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77412"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77412">
        <w:t>Основная часть</w:t>
      </w:r>
      <w:bookmarkEnd w:id="0"/>
      <w:bookmarkEnd w:id="1"/>
    </w:p>
    <w:p w14:paraId="5816C3F6" w14:textId="638DC6D4" w:rsidR="00B66179" w:rsidRPr="001C5541" w:rsidRDefault="00B66179" w:rsidP="00111E50">
      <w:pPr>
        <w:pStyle w:val="20"/>
        <w:numPr>
          <w:ilvl w:val="1"/>
          <w:numId w:val="13"/>
        </w:numPr>
        <w:ind w:left="0" w:firstLine="426"/>
        <w:rPr>
          <w:iCs w:val="0"/>
        </w:rPr>
      </w:pPr>
      <w:bookmarkStart w:id="4" w:name="_Toc180074722"/>
      <w:r w:rsidRPr="001C5541">
        <w:rPr>
          <w:iCs w:val="0"/>
        </w:rPr>
        <w:t>Общие положения</w:t>
      </w:r>
      <w:bookmarkEnd w:id="4"/>
    </w:p>
    <w:p w14:paraId="0174028D" w14:textId="6B6186B6" w:rsidR="00B66179" w:rsidRPr="001C5541"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proofErr w:type="spellStart"/>
      <w:r w:rsidR="00F6657A">
        <w:rPr>
          <w:lang w:val="ru-RU"/>
        </w:rPr>
        <w:t>Верхнекундрюченское</w:t>
      </w:r>
      <w:proofErr w:type="spellEnd"/>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5"/>
      <w:bookmarkEnd w:id="6"/>
      <w:bookmarkEnd w:id="7"/>
      <w:bookmarkEnd w:id="8"/>
      <w:bookmarkEnd w:id="9"/>
      <w:bookmarkEnd w:id="10"/>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proofErr w:type="spellStart"/>
      <w:r w:rsidR="00F6657A">
        <w:rPr>
          <w:lang w:val="ru-RU"/>
        </w:rPr>
        <w:t>Верхнекундрюченского</w:t>
      </w:r>
      <w:proofErr w:type="spellEnd"/>
      <w:r w:rsidR="00843E14">
        <w:rPr>
          <w:lang w:val="ru-RU"/>
        </w:rPr>
        <w:t xml:space="preserve"> </w:t>
      </w:r>
      <w:r w:rsidR="0034116F" w:rsidRPr="001C5541">
        <w:rPr>
          <w:lang w:val="ru-RU"/>
        </w:rPr>
        <w:t>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proofErr w:type="spellStart"/>
      <w:r w:rsidR="00F6657A">
        <w:rPr>
          <w:lang w:val="ru-RU"/>
        </w:rPr>
        <w:t>Верхнекундрюченское</w:t>
      </w:r>
      <w:proofErr w:type="spellEnd"/>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1E880B1A" w:rsidR="00B66179" w:rsidRPr="00A77412" w:rsidRDefault="00B66179" w:rsidP="00111E50">
      <w:pPr>
        <w:pStyle w:val="aff5"/>
        <w:ind w:firstLine="426"/>
        <w:rPr>
          <w:lang w:val="ru-RU"/>
        </w:rPr>
      </w:pPr>
      <w:r w:rsidRPr="001C5541">
        <w:rPr>
          <w:lang w:val="ru-RU"/>
        </w:rPr>
        <w:t xml:space="preserve">При разработке </w:t>
      </w:r>
      <w:bookmarkStart w:id="13" w:name="OLE_LINK81"/>
      <w:r w:rsidRPr="001C5541">
        <w:rPr>
          <w:lang w:val="ru-RU"/>
        </w:rPr>
        <w:t xml:space="preserve">МНГП </w:t>
      </w:r>
      <w:bookmarkEnd w:id="13"/>
      <w:proofErr w:type="spellStart"/>
      <w:r w:rsidR="00F6657A">
        <w:rPr>
          <w:lang w:val="ru-RU"/>
        </w:rPr>
        <w:t>Верхнекундрюченского</w:t>
      </w:r>
      <w:proofErr w:type="spellEnd"/>
      <w:r w:rsidR="00843E14">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069CD48E"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proofErr w:type="spellStart"/>
      <w:r w:rsidR="00F6657A">
        <w:rPr>
          <w:lang w:val="ru-RU"/>
        </w:rPr>
        <w:t>Верхнекундрюченского</w:t>
      </w:r>
      <w:proofErr w:type="spellEnd"/>
      <w:r w:rsidR="00843E14">
        <w:rPr>
          <w:lang w:val="ru-RU"/>
        </w:rPr>
        <w:t xml:space="preserve"> </w:t>
      </w:r>
      <w:r w:rsidR="009F5038" w:rsidRPr="00A77412">
        <w:rPr>
          <w:lang w:val="ru-RU"/>
        </w:rPr>
        <w:t>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265B857B"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F6657A">
        <w:t>Верхнекундрюченского</w:t>
      </w:r>
      <w:proofErr w:type="spellEnd"/>
      <w:r w:rsidR="00843E14">
        <w:t xml:space="preserve"> </w:t>
      </w:r>
      <w:r w:rsidR="009F5038" w:rsidRPr="00A77412">
        <w:t>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7F2A15AD"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F6657A">
        <w:t>Верхнекундрюченского</w:t>
      </w:r>
      <w:proofErr w:type="spellEnd"/>
      <w:r w:rsidR="00843E14">
        <w:t xml:space="preserve"> </w:t>
      </w:r>
      <w:r w:rsidR="009F5038" w:rsidRPr="00A77412">
        <w:t>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50AD9FEB"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proofErr w:type="spellStart"/>
      <w:r w:rsidR="00F6657A">
        <w:t>Верхнекундрюченского</w:t>
      </w:r>
      <w:proofErr w:type="spellEnd"/>
      <w:r w:rsidR="00843E14">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4" w:name="_Hlk180063420"/>
      <w:r>
        <w:rPr>
          <w:szCs w:val="24"/>
        </w:rPr>
        <w:t>степень благоустройства жилого фонда.</w:t>
      </w:r>
    </w:p>
    <w:bookmarkEnd w:id="14"/>
    <w:p w14:paraId="36459F80" w14:textId="480D7309"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F6657A">
        <w:t>Верхнекундрюченского</w:t>
      </w:r>
      <w:proofErr w:type="spellEnd"/>
      <w:r w:rsidR="00843E14">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5" w:name="_Toc84513399"/>
      <w:bookmarkStart w:id="16" w:name="_Toc180074723"/>
      <w:r w:rsidRPr="00A77412">
        <w:rPr>
          <w:iCs w:val="0"/>
        </w:rPr>
        <w:lastRenderedPageBreak/>
        <w:t>Расчетные показатели для МНГП</w:t>
      </w:r>
      <w:bookmarkEnd w:id="15"/>
      <w:bookmarkEnd w:id="16"/>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8"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7"/>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3" w:name="OLE_LINK376"/>
            <w:bookmarkStart w:id="34"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3"/>
      <w:bookmarkEnd w:id="34"/>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123085" w:rsidRDefault="00354BF7" w:rsidP="007830CF">
            <w:pPr>
              <w:pStyle w:val="aff5"/>
              <w:ind w:hanging="148"/>
              <w:jc w:val="center"/>
              <w:rPr>
                <w:sz w:val="20"/>
                <w:szCs w:val="20"/>
                <w:lang w:val="ru-RU"/>
              </w:rPr>
            </w:pPr>
            <w:r w:rsidRPr="00123085">
              <w:rPr>
                <w:sz w:val="20"/>
                <w:szCs w:val="20"/>
                <w:lang w:val="ru-RU"/>
              </w:rPr>
              <w:t>1</w:t>
            </w:r>
          </w:p>
          <w:p w14:paraId="47E9F06A" w14:textId="48953D41" w:rsidR="00354BF7" w:rsidRPr="00123085" w:rsidRDefault="00354BF7" w:rsidP="007830CF">
            <w:pPr>
              <w:pStyle w:val="aff5"/>
              <w:ind w:hanging="148"/>
              <w:jc w:val="center"/>
              <w:rPr>
                <w:sz w:val="20"/>
                <w:szCs w:val="20"/>
                <w:lang w:val="ru-RU"/>
              </w:rPr>
            </w:pPr>
            <w:r w:rsidRPr="00123085">
              <w:rPr>
                <w:sz w:val="20"/>
                <w:szCs w:val="20"/>
                <w:lang w:val="ru-RU"/>
              </w:rPr>
              <w:t xml:space="preserve">(в </w:t>
            </w:r>
            <w:proofErr w:type="spellStart"/>
            <w:r w:rsidR="00123085" w:rsidRPr="00123085">
              <w:rPr>
                <w:sz w:val="20"/>
                <w:szCs w:val="20"/>
                <w:lang w:val="ru-RU"/>
              </w:rPr>
              <w:t>ст.Верхнекундрюченская</w:t>
            </w:r>
            <w:proofErr w:type="spellEnd"/>
            <w:r w:rsidRPr="00123085">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123085" w:rsidRDefault="00151A39" w:rsidP="007830CF">
            <w:pPr>
              <w:pStyle w:val="aff5"/>
              <w:ind w:hanging="148"/>
              <w:jc w:val="center"/>
              <w:rPr>
                <w:sz w:val="20"/>
                <w:szCs w:val="20"/>
              </w:rPr>
            </w:pPr>
            <w:r w:rsidRPr="00123085">
              <w:rPr>
                <w:sz w:val="20"/>
                <w:szCs w:val="20"/>
                <w:lang w:val="ru-RU"/>
              </w:rPr>
              <w:t>117</w:t>
            </w:r>
          </w:p>
        </w:tc>
      </w:tr>
      <w:bookmarkEnd w:id="35"/>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123085" w:rsidRDefault="00354BF7" w:rsidP="007830CF">
            <w:pPr>
              <w:pStyle w:val="aff5"/>
              <w:ind w:hanging="148"/>
              <w:jc w:val="center"/>
              <w:rPr>
                <w:sz w:val="20"/>
                <w:szCs w:val="20"/>
                <w:lang w:val="ru-RU"/>
              </w:rPr>
            </w:pPr>
            <w:r w:rsidRPr="00123085">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123085" w:rsidRDefault="00354BF7" w:rsidP="007830CF">
            <w:pPr>
              <w:pStyle w:val="aff5"/>
              <w:ind w:hanging="148"/>
              <w:jc w:val="center"/>
              <w:rPr>
                <w:sz w:val="20"/>
                <w:szCs w:val="20"/>
                <w:lang w:val="ru-RU"/>
              </w:rPr>
            </w:pPr>
            <w:r w:rsidRPr="00123085">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77777777" w:rsidR="00012531" w:rsidRPr="00123085" w:rsidRDefault="00012531" w:rsidP="007830CF">
            <w:pPr>
              <w:pStyle w:val="aff5"/>
              <w:ind w:hanging="148"/>
              <w:jc w:val="center"/>
              <w:rPr>
                <w:sz w:val="20"/>
                <w:szCs w:val="20"/>
                <w:lang w:val="ru-RU"/>
              </w:rPr>
            </w:pPr>
            <w:r w:rsidRPr="00123085">
              <w:rPr>
                <w:sz w:val="20"/>
                <w:szCs w:val="20"/>
                <w:lang w:val="ru-RU"/>
              </w:rPr>
              <w:t>4</w:t>
            </w:r>
          </w:p>
          <w:p w14:paraId="094465E2" w14:textId="285C598C" w:rsidR="00151A39" w:rsidRPr="00123085" w:rsidRDefault="00012531" w:rsidP="007830CF">
            <w:pPr>
              <w:pStyle w:val="aff5"/>
              <w:ind w:hanging="148"/>
              <w:jc w:val="center"/>
              <w:rPr>
                <w:sz w:val="20"/>
                <w:szCs w:val="20"/>
                <w:lang w:val="ru-RU"/>
              </w:rPr>
            </w:pPr>
            <w:r w:rsidRPr="00123085">
              <w:rPr>
                <w:sz w:val="20"/>
                <w:szCs w:val="20"/>
                <w:lang w:val="ru-RU"/>
              </w:rPr>
              <w:t xml:space="preserve">(в хуторе </w:t>
            </w:r>
            <w:proofErr w:type="gramStart"/>
            <w:r w:rsidR="00123085" w:rsidRPr="00123085">
              <w:rPr>
                <w:sz w:val="20"/>
                <w:szCs w:val="20"/>
                <w:lang w:val="ru-RU"/>
              </w:rPr>
              <w:t>Мостовой</w:t>
            </w:r>
            <w:r w:rsidRPr="00123085">
              <w:rPr>
                <w:sz w:val="20"/>
                <w:szCs w:val="20"/>
                <w:lang w:val="ru-RU"/>
              </w:rPr>
              <w:t>,  хуторе</w:t>
            </w:r>
            <w:proofErr w:type="gramEnd"/>
            <w:r w:rsidRPr="00123085">
              <w:rPr>
                <w:sz w:val="20"/>
                <w:szCs w:val="20"/>
                <w:lang w:val="ru-RU"/>
              </w:rPr>
              <w:t xml:space="preserve"> </w:t>
            </w:r>
            <w:proofErr w:type="spellStart"/>
            <w:r w:rsidR="00123085" w:rsidRPr="00123085">
              <w:rPr>
                <w:sz w:val="20"/>
                <w:szCs w:val="20"/>
                <w:lang w:val="ru-RU"/>
              </w:rPr>
              <w:t>Тереховский</w:t>
            </w:r>
            <w:proofErr w:type="spellEnd"/>
            <w:r w:rsidRPr="00123085">
              <w:rPr>
                <w:sz w:val="20"/>
                <w:szCs w:val="20"/>
                <w:lang w:val="ru-RU"/>
              </w:rPr>
              <w:t xml:space="preserve">, , хуторе </w:t>
            </w:r>
            <w:proofErr w:type="spellStart"/>
            <w:r w:rsidR="00123085" w:rsidRPr="00123085">
              <w:rPr>
                <w:sz w:val="20"/>
                <w:szCs w:val="20"/>
                <w:lang w:val="ru-RU"/>
              </w:rPr>
              <w:t>Евсеевский</w:t>
            </w:r>
            <w:proofErr w:type="spellEnd"/>
            <w:r w:rsidRPr="00123085">
              <w:rPr>
                <w:sz w:val="20"/>
                <w:szCs w:val="20"/>
                <w:lang w:val="ru-RU"/>
              </w:rPr>
              <w:t>)</w:t>
            </w: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A77412" w:rsidRDefault="00151A39" w:rsidP="007830CF">
            <w:pPr>
              <w:pStyle w:val="aff5"/>
              <w:ind w:hanging="148"/>
              <w:jc w:val="center"/>
              <w:rPr>
                <w:sz w:val="20"/>
                <w:szCs w:val="20"/>
                <w:lang w:val="ru-RU"/>
              </w:rPr>
            </w:pPr>
            <w:r w:rsidRPr="00A77412">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A77412" w:rsidRDefault="00151A39" w:rsidP="007830CF">
            <w:pPr>
              <w:pStyle w:val="aff5"/>
              <w:ind w:hanging="148"/>
              <w:jc w:val="center"/>
              <w:rPr>
                <w:sz w:val="20"/>
                <w:szCs w:val="20"/>
                <w:lang w:val="ru-RU"/>
              </w:rPr>
            </w:pPr>
            <w:r w:rsidRPr="00A77412">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3"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1"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2"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2"/>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3"/>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5"/>
          <w:bookmarkEnd w:id="56"/>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7"/>
    <w:bookmarkEnd w:id="58"/>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4" w:name="_Hlk145577610"/>
      <w:bookmarkStart w:id="65"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6" w:name="_Toc180074724"/>
      <w:bookmarkEnd w:id="64"/>
      <w:r w:rsidRPr="00A77412">
        <w:rPr>
          <w:iCs w:val="0"/>
        </w:rPr>
        <w:t>Приложения к основной части</w:t>
      </w:r>
      <w:bookmarkEnd w:id="65"/>
      <w:bookmarkEnd w:id="66"/>
    </w:p>
    <w:p w14:paraId="479FDACA" w14:textId="126F4381" w:rsidR="003A0A36" w:rsidRPr="00A77412" w:rsidRDefault="003A0A36" w:rsidP="00111E50">
      <w:pPr>
        <w:pStyle w:val="3"/>
        <w:numPr>
          <w:ilvl w:val="2"/>
          <w:numId w:val="13"/>
        </w:numPr>
        <w:ind w:left="0" w:firstLine="426"/>
      </w:pPr>
      <w:bookmarkStart w:id="67" w:name="_Toc84513417"/>
      <w:bookmarkStart w:id="68" w:name="_Toc180074725"/>
      <w:r w:rsidRPr="00A77412">
        <w:t>Перечень нормативно-правовых актов и иных документов</w:t>
      </w:r>
      <w:bookmarkEnd w:id="67"/>
      <w:bookmarkEnd w:id="68"/>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69"/>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0"/>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5"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5"/>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32F86D9D" w:rsidR="00F81557" w:rsidRPr="00A77412" w:rsidRDefault="00F81557" w:rsidP="00111E50">
      <w:pPr>
        <w:pStyle w:val="4"/>
        <w:suppressAutoHyphens/>
        <w:ind w:firstLine="426"/>
        <w:rPr>
          <w:u w:val="none"/>
        </w:rPr>
      </w:pPr>
      <w:r w:rsidRPr="00A77412">
        <w:rPr>
          <w:u w:val="none"/>
        </w:rPr>
        <w:t xml:space="preserve">Нормативные акты </w:t>
      </w:r>
      <w:proofErr w:type="spellStart"/>
      <w:r w:rsidR="00F6657A">
        <w:rPr>
          <w:u w:val="none"/>
        </w:rPr>
        <w:t>Верхнекундрюченского</w:t>
      </w:r>
      <w:proofErr w:type="spellEnd"/>
      <w:r w:rsidR="00843E14">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1"/>
    <w:bookmarkEnd w:id="72"/>
    <w:bookmarkEnd w:id="73"/>
    <w:bookmarkEnd w:id="74"/>
    <w:p w14:paraId="4D63C16C" w14:textId="49B81896" w:rsidR="003A0A36" w:rsidRPr="00123085" w:rsidRDefault="00EF6F80" w:rsidP="00F47B4D">
      <w:pPr>
        <w:pStyle w:val="affa"/>
        <w:numPr>
          <w:ilvl w:val="0"/>
          <w:numId w:val="16"/>
        </w:numPr>
        <w:ind w:left="0" w:firstLine="426"/>
        <w:rPr>
          <w:szCs w:val="24"/>
        </w:rPr>
      </w:pPr>
      <w:r w:rsidRPr="00123085">
        <w:t>Р</w:t>
      </w:r>
      <w:r w:rsidRPr="00123085">
        <w:rPr>
          <w:szCs w:val="24"/>
        </w:rPr>
        <w:t xml:space="preserve">ешение Собрания депутатов </w:t>
      </w:r>
      <w:proofErr w:type="spellStart"/>
      <w:r w:rsidR="00F6657A" w:rsidRPr="00123085">
        <w:rPr>
          <w:szCs w:val="24"/>
        </w:rPr>
        <w:t>Верхнекундрюченского</w:t>
      </w:r>
      <w:proofErr w:type="spellEnd"/>
      <w:r w:rsidR="00843E14" w:rsidRPr="00123085">
        <w:rPr>
          <w:szCs w:val="24"/>
        </w:rPr>
        <w:t xml:space="preserve"> </w:t>
      </w:r>
      <w:r w:rsidRPr="00123085">
        <w:rPr>
          <w:szCs w:val="24"/>
        </w:rPr>
        <w:t xml:space="preserve">сельского поселения от </w:t>
      </w:r>
      <w:r w:rsidR="00123085" w:rsidRPr="00123085">
        <w:rPr>
          <w:szCs w:val="24"/>
        </w:rPr>
        <w:t>07</w:t>
      </w:r>
      <w:r w:rsidRPr="00123085">
        <w:rPr>
          <w:szCs w:val="24"/>
        </w:rPr>
        <w:t>.0</w:t>
      </w:r>
      <w:r w:rsidR="00972BAB" w:rsidRPr="00123085">
        <w:rPr>
          <w:szCs w:val="24"/>
        </w:rPr>
        <w:t>6</w:t>
      </w:r>
      <w:r w:rsidRPr="00123085">
        <w:rPr>
          <w:szCs w:val="24"/>
        </w:rPr>
        <w:t>.202</w:t>
      </w:r>
      <w:r w:rsidR="00972BAB" w:rsidRPr="00123085">
        <w:rPr>
          <w:szCs w:val="24"/>
        </w:rPr>
        <w:t>4</w:t>
      </w:r>
      <w:r w:rsidRPr="00123085">
        <w:rPr>
          <w:szCs w:val="24"/>
        </w:rPr>
        <w:t xml:space="preserve"> №</w:t>
      </w:r>
      <w:r w:rsidR="00972BAB" w:rsidRPr="00123085">
        <w:rPr>
          <w:szCs w:val="24"/>
        </w:rPr>
        <w:t>1</w:t>
      </w:r>
      <w:r w:rsidR="00123085" w:rsidRPr="00123085">
        <w:rPr>
          <w:szCs w:val="24"/>
        </w:rPr>
        <w:t>33</w:t>
      </w:r>
      <w:r w:rsidRPr="00123085">
        <w:rPr>
          <w:szCs w:val="24"/>
        </w:rPr>
        <w:t xml:space="preserve"> «</w:t>
      </w:r>
      <w:r w:rsidR="00123085" w:rsidRPr="00123085">
        <w:rPr>
          <w:szCs w:val="24"/>
        </w:rPr>
        <w:t>О принятии Устава муниципального образования «</w:t>
      </w:r>
      <w:proofErr w:type="spellStart"/>
      <w:r w:rsidR="00123085" w:rsidRPr="00123085">
        <w:rPr>
          <w:szCs w:val="24"/>
        </w:rPr>
        <w:t>Верхнекундрюченское</w:t>
      </w:r>
      <w:proofErr w:type="spellEnd"/>
      <w:r w:rsidR="00123085" w:rsidRPr="00123085">
        <w:rPr>
          <w:szCs w:val="24"/>
        </w:rPr>
        <w:t xml:space="preserve"> сельское поселение» Усть-Донецкого района Ростовской области</w:t>
      </w:r>
      <w:r w:rsidR="00123085" w:rsidRPr="00123085">
        <w:rPr>
          <w:szCs w:val="24"/>
        </w:rPr>
        <w:t>».</w:t>
      </w:r>
    </w:p>
    <w:p w14:paraId="0700342A" w14:textId="77777777" w:rsidR="003A0A36" w:rsidRPr="00A77412" w:rsidRDefault="003A0A36" w:rsidP="00111E50">
      <w:pPr>
        <w:pStyle w:val="4"/>
        <w:suppressAutoHyphens/>
        <w:ind w:firstLine="426"/>
        <w:rPr>
          <w:u w:val="none"/>
        </w:rPr>
      </w:pPr>
      <w:bookmarkStart w:id="76" w:name="_Toc529548351"/>
      <w:bookmarkStart w:id="77" w:name="_Toc489889957"/>
      <w:r w:rsidRPr="00A77412">
        <w:rPr>
          <w:u w:val="none"/>
        </w:rPr>
        <w:t>Своды правил по проектированию и строительству (СП)</w:t>
      </w:r>
      <w:bookmarkEnd w:id="76"/>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77412">
        <w:t>Список терминов и определений</w:t>
      </w:r>
      <w:bookmarkEnd w:id="78"/>
      <w:bookmarkEnd w:id="79"/>
      <w:bookmarkEnd w:id="80"/>
    </w:p>
    <w:p w14:paraId="046AA4D3" w14:textId="77777777" w:rsidR="009F5038" w:rsidRPr="009F5038" w:rsidRDefault="009F5038" w:rsidP="00111E50">
      <w:pPr>
        <w:ind w:firstLine="426"/>
        <w:rPr>
          <w:rFonts w:cs="Times New Roman"/>
          <w:szCs w:val="24"/>
        </w:rPr>
      </w:pPr>
      <w:bookmarkStart w:id="81" w:name="OLE_LINK249"/>
      <w:bookmarkStart w:id="82"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8" w:name="_Toc84513419"/>
      <w:bookmarkStart w:id="89" w:name="_Toc180074727"/>
      <w:r w:rsidRPr="00A77412">
        <w:t>Перечень используемых сокращений</w:t>
      </w:r>
      <w:bookmarkEnd w:id="88"/>
      <w:bookmarkEnd w:id="89"/>
    </w:p>
    <w:p w14:paraId="2B1B580B" w14:textId="2EC4C348"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proofErr w:type="spellStart"/>
      <w:r w:rsidR="00F6657A">
        <w:rPr>
          <w:lang w:val="ru-RU"/>
        </w:rPr>
        <w:t>Верхнекундрюченского</w:t>
      </w:r>
      <w:proofErr w:type="spellEnd"/>
      <w:r w:rsidR="00843E14">
        <w:rPr>
          <w:lang w:val="ru-RU"/>
        </w:rPr>
        <w:t xml:space="preserve"> </w:t>
      </w:r>
      <w:r w:rsidR="008B0042" w:rsidRPr="00A77412">
        <w:rPr>
          <w:lang w:val="ru-RU"/>
        </w:rPr>
        <w:t>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7D90DCAD" w:rsidR="009F5038" w:rsidRDefault="00F6657A" w:rsidP="00111E50">
      <w:pPr>
        <w:ind w:firstLine="426"/>
        <w:rPr>
          <w:szCs w:val="24"/>
        </w:rPr>
      </w:pPr>
      <w:proofErr w:type="spellStart"/>
      <w:r>
        <w:t>Верхнекундрюченское</w:t>
      </w:r>
      <w:proofErr w:type="spellEnd"/>
      <w:r w:rsidR="009F5038" w:rsidRPr="00A77412">
        <w:t xml:space="preserve"> сельское поселение</w:t>
      </w:r>
      <w:r w:rsidR="009F5038">
        <w:t xml:space="preserve"> – муниципальное образование «</w:t>
      </w:r>
      <w:proofErr w:type="spellStart"/>
      <w:r>
        <w:t>Верхнекундрюченское</w:t>
      </w:r>
      <w:proofErr w:type="spellEnd"/>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EDDD" w14:textId="77777777" w:rsidR="003B76CD" w:rsidRDefault="003B76CD" w:rsidP="004E778C">
      <w:r>
        <w:separator/>
      </w:r>
    </w:p>
  </w:endnote>
  <w:endnote w:type="continuationSeparator" w:id="0">
    <w:p w14:paraId="5BEA0EA3" w14:textId="77777777" w:rsidR="003B76CD" w:rsidRDefault="003B76CD"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076EFF" w:rsidRDefault="003B76CD"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3B76CD"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30E1" w14:textId="77777777" w:rsidR="003B76CD" w:rsidRDefault="003B76CD" w:rsidP="004E778C">
      <w:r>
        <w:separator/>
      </w:r>
    </w:p>
  </w:footnote>
  <w:footnote w:type="continuationSeparator" w:id="0">
    <w:p w14:paraId="1ABF7364" w14:textId="77777777" w:rsidR="003B76CD" w:rsidRDefault="003B76CD"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3CEC5C1F"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sidR="00F6657A">
      <w:rPr>
        <w:rStyle w:val="afff3"/>
      </w:rPr>
      <w:t>Верхнекундрюченское</w:t>
    </w:r>
    <w:proofErr w:type="spellEnd"/>
    <w:r w:rsidR="00765BB2" w:rsidRPr="00111E50">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085"/>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44F0"/>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B76CD"/>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3E14"/>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529"/>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6657A"/>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6321998">
      <w:bodyDiv w:val="1"/>
      <w:marLeft w:val="0"/>
      <w:marRight w:val="0"/>
      <w:marTop w:val="0"/>
      <w:marBottom w:val="0"/>
      <w:divBdr>
        <w:top w:val="none" w:sz="0" w:space="0" w:color="auto"/>
        <w:left w:val="none" w:sz="0" w:space="0" w:color="auto"/>
        <w:bottom w:val="none" w:sz="0" w:space="0" w:color="auto"/>
        <w:right w:val="none" w:sz="0" w:space="0" w:color="auto"/>
      </w:divBdr>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2876D9"/>
    <w:rsid w:val="00356F98"/>
    <w:rsid w:val="003F6A3D"/>
    <w:rsid w:val="00840FEE"/>
    <w:rsid w:val="00C40568"/>
    <w:rsid w:val="00F206CA"/>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0F98-7ED7-4CC1-B8B7-E2A66BEA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16</Pages>
  <Words>6056</Words>
  <Characters>34521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14</cp:revision>
  <cp:lastPrinted>2019-09-06T10:36:00Z</cp:lastPrinted>
  <dcterms:created xsi:type="dcterms:W3CDTF">2025-11-29T14:26:00Z</dcterms:created>
  <dcterms:modified xsi:type="dcterms:W3CDTF">2025-12-10T05:26:00Z</dcterms:modified>
</cp:coreProperties>
</file>