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6530" w14:textId="52CA39D0" w:rsidR="00DE130D" w:rsidRPr="00DE130D" w:rsidRDefault="00DE130D" w:rsidP="00DE130D">
      <w:pPr>
        <w:spacing w:after="0" w:line="240" w:lineRule="auto"/>
        <w:rPr>
          <w:rFonts w:ascii="Times New Roman" w:eastAsia="Times New Roman" w:hAnsi="Times New Roman" w:cs="Times New Roman"/>
          <w:kern w:val="0"/>
          <w:sz w:val="16"/>
          <w:szCs w:val="16"/>
          <w:lang w:eastAsia="ru-RU"/>
          <w14:ligatures w14:val="none"/>
        </w:rPr>
      </w:pPr>
    </w:p>
    <w:tbl>
      <w:tblPr>
        <w:tblW w:w="0" w:type="auto"/>
        <w:jc w:val="center"/>
        <w:tblLayout w:type="fixed"/>
        <w:tblLook w:val="0000" w:firstRow="0" w:lastRow="0" w:firstColumn="0" w:lastColumn="0" w:noHBand="0" w:noVBand="0"/>
      </w:tblPr>
      <w:tblGrid>
        <w:gridCol w:w="9923"/>
      </w:tblGrid>
      <w:tr w:rsidR="00DE130D" w:rsidRPr="00DE130D" w14:paraId="63F150D0" w14:textId="77777777" w:rsidTr="001427D5">
        <w:trPr>
          <w:trHeight w:val="1351"/>
          <w:jc w:val="center"/>
        </w:trPr>
        <w:tc>
          <w:tcPr>
            <w:tcW w:w="9923" w:type="dxa"/>
          </w:tcPr>
          <w:p w14:paraId="39F4AF64" w14:textId="79D3C8D6" w:rsidR="00DE130D" w:rsidRPr="00DE130D" w:rsidRDefault="00DE130D" w:rsidP="00DE130D">
            <w:pPr>
              <w:snapToGrid w:val="0"/>
              <w:spacing w:after="0" w:line="276" w:lineRule="auto"/>
              <w:rPr>
                <w:rFonts w:ascii="Times New Roman" w:eastAsia="Times New Roman" w:hAnsi="Times New Roman" w:cs="Times New Roman"/>
                <w:kern w:val="0"/>
                <w:sz w:val="28"/>
                <w:szCs w:val="28"/>
                <w:lang w:eastAsia="ru-RU"/>
                <w14:ligatures w14:val="none"/>
              </w:rPr>
            </w:pPr>
            <w:r w:rsidRPr="00DE130D">
              <w:rPr>
                <w:rFonts w:ascii="Times New Roman" w:eastAsia="Times New Roman" w:hAnsi="Times New Roman" w:cs="Times New Roman"/>
                <w:kern w:val="0"/>
                <w:sz w:val="28"/>
                <w:szCs w:val="28"/>
                <w:lang w:eastAsia="ru-RU"/>
                <w14:ligatures w14:val="none"/>
              </w:rPr>
              <w:t xml:space="preserve">                                                                                                           Приложение  </w:t>
            </w:r>
          </w:p>
          <w:p w14:paraId="7AF957B5" w14:textId="17621DE8" w:rsidR="00DE130D" w:rsidRPr="00DE130D" w:rsidRDefault="00DE130D" w:rsidP="00DE130D">
            <w:pPr>
              <w:snapToGrid w:val="0"/>
              <w:spacing w:after="0" w:line="276" w:lineRule="auto"/>
              <w:ind w:left="4854"/>
              <w:jc w:val="center"/>
              <w:rPr>
                <w:rFonts w:ascii="Times New Roman" w:eastAsia="Times New Roman" w:hAnsi="Times New Roman" w:cs="Times New Roman"/>
                <w:kern w:val="0"/>
                <w:sz w:val="28"/>
                <w:szCs w:val="28"/>
                <w:lang w:eastAsia="ru-RU"/>
                <w14:ligatures w14:val="none"/>
              </w:rPr>
            </w:pPr>
            <w:r w:rsidRPr="00DE130D">
              <w:rPr>
                <w:rFonts w:ascii="Times New Roman" w:eastAsia="Times New Roman" w:hAnsi="Times New Roman" w:cs="Times New Roman"/>
                <w:kern w:val="0"/>
                <w:sz w:val="28"/>
                <w:szCs w:val="28"/>
                <w:lang w:eastAsia="ru-RU"/>
                <w14:ligatures w14:val="none"/>
              </w:rPr>
              <w:t xml:space="preserve">                            </w:t>
            </w:r>
            <w:r w:rsidR="001C57DE">
              <w:rPr>
                <w:rFonts w:ascii="Times New Roman" w:eastAsia="Times New Roman" w:hAnsi="Times New Roman" w:cs="Times New Roman"/>
                <w:kern w:val="0"/>
                <w:sz w:val="28"/>
                <w:szCs w:val="28"/>
                <w:lang w:eastAsia="ru-RU"/>
                <w14:ligatures w14:val="none"/>
              </w:rPr>
              <w:t xml:space="preserve">к </w:t>
            </w:r>
            <w:r w:rsidRPr="00DE130D">
              <w:rPr>
                <w:rFonts w:ascii="Times New Roman" w:eastAsia="Times New Roman" w:hAnsi="Times New Roman" w:cs="Times New Roman"/>
                <w:kern w:val="0"/>
                <w:sz w:val="28"/>
                <w:szCs w:val="28"/>
                <w:lang w:eastAsia="ru-RU"/>
                <w14:ligatures w14:val="none"/>
              </w:rPr>
              <w:t>постановлению</w:t>
            </w:r>
          </w:p>
          <w:p w14:paraId="4AA6A66D" w14:textId="77777777" w:rsidR="00DE130D" w:rsidRPr="00DE130D" w:rsidRDefault="00DE130D" w:rsidP="00DE130D">
            <w:pPr>
              <w:spacing w:after="0" w:line="276" w:lineRule="auto"/>
              <w:ind w:left="4854"/>
              <w:jc w:val="center"/>
              <w:rPr>
                <w:rFonts w:ascii="Times New Roman" w:eastAsia="Times New Roman" w:hAnsi="Times New Roman" w:cs="Times New Roman"/>
                <w:kern w:val="0"/>
                <w:sz w:val="28"/>
                <w:szCs w:val="28"/>
                <w:lang w:eastAsia="ru-RU"/>
                <w14:ligatures w14:val="none"/>
              </w:rPr>
            </w:pPr>
            <w:r w:rsidRPr="00DE130D">
              <w:rPr>
                <w:rFonts w:ascii="Times New Roman" w:eastAsia="Times New Roman" w:hAnsi="Times New Roman" w:cs="Times New Roman"/>
                <w:kern w:val="0"/>
                <w:sz w:val="28"/>
                <w:szCs w:val="28"/>
                <w:lang w:eastAsia="ru-RU"/>
                <w14:ligatures w14:val="none"/>
              </w:rPr>
              <w:t xml:space="preserve">                             Администрации </w:t>
            </w:r>
          </w:p>
          <w:p w14:paraId="764B7E2F" w14:textId="77777777" w:rsidR="00DE130D" w:rsidRPr="00DE130D" w:rsidRDefault="00DE130D" w:rsidP="00DE130D">
            <w:pPr>
              <w:spacing w:after="0" w:line="276" w:lineRule="auto"/>
              <w:ind w:left="4854"/>
              <w:jc w:val="right"/>
              <w:rPr>
                <w:rFonts w:ascii="Times New Roman" w:eastAsia="Times New Roman" w:hAnsi="Times New Roman" w:cs="Times New Roman"/>
                <w:kern w:val="0"/>
                <w:sz w:val="28"/>
                <w:szCs w:val="28"/>
                <w:lang w:eastAsia="ru-RU"/>
                <w14:ligatures w14:val="none"/>
              </w:rPr>
            </w:pPr>
            <w:r w:rsidRPr="00DE130D">
              <w:rPr>
                <w:rFonts w:ascii="Times New Roman" w:eastAsia="Times New Roman" w:hAnsi="Times New Roman" w:cs="Times New Roman"/>
                <w:kern w:val="0"/>
                <w:sz w:val="28"/>
                <w:szCs w:val="28"/>
                <w:lang w:eastAsia="ru-RU"/>
                <w14:ligatures w14:val="none"/>
              </w:rPr>
              <w:t>Усть-Донецкого района</w:t>
            </w:r>
          </w:p>
          <w:p w14:paraId="4934C211" w14:textId="77777777" w:rsidR="00DE130D" w:rsidRPr="00DE130D" w:rsidRDefault="00DE130D" w:rsidP="00DE130D">
            <w:pPr>
              <w:spacing w:after="0" w:line="276" w:lineRule="auto"/>
              <w:jc w:val="center"/>
              <w:rPr>
                <w:rFonts w:ascii="Times New Roman" w:eastAsia="Times New Roman" w:hAnsi="Times New Roman" w:cs="Times New Roman"/>
                <w:kern w:val="0"/>
                <w:sz w:val="28"/>
                <w:szCs w:val="28"/>
                <w:lang w:eastAsia="ru-RU"/>
                <w14:ligatures w14:val="none"/>
              </w:rPr>
            </w:pPr>
            <w:r w:rsidRPr="00DE130D">
              <w:rPr>
                <w:rFonts w:ascii="Times New Roman" w:eastAsia="Times New Roman" w:hAnsi="Times New Roman" w:cs="Times New Roman"/>
                <w:kern w:val="0"/>
                <w:sz w:val="20"/>
                <w:szCs w:val="20"/>
                <w:lang w:eastAsia="ru-RU"/>
                <w14:ligatures w14:val="none"/>
              </w:rPr>
              <w:t xml:space="preserve">                                                                                                                                             </w:t>
            </w:r>
            <w:r w:rsidRPr="00DE130D">
              <w:rPr>
                <w:rFonts w:ascii="Times New Roman" w:eastAsia="Times New Roman" w:hAnsi="Times New Roman" w:cs="Times New Roman"/>
                <w:kern w:val="0"/>
                <w:sz w:val="20"/>
                <w:szCs w:val="20"/>
                <w:u w:val="single"/>
                <w:lang w:eastAsia="ru-RU"/>
                <w14:ligatures w14:val="none"/>
              </w:rPr>
              <w:t>«</w:t>
            </w:r>
            <w:r w:rsidRPr="00DE130D">
              <w:rPr>
                <w:rFonts w:ascii="Times New Roman" w:eastAsia="Times New Roman" w:hAnsi="Times New Roman" w:cs="Times New Roman"/>
                <w:kern w:val="0"/>
                <w:sz w:val="20"/>
                <w:szCs w:val="20"/>
                <w:lang w:eastAsia="ru-RU"/>
                <w14:ligatures w14:val="none"/>
              </w:rPr>
              <w:t>___»__________</w:t>
            </w:r>
            <w:r w:rsidRPr="00DE130D">
              <w:rPr>
                <w:rFonts w:ascii="Times New Roman" w:eastAsia="Times New Roman" w:hAnsi="Times New Roman" w:cs="Times New Roman"/>
                <w:kern w:val="0"/>
                <w:sz w:val="28"/>
                <w:szCs w:val="28"/>
                <w:u w:val="single"/>
                <w:lang w:eastAsia="ru-RU"/>
                <w14:ligatures w14:val="none"/>
              </w:rPr>
              <w:t>2024</w:t>
            </w:r>
          </w:p>
          <w:p w14:paraId="0805DCB9" w14:textId="77777777" w:rsidR="00DE130D" w:rsidRPr="00DE130D" w:rsidRDefault="00DE130D" w:rsidP="00DE130D">
            <w:pPr>
              <w:spacing w:after="0" w:line="276" w:lineRule="auto"/>
              <w:ind w:left="4854"/>
              <w:jc w:val="center"/>
              <w:rPr>
                <w:rFonts w:ascii="Times New Roman" w:eastAsia="Times New Roman" w:hAnsi="Times New Roman" w:cs="Times New Roman"/>
                <w:kern w:val="0"/>
                <w:sz w:val="28"/>
                <w:szCs w:val="28"/>
                <w:lang w:eastAsia="ru-RU"/>
                <w14:ligatures w14:val="none"/>
              </w:rPr>
            </w:pPr>
            <w:r w:rsidRPr="00DE130D">
              <w:rPr>
                <w:rFonts w:ascii="Times New Roman" w:eastAsia="Times New Roman" w:hAnsi="Times New Roman" w:cs="Times New Roman"/>
                <w:kern w:val="0"/>
                <w:sz w:val="28"/>
                <w:szCs w:val="28"/>
                <w:lang w:eastAsia="ru-RU"/>
                <w14:ligatures w14:val="none"/>
              </w:rPr>
              <w:t xml:space="preserve">                             № 100/___-п-24</w:t>
            </w:r>
          </w:p>
        </w:tc>
      </w:tr>
    </w:tbl>
    <w:p w14:paraId="3BB630D3" w14:textId="77777777" w:rsidR="00DE130D" w:rsidRPr="00DE130D" w:rsidRDefault="00DE130D" w:rsidP="00DE130D">
      <w:pPr>
        <w:widowControl w:val="0"/>
        <w:suppressAutoHyphens/>
        <w:spacing w:after="0" w:line="240" w:lineRule="auto"/>
        <w:ind w:right="15" w:firstLine="567"/>
        <w:jc w:val="center"/>
        <w:rPr>
          <w:rFonts w:ascii="Times New Roman" w:eastAsia="Andale Sans UI" w:hAnsi="Times New Roman" w:cs="Times New Roman"/>
          <w:bCs/>
          <w:color w:val="000000"/>
          <w:kern w:val="1"/>
          <w:sz w:val="28"/>
          <w:szCs w:val="28"/>
          <w:lang w:eastAsia="ar-SA"/>
          <w14:ligatures w14:val="none"/>
        </w:rPr>
      </w:pPr>
    </w:p>
    <w:p w14:paraId="577BF2C1" w14:textId="77777777" w:rsidR="00DE130D" w:rsidRPr="001E7F74" w:rsidRDefault="00DE130D" w:rsidP="001E7F74">
      <w:pPr>
        <w:widowControl w:val="0"/>
        <w:suppressAutoHyphens/>
        <w:spacing w:after="0" w:line="240" w:lineRule="auto"/>
        <w:ind w:right="15"/>
        <w:jc w:val="center"/>
        <w:rPr>
          <w:rFonts w:ascii="Times New Roman" w:eastAsia="Andale Sans UI" w:hAnsi="Times New Roman" w:cs="Times New Roman"/>
          <w:b/>
          <w:color w:val="000000"/>
          <w:kern w:val="1"/>
          <w:sz w:val="28"/>
          <w:szCs w:val="28"/>
          <w:lang w:eastAsia="ar-SA"/>
          <w14:ligatures w14:val="none"/>
        </w:rPr>
      </w:pPr>
      <w:r w:rsidRPr="001E7F74">
        <w:rPr>
          <w:rFonts w:ascii="Times New Roman" w:eastAsia="Andale Sans UI" w:hAnsi="Times New Roman" w:cs="Times New Roman"/>
          <w:b/>
          <w:color w:val="000000"/>
          <w:kern w:val="1"/>
          <w:sz w:val="28"/>
          <w:szCs w:val="28"/>
          <w:lang w:eastAsia="ar-SA"/>
          <w14:ligatures w14:val="none"/>
        </w:rPr>
        <w:t xml:space="preserve">Административный регламент предоставления муниципальной услуги </w:t>
      </w:r>
    </w:p>
    <w:p w14:paraId="491CC9BA" w14:textId="13EDE13F" w:rsidR="00DE130D" w:rsidRPr="001E7F74" w:rsidRDefault="00DE130D" w:rsidP="001E7F74">
      <w:pPr>
        <w:widowControl w:val="0"/>
        <w:tabs>
          <w:tab w:val="left" w:pos="3757"/>
          <w:tab w:val="left" w:pos="5220"/>
        </w:tabs>
        <w:suppressAutoHyphens/>
        <w:spacing w:after="0" w:line="240" w:lineRule="auto"/>
        <w:ind w:right="15"/>
        <w:jc w:val="center"/>
        <w:rPr>
          <w:rFonts w:ascii="Times New Roman" w:eastAsia="Andale Sans UI" w:hAnsi="Times New Roman" w:cs="Times New Roman"/>
          <w:b/>
          <w:color w:val="000000"/>
          <w:kern w:val="1"/>
          <w:sz w:val="28"/>
          <w:szCs w:val="28"/>
          <w:lang w:eastAsia="ar-SA"/>
          <w14:ligatures w14:val="none"/>
        </w:rPr>
      </w:pPr>
      <w:r w:rsidRPr="001E7F74">
        <w:rPr>
          <w:rFonts w:ascii="Times New Roman" w:eastAsia="Andale Sans UI" w:hAnsi="Times New Roman" w:cs="Times New Roman"/>
          <w:b/>
          <w:color w:val="000000"/>
          <w:kern w:val="1"/>
          <w:sz w:val="28"/>
          <w:szCs w:val="28"/>
          <w:lang w:eastAsia="ar-SA"/>
          <w14:ligatures w14:val="none"/>
        </w:rPr>
        <w:t>«</w:t>
      </w:r>
      <w:r w:rsidR="00981A5D" w:rsidRPr="00981A5D">
        <w:rPr>
          <w:rFonts w:ascii="Times New Roman" w:eastAsia="Andale Sans UI" w:hAnsi="Times New Roman" w:cs="Times New Roman"/>
          <w:b/>
          <w:bCs/>
          <w:color w:val="000000"/>
          <w:kern w:val="1"/>
          <w:sz w:val="28"/>
          <w:szCs w:val="28"/>
          <w:lang w:eastAsia="ar-SA"/>
          <w14:ligatures w14:val="none"/>
        </w:rPr>
        <w:t>Предоставление решения о согласовании архитектурно-градостроительного облика объекта</w:t>
      </w:r>
      <w:r w:rsidRPr="001E7F74">
        <w:rPr>
          <w:rFonts w:ascii="Times New Roman" w:eastAsia="Andale Sans UI" w:hAnsi="Times New Roman" w:cs="Times New Roman"/>
          <w:b/>
          <w:color w:val="000000"/>
          <w:kern w:val="1"/>
          <w:sz w:val="28"/>
          <w:szCs w:val="28"/>
          <w:lang w:eastAsia="ar-SA"/>
          <w14:ligatures w14:val="none"/>
        </w:rPr>
        <w:t>»</w:t>
      </w:r>
    </w:p>
    <w:p w14:paraId="7073C8D2" w14:textId="77777777" w:rsidR="00DE130D" w:rsidRPr="00DE130D" w:rsidRDefault="00DE130D" w:rsidP="00DE130D">
      <w:pPr>
        <w:widowControl w:val="0"/>
        <w:suppressAutoHyphens/>
        <w:spacing w:after="0" w:line="240" w:lineRule="auto"/>
        <w:ind w:right="15" w:firstLine="567"/>
        <w:jc w:val="center"/>
        <w:rPr>
          <w:rFonts w:ascii="Times New Roman" w:eastAsia="Andale Sans UI" w:hAnsi="Times New Roman" w:cs="Times New Roman"/>
          <w:bCs/>
          <w:color w:val="000000"/>
          <w:kern w:val="1"/>
          <w:sz w:val="28"/>
          <w:szCs w:val="28"/>
          <w:lang w:eastAsia="ar-SA"/>
          <w14:ligatures w14:val="none"/>
        </w:rPr>
      </w:pPr>
    </w:p>
    <w:p w14:paraId="15722943" w14:textId="59FBF249" w:rsidR="00F0315D" w:rsidRPr="00F0315D" w:rsidRDefault="00F0315D" w:rsidP="00F0315D">
      <w:pPr>
        <w:pStyle w:val="ConsPlusNormal"/>
        <w:ind w:firstLine="709"/>
        <w:jc w:val="both"/>
        <w:rPr>
          <w:rFonts w:ascii="Times New Roman" w:eastAsia="Times New Roman" w:hAnsi="Times New Roman"/>
          <w:kern w:val="0"/>
          <w:sz w:val="28"/>
          <w:szCs w:val="28"/>
          <w:lang w:eastAsia="ru-RU"/>
          <w14:ligatures w14:val="none"/>
        </w:rPr>
      </w:pPr>
      <w:r w:rsidRPr="00F0315D">
        <w:rPr>
          <w:rFonts w:ascii="Times New Roman" w:eastAsia="Times New Roman" w:hAnsi="Times New Roman"/>
          <w:kern w:val="0"/>
          <w:sz w:val="28"/>
          <w:szCs w:val="28"/>
          <w:lang w:eastAsia="ru-RU"/>
          <w14:ligatures w14:val="none"/>
        </w:rPr>
        <w:t>Раздел I. Общие положения</w:t>
      </w:r>
      <w:r w:rsidR="00EC18C1">
        <w:rPr>
          <w:rFonts w:ascii="Times New Roman" w:eastAsia="Times New Roman" w:hAnsi="Times New Roman"/>
          <w:kern w:val="0"/>
          <w:sz w:val="28"/>
          <w:szCs w:val="28"/>
          <w:lang w:eastAsia="ru-RU"/>
          <w14:ligatures w14:val="none"/>
        </w:rPr>
        <w:t>…………………………………………..…3 стр.</w:t>
      </w:r>
    </w:p>
    <w:p w14:paraId="672B7B42" w14:textId="35776E15" w:rsidR="00F0315D" w:rsidRPr="00F0315D" w:rsidRDefault="00F0315D" w:rsidP="00F0315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0315D">
        <w:rPr>
          <w:rFonts w:ascii="Times New Roman" w:eastAsia="Times New Roman" w:hAnsi="Times New Roman" w:cs="Times New Roman"/>
          <w:kern w:val="0"/>
          <w:sz w:val="28"/>
          <w:szCs w:val="28"/>
          <w:lang w:eastAsia="ru-RU"/>
          <w14:ligatures w14:val="none"/>
        </w:rPr>
        <w:t>Раздел II. Стандарт предоставления муниципальной услуги</w:t>
      </w:r>
      <w:r w:rsidR="00EC18C1">
        <w:rPr>
          <w:rFonts w:ascii="Times New Roman" w:eastAsia="Times New Roman" w:hAnsi="Times New Roman" w:cs="Times New Roman"/>
          <w:kern w:val="0"/>
          <w:sz w:val="28"/>
          <w:szCs w:val="28"/>
          <w:lang w:eastAsia="ru-RU"/>
          <w14:ligatures w14:val="none"/>
        </w:rPr>
        <w:t>………....9 стр.</w:t>
      </w:r>
    </w:p>
    <w:p w14:paraId="522100A5" w14:textId="3C2F612D" w:rsidR="00F0315D" w:rsidRPr="00F0315D" w:rsidRDefault="00F0315D" w:rsidP="004367FD">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37750B">
        <w:rPr>
          <w:rFonts w:ascii="Times New Roman" w:eastAsia="Times New Roman" w:hAnsi="Times New Roman" w:cs="Times New Roman"/>
          <w:kern w:val="0"/>
          <w:sz w:val="28"/>
          <w:szCs w:val="28"/>
          <w:lang w:eastAsia="ru-RU"/>
          <w14:ligatures w14:val="none"/>
        </w:rPr>
        <w:t xml:space="preserve">Раздел III. </w:t>
      </w:r>
      <w:r w:rsidR="004367FD" w:rsidRPr="004367FD">
        <w:rPr>
          <w:rFonts w:ascii="Times New Roman" w:eastAsia="Times New Roman" w:hAnsi="Times New Roman" w:cs="Times New Roman"/>
          <w:kern w:val="0"/>
          <w:sz w:val="28"/>
          <w:szCs w:val="28"/>
          <w:lang w:eastAsia="ru-RU"/>
          <w14:ligatures w14:val="none"/>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4367FD">
        <w:rPr>
          <w:rFonts w:ascii="Times New Roman" w:eastAsia="Times New Roman" w:hAnsi="Times New Roman" w:cs="Times New Roman"/>
          <w:kern w:val="0"/>
          <w:sz w:val="28"/>
          <w:szCs w:val="28"/>
          <w:lang w:eastAsia="ru-RU"/>
          <w14:ligatures w14:val="none"/>
        </w:rPr>
        <w:br/>
      </w:r>
      <w:r w:rsidR="004367FD" w:rsidRPr="004367FD">
        <w:rPr>
          <w:rFonts w:ascii="Times New Roman" w:eastAsia="Times New Roman" w:hAnsi="Times New Roman" w:cs="Times New Roman"/>
          <w:kern w:val="0"/>
          <w:sz w:val="28"/>
          <w:szCs w:val="28"/>
          <w:lang w:eastAsia="ru-RU"/>
          <w14:ligatures w14:val="none"/>
        </w:rPr>
        <w:t xml:space="preserve">в многофункциональных центрах предоставления государственных </w:t>
      </w:r>
      <w:r w:rsidR="004367FD">
        <w:rPr>
          <w:rFonts w:ascii="Times New Roman" w:eastAsia="Times New Roman" w:hAnsi="Times New Roman" w:cs="Times New Roman"/>
          <w:kern w:val="0"/>
          <w:sz w:val="28"/>
          <w:szCs w:val="28"/>
          <w:lang w:eastAsia="ru-RU"/>
          <w14:ligatures w14:val="none"/>
        </w:rPr>
        <w:br/>
      </w:r>
      <w:r w:rsidR="004367FD" w:rsidRPr="004367FD">
        <w:rPr>
          <w:rFonts w:ascii="Times New Roman" w:eastAsia="Times New Roman" w:hAnsi="Times New Roman" w:cs="Times New Roman"/>
          <w:kern w:val="0"/>
          <w:sz w:val="28"/>
          <w:szCs w:val="28"/>
          <w:lang w:eastAsia="ru-RU"/>
          <w14:ligatures w14:val="none"/>
        </w:rPr>
        <w:t>и муниципальных услуг</w:t>
      </w:r>
      <w:r w:rsidR="00EC18C1">
        <w:rPr>
          <w:rFonts w:ascii="Times New Roman" w:eastAsia="Times New Roman" w:hAnsi="Times New Roman" w:cs="Times New Roman"/>
          <w:kern w:val="0"/>
          <w:sz w:val="28"/>
          <w:szCs w:val="28"/>
          <w:lang w:eastAsia="ru-RU"/>
          <w14:ligatures w14:val="none"/>
        </w:rPr>
        <w:t>………...……………………………………</w:t>
      </w:r>
      <w:r w:rsidR="004367FD">
        <w:rPr>
          <w:rFonts w:ascii="Times New Roman" w:eastAsia="Times New Roman" w:hAnsi="Times New Roman" w:cs="Times New Roman"/>
          <w:kern w:val="0"/>
          <w:sz w:val="28"/>
          <w:szCs w:val="28"/>
          <w:lang w:eastAsia="ru-RU"/>
          <w14:ligatures w14:val="none"/>
        </w:rPr>
        <w:t>………</w:t>
      </w:r>
      <w:r w:rsidR="00EC18C1">
        <w:rPr>
          <w:rFonts w:ascii="Times New Roman" w:eastAsia="Times New Roman" w:hAnsi="Times New Roman" w:cs="Times New Roman"/>
          <w:kern w:val="0"/>
          <w:sz w:val="28"/>
          <w:szCs w:val="28"/>
          <w:lang w:eastAsia="ru-RU"/>
          <w14:ligatures w14:val="none"/>
        </w:rPr>
        <w:t>.1</w:t>
      </w:r>
      <w:r w:rsidR="004367FD">
        <w:rPr>
          <w:rFonts w:ascii="Times New Roman" w:eastAsia="Times New Roman" w:hAnsi="Times New Roman" w:cs="Times New Roman"/>
          <w:kern w:val="0"/>
          <w:sz w:val="28"/>
          <w:szCs w:val="28"/>
          <w:lang w:eastAsia="ru-RU"/>
          <w14:ligatures w14:val="none"/>
        </w:rPr>
        <w:t>9</w:t>
      </w:r>
      <w:r w:rsidR="00EC18C1">
        <w:rPr>
          <w:rFonts w:ascii="Times New Roman" w:eastAsia="Times New Roman" w:hAnsi="Times New Roman" w:cs="Times New Roman"/>
          <w:kern w:val="0"/>
          <w:sz w:val="28"/>
          <w:szCs w:val="28"/>
          <w:lang w:eastAsia="ru-RU"/>
          <w14:ligatures w14:val="none"/>
        </w:rPr>
        <w:t xml:space="preserve"> стр.</w:t>
      </w:r>
    </w:p>
    <w:p w14:paraId="1D2D4AB4" w14:textId="20C66DBB" w:rsidR="00F0315D" w:rsidRPr="00F0315D" w:rsidRDefault="00F0315D" w:rsidP="00F0315D">
      <w:pPr>
        <w:widowControl w:val="0"/>
        <w:autoSpaceDE w:val="0"/>
        <w:autoSpaceDN w:val="0"/>
        <w:adjustRightInd w:val="0"/>
        <w:spacing w:after="0" w:line="240" w:lineRule="auto"/>
        <w:ind w:firstLine="709"/>
        <w:jc w:val="both"/>
        <w:outlineLvl w:val="1"/>
        <w:rPr>
          <w:rFonts w:ascii="Times New Roman" w:eastAsia="Times New Roman" w:hAnsi="Times New Roman" w:cs="Times New Roman"/>
          <w:kern w:val="0"/>
          <w:sz w:val="28"/>
          <w:szCs w:val="28"/>
          <w:lang w:eastAsia="ru-RU"/>
          <w14:ligatures w14:val="none"/>
        </w:rPr>
      </w:pPr>
      <w:r w:rsidRPr="00F0315D">
        <w:rPr>
          <w:rFonts w:ascii="Times New Roman" w:eastAsia="Times New Roman" w:hAnsi="Times New Roman" w:cs="Times New Roman"/>
          <w:kern w:val="0"/>
          <w:sz w:val="28"/>
          <w:szCs w:val="28"/>
          <w:lang w:eastAsia="ru-RU"/>
          <w14:ligatures w14:val="none"/>
        </w:rPr>
        <w:t>Раздел IV. Формы контроля за исполнением административного регламента</w:t>
      </w:r>
      <w:r w:rsidR="00EC18C1">
        <w:rPr>
          <w:rFonts w:ascii="Times New Roman" w:eastAsia="Times New Roman" w:hAnsi="Times New Roman" w:cs="Times New Roman"/>
          <w:kern w:val="0"/>
          <w:sz w:val="28"/>
          <w:szCs w:val="28"/>
          <w:lang w:eastAsia="ru-RU"/>
          <w14:ligatures w14:val="none"/>
        </w:rPr>
        <w:t>……………………………………………………………………..34 стр.</w:t>
      </w:r>
    </w:p>
    <w:p w14:paraId="2C023E7E" w14:textId="3FDB38BF" w:rsidR="00F0315D" w:rsidRPr="00F0315D" w:rsidRDefault="00F0315D" w:rsidP="00F0315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0315D">
        <w:rPr>
          <w:rFonts w:ascii="Times New Roman" w:eastAsia="Times New Roman" w:hAnsi="Times New Roman" w:cs="Times New Roman"/>
          <w:kern w:val="0"/>
          <w:sz w:val="28"/>
          <w:szCs w:val="28"/>
          <w:lang w:eastAsia="ru-RU"/>
          <w14:ligatures w14:val="none"/>
        </w:rPr>
        <w:t xml:space="preserve">Раздел V. Досудебный (внесудебный) порядок обжалования решений, действий (бездействия) органа, предоставляющего муниципальную услугу, </w:t>
      </w:r>
      <w:r>
        <w:rPr>
          <w:rFonts w:ascii="Times New Roman" w:eastAsia="Times New Roman" w:hAnsi="Times New Roman" w:cs="Times New Roman"/>
          <w:kern w:val="0"/>
          <w:sz w:val="28"/>
          <w:szCs w:val="28"/>
          <w:lang w:eastAsia="ru-RU"/>
          <w14:ligatures w14:val="none"/>
        </w:rPr>
        <w:br/>
      </w:r>
      <w:r w:rsidRPr="00F0315D">
        <w:rPr>
          <w:rFonts w:ascii="Times New Roman" w:eastAsia="Times New Roman" w:hAnsi="Times New Roman" w:cs="Times New Roman"/>
          <w:kern w:val="0"/>
          <w:sz w:val="28"/>
          <w:szCs w:val="28"/>
          <w:lang w:eastAsia="ru-RU"/>
          <w14:ligatures w14:val="none"/>
        </w:rPr>
        <w:t xml:space="preserve">а также его должностных лиц, муниципальных служащих, работников </w:t>
      </w:r>
      <w:r>
        <w:rPr>
          <w:rFonts w:ascii="Times New Roman" w:eastAsia="Times New Roman" w:hAnsi="Times New Roman" w:cs="Times New Roman"/>
          <w:kern w:val="0"/>
          <w:sz w:val="28"/>
          <w:szCs w:val="28"/>
          <w:lang w:eastAsia="ru-RU"/>
          <w14:ligatures w14:val="none"/>
        </w:rPr>
        <w:br/>
      </w:r>
      <w:r w:rsidRPr="00F0315D">
        <w:rPr>
          <w:rFonts w:ascii="Times New Roman" w:eastAsia="Times New Roman" w:hAnsi="Times New Roman" w:cs="Times New Roman"/>
          <w:kern w:val="0"/>
          <w:sz w:val="28"/>
          <w:szCs w:val="28"/>
          <w:lang w:eastAsia="ru-RU"/>
          <w14:ligatures w14:val="none"/>
        </w:rPr>
        <w:t>и работников многофункционального центра предоставления государственных и муниципальных услуг</w:t>
      </w:r>
      <w:r w:rsidR="00EC18C1">
        <w:rPr>
          <w:rFonts w:ascii="Times New Roman" w:eastAsia="Times New Roman" w:hAnsi="Times New Roman" w:cs="Times New Roman"/>
          <w:kern w:val="0"/>
          <w:sz w:val="28"/>
          <w:szCs w:val="28"/>
          <w:lang w:eastAsia="ru-RU"/>
          <w14:ligatures w14:val="none"/>
        </w:rPr>
        <w:t>………………………………………………………36 стр.</w:t>
      </w:r>
    </w:p>
    <w:p w14:paraId="6D243206" w14:textId="28C26DAB" w:rsidR="00F0315D" w:rsidRPr="00F0315D" w:rsidRDefault="00F0315D" w:rsidP="00F0315D">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F0315D">
        <w:rPr>
          <w:rFonts w:ascii="Times New Roman" w:eastAsia="Times New Roman" w:hAnsi="Times New Roman" w:cs="Times New Roman"/>
          <w:kern w:val="0"/>
          <w:sz w:val="28"/>
          <w:szCs w:val="28"/>
          <w:lang w:eastAsia="ru-RU"/>
          <w14:ligatures w14:val="none"/>
        </w:rPr>
        <w:t xml:space="preserve">Раздел VI. Способы информирования заявителей о порядке подачи </w:t>
      </w:r>
      <w:r>
        <w:rPr>
          <w:rFonts w:ascii="Times New Roman" w:eastAsia="Times New Roman" w:hAnsi="Times New Roman" w:cs="Times New Roman"/>
          <w:kern w:val="0"/>
          <w:sz w:val="28"/>
          <w:szCs w:val="28"/>
          <w:lang w:eastAsia="ru-RU"/>
          <w14:ligatures w14:val="none"/>
        </w:rPr>
        <w:br/>
      </w:r>
      <w:r w:rsidRPr="00F0315D">
        <w:rPr>
          <w:rFonts w:ascii="Times New Roman" w:eastAsia="Times New Roman" w:hAnsi="Times New Roman" w:cs="Times New Roman"/>
          <w:kern w:val="0"/>
          <w:sz w:val="28"/>
          <w:szCs w:val="28"/>
          <w:lang w:eastAsia="ru-RU"/>
          <w14:ligatures w14:val="none"/>
        </w:rPr>
        <w:t xml:space="preserve">и рассмотрения жалобы, в том числе с использованием </w:t>
      </w:r>
      <w:r w:rsidR="00EC18C1">
        <w:rPr>
          <w:rFonts w:ascii="Times New Roman" w:eastAsia="Times New Roman" w:hAnsi="Times New Roman" w:cs="Times New Roman"/>
          <w:kern w:val="0"/>
          <w:sz w:val="28"/>
          <w:szCs w:val="28"/>
          <w:lang w:eastAsia="ru-RU"/>
          <w14:ligatures w14:val="none"/>
        </w:rPr>
        <w:br/>
      </w:r>
      <w:r w:rsidRPr="00F0315D">
        <w:rPr>
          <w:rFonts w:ascii="Times New Roman" w:eastAsia="Times New Roman" w:hAnsi="Times New Roman" w:cs="Times New Roman"/>
          <w:kern w:val="0"/>
          <w:sz w:val="28"/>
          <w:szCs w:val="28"/>
          <w:lang w:eastAsia="ru-RU"/>
          <w14:ligatures w14:val="none"/>
        </w:rPr>
        <w:t>Портала госуслуг</w:t>
      </w:r>
      <w:r w:rsidR="00EC18C1">
        <w:rPr>
          <w:rFonts w:ascii="Times New Roman" w:eastAsia="Times New Roman" w:hAnsi="Times New Roman" w:cs="Times New Roman"/>
          <w:kern w:val="0"/>
          <w:sz w:val="28"/>
          <w:szCs w:val="28"/>
          <w:lang w:eastAsia="ru-RU"/>
          <w14:ligatures w14:val="none"/>
        </w:rPr>
        <w:t>………………………………………………………………36 стр.</w:t>
      </w:r>
    </w:p>
    <w:p w14:paraId="20A0109C" w14:textId="3A88721B" w:rsidR="00F0315D" w:rsidRDefault="00F0315D" w:rsidP="00F0315D">
      <w:pPr>
        <w:widowControl w:val="0"/>
        <w:suppressAutoHyphens/>
        <w:spacing w:after="0" w:line="240" w:lineRule="auto"/>
        <w:ind w:right="-2" w:firstLine="709"/>
        <w:jc w:val="both"/>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Приложение</w:t>
      </w:r>
      <w:r>
        <w:rPr>
          <w:rFonts w:ascii="Times New Roman" w:eastAsia="Andale Sans UI" w:hAnsi="Times New Roman" w:cs="Times New Roman"/>
          <w:color w:val="000000"/>
          <w:kern w:val="1"/>
          <w:sz w:val="28"/>
          <w:szCs w:val="28"/>
          <w:lang w:eastAsia="ar-SA"/>
          <w14:ligatures w14:val="none"/>
        </w:rPr>
        <w:t xml:space="preserve"> №</w:t>
      </w:r>
      <w:r w:rsidRPr="00DE130D">
        <w:rPr>
          <w:rFonts w:ascii="Times New Roman" w:eastAsia="Andale Sans UI" w:hAnsi="Times New Roman" w:cs="Times New Roman"/>
          <w:color w:val="000000"/>
          <w:kern w:val="1"/>
          <w:sz w:val="28"/>
          <w:szCs w:val="28"/>
          <w:lang w:eastAsia="ar-SA"/>
          <w14:ligatures w14:val="none"/>
        </w:rPr>
        <w:t>1</w:t>
      </w:r>
      <w:r>
        <w:rPr>
          <w:rFonts w:ascii="Times New Roman" w:eastAsia="Andale Sans UI" w:hAnsi="Times New Roman" w:cs="Times New Roman"/>
          <w:color w:val="000000"/>
          <w:kern w:val="1"/>
          <w:sz w:val="28"/>
          <w:szCs w:val="28"/>
          <w:lang w:eastAsia="ar-SA"/>
          <w14:ligatures w14:val="none"/>
        </w:rPr>
        <w:t xml:space="preserve">. Форма заявления </w:t>
      </w:r>
      <w:r w:rsidRPr="007700B0">
        <w:rPr>
          <w:rFonts w:ascii="Times New Roman" w:eastAsia="Times New Roman" w:hAnsi="Times New Roman" w:cs="Times New Roman"/>
          <w:color w:val="000000"/>
          <w:kern w:val="0"/>
          <w:sz w:val="28"/>
          <w:szCs w:val="28"/>
          <w:lang w:eastAsia="ru-RU"/>
          <w14:ligatures w14:val="none"/>
        </w:rPr>
        <w:t xml:space="preserve">о предоставлении решения </w:t>
      </w:r>
      <w:r>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 xml:space="preserve">о согласовании архитектурно-градостроительного облика объекта капитального строительства либо решения о согласовании внесения изменений </w:t>
      </w:r>
      <w:r>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 xml:space="preserve">в архитектурно-градостроительный облик объекта капитального </w:t>
      </w:r>
      <w:r w:rsidR="00EC18C1">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строительства</w:t>
      </w:r>
      <w:r w:rsidR="00EC18C1">
        <w:rPr>
          <w:rFonts w:ascii="Times New Roman" w:eastAsia="Times New Roman" w:hAnsi="Times New Roman" w:cs="Times New Roman"/>
          <w:color w:val="000000"/>
          <w:kern w:val="0"/>
          <w:sz w:val="28"/>
          <w:szCs w:val="28"/>
          <w:lang w:eastAsia="ru-RU"/>
          <w14:ligatures w14:val="none"/>
        </w:rPr>
        <w:t>…………………………………………………...……………..38 стр.</w:t>
      </w:r>
      <w:r w:rsidRPr="007700B0">
        <w:rPr>
          <w:rFonts w:ascii="Times New Roman" w:eastAsia="Times New Roman" w:hAnsi="Times New Roman" w:cs="Times New Roman"/>
          <w:color w:val="000000"/>
          <w:kern w:val="0"/>
          <w:sz w:val="28"/>
          <w:szCs w:val="28"/>
          <w:lang w:eastAsia="ru-RU"/>
          <w14:ligatures w14:val="none"/>
        </w:rPr>
        <w:t xml:space="preserve"> </w:t>
      </w:r>
    </w:p>
    <w:p w14:paraId="37A9F109" w14:textId="1DF64C2D" w:rsidR="00F0315D" w:rsidRPr="00191A4B" w:rsidRDefault="00F0315D" w:rsidP="00F0315D">
      <w:pPr>
        <w:widowControl w:val="0"/>
        <w:suppressAutoHyphens/>
        <w:spacing w:after="0" w:line="240" w:lineRule="auto"/>
        <w:ind w:right="-2" w:firstLine="709"/>
        <w:jc w:val="both"/>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 xml:space="preserve">Приложение </w:t>
      </w:r>
      <w:r>
        <w:rPr>
          <w:rFonts w:ascii="Times New Roman" w:eastAsia="Andale Sans UI" w:hAnsi="Times New Roman" w:cs="Times New Roman"/>
          <w:color w:val="000000"/>
          <w:kern w:val="1"/>
          <w:sz w:val="28"/>
          <w:szCs w:val="28"/>
          <w:lang w:eastAsia="ar-SA"/>
          <w14:ligatures w14:val="none"/>
        </w:rPr>
        <w:t xml:space="preserve">№2. Форма заявления </w:t>
      </w:r>
      <w:r w:rsidRPr="007700B0">
        <w:rPr>
          <w:rFonts w:ascii="Times New Roman" w:eastAsia="Times New Roman" w:hAnsi="Times New Roman" w:cs="Times New Roman"/>
          <w:kern w:val="0"/>
          <w:sz w:val="28"/>
          <w:szCs w:val="28"/>
          <w:lang w:eastAsia="ru-RU"/>
          <w14:ligatures w14:val="none"/>
        </w:rPr>
        <w:t xml:space="preserve">об исправлении опечаток </w:t>
      </w:r>
      <w:r>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(или) ошибок</w:t>
      </w:r>
      <w:r w:rsidR="00EC18C1">
        <w:rPr>
          <w:rFonts w:ascii="Times New Roman" w:eastAsia="Times New Roman" w:hAnsi="Times New Roman" w:cs="Times New Roman"/>
          <w:kern w:val="0"/>
          <w:sz w:val="28"/>
          <w:szCs w:val="28"/>
          <w:lang w:eastAsia="ru-RU"/>
          <w14:ligatures w14:val="none"/>
        </w:rPr>
        <w:t>………………………………………………………………...40 стр.</w:t>
      </w:r>
    </w:p>
    <w:p w14:paraId="5EEE673D" w14:textId="77777777" w:rsidR="00F0315D" w:rsidRDefault="00332BC8" w:rsidP="007700B0">
      <w:pPr>
        <w:pStyle w:val="ConsPlusNormal"/>
        <w:ind w:firstLine="0"/>
        <w:jc w:val="center"/>
        <w:rPr>
          <w:rFonts w:ascii="Times New Roman" w:eastAsia="Times New Roman" w:hAnsi="Times New Roman"/>
          <w:b/>
          <w:bCs/>
          <w:kern w:val="0"/>
          <w:sz w:val="28"/>
          <w:szCs w:val="28"/>
          <w:lang w:eastAsia="ru-RU"/>
          <w14:ligatures w14:val="none"/>
        </w:rPr>
      </w:pPr>
      <w:r>
        <w:rPr>
          <w:rFonts w:ascii="Times New Roman" w:eastAsia="Andale Sans UI" w:hAnsi="Times New Roman"/>
          <w:b/>
          <w:bCs/>
          <w:color w:val="000000"/>
          <w:sz w:val="28"/>
          <w:szCs w:val="28"/>
          <w14:ligatures w14:val="none"/>
        </w:rPr>
        <w:br/>
      </w:r>
    </w:p>
    <w:p w14:paraId="1E59043D" w14:textId="77777777" w:rsidR="00F0315D" w:rsidRDefault="00F0315D" w:rsidP="007700B0">
      <w:pPr>
        <w:pStyle w:val="ConsPlusNormal"/>
        <w:ind w:firstLine="0"/>
        <w:jc w:val="center"/>
        <w:rPr>
          <w:rFonts w:ascii="Times New Roman" w:eastAsia="Times New Roman" w:hAnsi="Times New Roman"/>
          <w:b/>
          <w:bCs/>
          <w:kern w:val="0"/>
          <w:sz w:val="28"/>
          <w:szCs w:val="28"/>
          <w:lang w:eastAsia="ru-RU"/>
          <w14:ligatures w14:val="none"/>
        </w:rPr>
      </w:pPr>
    </w:p>
    <w:p w14:paraId="386077AE" w14:textId="77777777" w:rsidR="00F0315D" w:rsidRDefault="00F0315D" w:rsidP="007700B0">
      <w:pPr>
        <w:pStyle w:val="ConsPlusNormal"/>
        <w:ind w:firstLine="0"/>
        <w:jc w:val="center"/>
        <w:rPr>
          <w:rFonts w:ascii="Times New Roman" w:eastAsia="Times New Roman" w:hAnsi="Times New Roman"/>
          <w:b/>
          <w:bCs/>
          <w:kern w:val="0"/>
          <w:sz w:val="28"/>
          <w:szCs w:val="28"/>
          <w:lang w:eastAsia="ru-RU"/>
          <w14:ligatures w14:val="none"/>
        </w:rPr>
      </w:pPr>
    </w:p>
    <w:p w14:paraId="03021785" w14:textId="77777777" w:rsidR="00F0315D" w:rsidRDefault="00F0315D" w:rsidP="007700B0">
      <w:pPr>
        <w:pStyle w:val="ConsPlusNormal"/>
        <w:ind w:firstLine="0"/>
        <w:jc w:val="center"/>
        <w:rPr>
          <w:rFonts w:ascii="Times New Roman" w:eastAsia="Times New Roman" w:hAnsi="Times New Roman"/>
          <w:b/>
          <w:bCs/>
          <w:kern w:val="0"/>
          <w:sz w:val="28"/>
          <w:szCs w:val="28"/>
          <w:lang w:eastAsia="ru-RU"/>
          <w14:ligatures w14:val="none"/>
        </w:rPr>
      </w:pPr>
    </w:p>
    <w:p w14:paraId="5FD83A6B" w14:textId="77777777" w:rsidR="00F0315D" w:rsidRDefault="00F0315D" w:rsidP="007700B0">
      <w:pPr>
        <w:pStyle w:val="ConsPlusNormal"/>
        <w:ind w:firstLine="0"/>
        <w:jc w:val="center"/>
        <w:rPr>
          <w:rFonts w:ascii="Times New Roman" w:eastAsia="Times New Roman" w:hAnsi="Times New Roman"/>
          <w:b/>
          <w:bCs/>
          <w:kern w:val="0"/>
          <w:sz w:val="28"/>
          <w:szCs w:val="28"/>
          <w:lang w:eastAsia="ru-RU"/>
          <w14:ligatures w14:val="none"/>
        </w:rPr>
      </w:pPr>
    </w:p>
    <w:p w14:paraId="68846560" w14:textId="77777777" w:rsidR="00F0315D" w:rsidRDefault="00F0315D" w:rsidP="007700B0">
      <w:pPr>
        <w:pStyle w:val="ConsPlusNormal"/>
        <w:ind w:firstLine="0"/>
        <w:jc w:val="center"/>
        <w:rPr>
          <w:rFonts w:ascii="Times New Roman" w:eastAsia="Times New Roman" w:hAnsi="Times New Roman"/>
          <w:b/>
          <w:bCs/>
          <w:kern w:val="0"/>
          <w:sz w:val="28"/>
          <w:szCs w:val="28"/>
          <w:lang w:eastAsia="ru-RU"/>
          <w14:ligatures w14:val="none"/>
        </w:rPr>
      </w:pPr>
    </w:p>
    <w:p w14:paraId="0A2A8396" w14:textId="4E4AC423" w:rsidR="007700B0" w:rsidRPr="00705E06" w:rsidRDefault="00F0315D" w:rsidP="007700B0">
      <w:pPr>
        <w:pStyle w:val="ConsPlusNormal"/>
        <w:ind w:firstLine="0"/>
        <w:jc w:val="center"/>
        <w:rPr>
          <w:rFonts w:ascii="Times New Roman" w:eastAsia="Times New Roman" w:hAnsi="Times New Roman"/>
          <w:b/>
          <w:bCs/>
          <w:kern w:val="0"/>
          <w:sz w:val="28"/>
          <w:szCs w:val="28"/>
          <w:lang w:eastAsia="ru-RU"/>
          <w14:ligatures w14:val="none"/>
        </w:rPr>
      </w:pPr>
      <w:r w:rsidRPr="00F0315D">
        <w:rPr>
          <w:rFonts w:ascii="Times New Roman" w:eastAsia="Times New Roman" w:hAnsi="Times New Roman"/>
          <w:b/>
          <w:bCs/>
          <w:kern w:val="0"/>
          <w:sz w:val="28"/>
          <w:szCs w:val="28"/>
          <w:lang w:eastAsia="ru-RU"/>
          <w14:ligatures w14:val="none"/>
        </w:rPr>
        <w:lastRenderedPageBreak/>
        <w:t>Раздел I.</w:t>
      </w:r>
      <w:r w:rsidR="007700B0" w:rsidRPr="00705E06">
        <w:rPr>
          <w:rFonts w:ascii="Times New Roman" w:eastAsia="Times New Roman" w:hAnsi="Times New Roman"/>
          <w:b/>
          <w:bCs/>
          <w:kern w:val="0"/>
          <w:sz w:val="28"/>
          <w:szCs w:val="28"/>
          <w:lang w:eastAsia="ru-RU"/>
          <w14:ligatures w14:val="none"/>
        </w:rPr>
        <w:t> Общие положения</w:t>
      </w:r>
    </w:p>
    <w:p w14:paraId="1C06B96E" w14:textId="77777777" w:rsidR="007700B0" w:rsidRPr="007700B0" w:rsidRDefault="007700B0" w:rsidP="007700B0">
      <w:pPr>
        <w:widowControl w:val="0"/>
        <w:autoSpaceDE w:val="0"/>
        <w:autoSpaceDN w:val="0"/>
        <w:adjustRightInd w:val="0"/>
        <w:spacing w:after="0" w:line="240" w:lineRule="auto"/>
        <w:ind w:left="567" w:firstLine="709"/>
        <w:jc w:val="center"/>
        <w:outlineLvl w:val="1"/>
        <w:rPr>
          <w:rFonts w:ascii="Times New Roman" w:eastAsia="Times New Roman" w:hAnsi="Times New Roman" w:cs="Times New Roman"/>
          <w:kern w:val="0"/>
          <w:sz w:val="28"/>
          <w:szCs w:val="28"/>
          <w:lang w:eastAsia="ru-RU"/>
          <w14:ligatures w14:val="none"/>
        </w:rPr>
      </w:pPr>
    </w:p>
    <w:p w14:paraId="490483AE" w14:textId="7B9CFA6A" w:rsidR="007700B0" w:rsidRDefault="007700B0" w:rsidP="00780954">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Предмет регулирования административного регламента</w:t>
      </w:r>
    </w:p>
    <w:p w14:paraId="359A4C29" w14:textId="77777777" w:rsidR="0009522B" w:rsidRPr="007700B0" w:rsidRDefault="0009522B" w:rsidP="0009522B">
      <w:pPr>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6DB5E48A" w14:textId="77777777" w:rsidR="00AF5CB6" w:rsidRDefault="0009522B" w:rsidP="00AF5CB6">
      <w:pPr>
        <w:widowControl w:val="0"/>
        <w:tabs>
          <w:tab w:val="left" w:pos="5940"/>
        </w:tabs>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1.1.  </w:t>
      </w:r>
      <w:r w:rsidR="007700B0" w:rsidRPr="007700B0">
        <w:rPr>
          <w:rFonts w:ascii="Times New Roman" w:eastAsia="Times New Roman" w:hAnsi="Times New Roman" w:cs="Times New Roman"/>
          <w:kern w:val="0"/>
          <w:sz w:val="28"/>
          <w:szCs w:val="28"/>
          <w:lang w:eastAsia="ru-RU"/>
          <w14:ligatures w14:val="none"/>
        </w:rPr>
        <w:t>Предметом правового регулирования административного регламента предоставления муниципальной услуги «П</w:t>
      </w:r>
      <w:r w:rsidR="007700B0" w:rsidRPr="007700B0">
        <w:rPr>
          <w:rFonts w:ascii="Times New Roman" w:eastAsia="Times New Roman" w:hAnsi="Times New Roman" w:cs="Times New Roman"/>
          <w:bCs/>
          <w:kern w:val="0"/>
          <w:sz w:val="28"/>
          <w:szCs w:val="28"/>
          <w:lang w:eastAsia="ru-RU"/>
          <w14:ligatures w14:val="none"/>
        </w:rPr>
        <w:t xml:space="preserve">редоставление решения </w:t>
      </w:r>
      <w:r w:rsidR="00705E06">
        <w:rPr>
          <w:rFonts w:ascii="Times New Roman" w:eastAsia="Times New Roman" w:hAnsi="Times New Roman" w:cs="Times New Roman"/>
          <w:bCs/>
          <w:kern w:val="0"/>
          <w:sz w:val="28"/>
          <w:szCs w:val="28"/>
          <w:lang w:eastAsia="ru-RU"/>
          <w14:ligatures w14:val="none"/>
        </w:rPr>
        <w:br/>
      </w:r>
      <w:r w:rsidR="007700B0" w:rsidRPr="007700B0">
        <w:rPr>
          <w:rFonts w:ascii="Times New Roman" w:eastAsia="Times New Roman" w:hAnsi="Times New Roman" w:cs="Times New Roman"/>
          <w:bCs/>
          <w:kern w:val="0"/>
          <w:sz w:val="28"/>
          <w:szCs w:val="28"/>
          <w:lang w:eastAsia="ru-RU"/>
          <w14:ligatures w14:val="none"/>
        </w:rPr>
        <w:t>о согласовании архитектурно-градостроительного облика объекта</w:t>
      </w:r>
      <w:r w:rsidR="007700B0" w:rsidRPr="007700B0">
        <w:rPr>
          <w:rFonts w:ascii="Times New Roman" w:eastAsia="Times New Roman" w:hAnsi="Times New Roman" w:cs="Times New Roman"/>
          <w:kern w:val="0"/>
          <w:sz w:val="28"/>
          <w:szCs w:val="28"/>
          <w:lang w:eastAsia="ru-RU"/>
          <w14:ligatures w14:val="none"/>
        </w:rPr>
        <w:t>» (далее – административный регламент) являются общественные отношения, возникающие в процессе предоставления муниципальной услуги.</w:t>
      </w:r>
    </w:p>
    <w:p w14:paraId="28B09538" w14:textId="6E31F002" w:rsidR="007700B0" w:rsidRPr="007700B0" w:rsidRDefault="007700B0" w:rsidP="00AF5CB6">
      <w:pPr>
        <w:widowControl w:val="0"/>
        <w:tabs>
          <w:tab w:val="left" w:pos="5940"/>
        </w:tabs>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Административный регламент разработан в целях повышения качества </w:t>
      </w:r>
      <w:r w:rsidRPr="007700B0">
        <w:rPr>
          <w:rFonts w:ascii="Times New Roman" w:eastAsia="Times New Roman" w:hAnsi="Times New Roman" w:cs="Times New Roman"/>
          <w:kern w:val="0"/>
          <w:sz w:val="28"/>
          <w:szCs w:val="28"/>
          <w:lang w:eastAsia="ru-RU"/>
          <w14:ligatures w14:val="none"/>
        </w:rPr>
        <w:br/>
        <w:t xml:space="preserve">и доступности предоставления муниципальной услуги для заявителей, указанных в </w:t>
      </w:r>
      <w:hyperlink r:id="rId8" w:history="1">
        <w:r w:rsidRPr="007700B0">
          <w:rPr>
            <w:rFonts w:ascii="Times New Roman" w:eastAsia="Times New Roman" w:hAnsi="Times New Roman" w:cs="Times New Roman"/>
            <w:kern w:val="0"/>
            <w:sz w:val="28"/>
            <w:szCs w:val="28"/>
            <w:lang w:eastAsia="ru-RU"/>
            <w14:ligatures w14:val="none"/>
          </w:rPr>
          <w:t>подразделе 1.3 раздела 1</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 определяет сроки и последовательность выполнения административных процедур </w:t>
      </w:r>
      <w:r w:rsidR="0009522B" w:rsidRPr="0009522B">
        <w:rPr>
          <w:rFonts w:ascii="Times New Roman" w:eastAsia="Times New Roman" w:hAnsi="Times New Roman" w:cs="Times New Roman"/>
          <w:kern w:val="0"/>
          <w:sz w:val="28"/>
          <w:szCs w:val="28"/>
          <w:lang w:eastAsia="ru-RU"/>
          <w14:ligatures w14:val="none"/>
        </w:rPr>
        <w:t>главн</w:t>
      </w:r>
      <w:r w:rsidR="0009522B">
        <w:rPr>
          <w:rFonts w:ascii="Times New Roman" w:eastAsia="Times New Roman" w:hAnsi="Times New Roman" w:cs="Times New Roman"/>
          <w:kern w:val="0"/>
          <w:sz w:val="28"/>
          <w:szCs w:val="28"/>
          <w:lang w:eastAsia="ru-RU"/>
          <w14:ligatures w14:val="none"/>
        </w:rPr>
        <w:t>ым</w:t>
      </w:r>
      <w:r w:rsidR="0009522B" w:rsidRPr="0009522B">
        <w:rPr>
          <w:rFonts w:ascii="Times New Roman" w:eastAsia="Times New Roman" w:hAnsi="Times New Roman" w:cs="Times New Roman"/>
          <w:kern w:val="0"/>
          <w:sz w:val="28"/>
          <w:szCs w:val="28"/>
          <w:lang w:eastAsia="ru-RU"/>
          <w14:ligatures w14:val="none"/>
        </w:rPr>
        <w:t xml:space="preserve"> архитектор</w:t>
      </w:r>
      <w:r w:rsidR="0009522B">
        <w:rPr>
          <w:rFonts w:ascii="Times New Roman" w:eastAsia="Times New Roman" w:hAnsi="Times New Roman" w:cs="Times New Roman"/>
          <w:kern w:val="0"/>
          <w:sz w:val="28"/>
          <w:szCs w:val="28"/>
          <w:lang w:eastAsia="ru-RU"/>
          <w14:ligatures w14:val="none"/>
        </w:rPr>
        <w:t>ом</w:t>
      </w:r>
      <w:r w:rsidR="0009522B" w:rsidRPr="0009522B">
        <w:rPr>
          <w:rFonts w:ascii="Times New Roman" w:eastAsia="Times New Roman" w:hAnsi="Times New Roman" w:cs="Times New Roman"/>
          <w:kern w:val="0"/>
          <w:sz w:val="28"/>
          <w:szCs w:val="28"/>
          <w:lang w:eastAsia="ru-RU"/>
          <w14:ligatures w14:val="none"/>
        </w:rPr>
        <w:t xml:space="preserve"> </w:t>
      </w:r>
      <w:bookmarkStart w:id="0" w:name="_Hlk177719296"/>
      <w:r w:rsidR="0009522B" w:rsidRPr="0009522B">
        <w:rPr>
          <w:rFonts w:ascii="Times New Roman" w:eastAsia="Times New Roman" w:hAnsi="Times New Roman" w:cs="Times New Roman"/>
          <w:kern w:val="0"/>
          <w:sz w:val="28"/>
          <w:szCs w:val="28"/>
          <w:lang w:eastAsia="ru-RU"/>
          <w14:ligatures w14:val="none"/>
        </w:rPr>
        <w:t>Администрации Усть-Донецкого района</w:t>
      </w:r>
      <w:bookmarkEnd w:id="0"/>
      <w:r w:rsidR="0009522B" w:rsidRPr="0009522B">
        <w:rPr>
          <w:rFonts w:ascii="Times New Roman" w:eastAsia="Times New Roman" w:hAnsi="Times New Roman" w:cs="Times New Roman"/>
          <w:kern w:val="0"/>
          <w:sz w:val="28"/>
          <w:szCs w:val="28"/>
          <w:lang w:eastAsia="ru-RU"/>
          <w14:ligatures w14:val="none"/>
        </w:rPr>
        <w:t xml:space="preserve"> (далее – главный архитектор) </w:t>
      </w:r>
      <w:r w:rsidRPr="007700B0">
        <w:rPr>
          <w:rFonts w:ascii="Times New Roman" w:eastAsia="Times New Roman" w:hAnsi="Times New Roman" w:cs="Times New Roman"/>
          <w:kern w:val="0"/>
          <w:sz w:val="28"/>
          <w:szCs w:val="28"/>
          <w:lang w:eastAsia="ru-RU"/>
          <w14:ligatures w14:val="none"/>
        </w:rPr>
        <w:t xml:space="preserve"> и </w:t>
      </w:r>
      <w:bookmarkStart w:id="1" w:name="_Hlk177717049"/>
      <w:r w:rsidR="0009522B" w:rsidRPr="0009522B">
        <w:rPr>
          <w:rFonts w:ascii="Times New Roman" w:eastAsia="Times New Roman" w:hAnsi="Times New Roman" w:cs="Times New Roman"/>
          <w:kern w:val="0"/>
          <w:sz w:val="28"/>
          <w:szCs w:val="28"/>
          <w:lang w:eastAsia="ru-RU"/>
          <w14:ligatures w14:val="none"/>
        </w:rPr>
        <w:t>муниципальн</w:t>
      </w:r>
      <w:r w:rsidR="0009522B">
        <w:rPr>
          <w:rFonts w:ascii="Times New Roman" w:eastAsia="Times New Roman" w:hAnsi="Times New Roman" w:cs="Times New Roman"/>
          <w:kern w:val="0"/>
          <w:sz w:val="28"/>
          <w:szCs w:val="28"/>
          <w:lang w:eastAsia="ru-RU"/>
          <w14:ligatures w14:val="none"/>
        </w:rPr>
        <w:t>ым</w:t>
      </w:r>
      <w:r w:rsidR="0009522B" w:rsidRPr="0009522B">
        <w:rPr>
          <w:rFonts w:ascii="Times New Roman" w:eastAsia="Times New Roman" w:hAnsi="Times New Roman" w:cs="Times New Roman"/>
          <w:kern w:val="0"/>
          <w:sz w:val="28"/>
          <w:szCs w:val="28"/>
          <w:lang w:eastAsia="ru-RU"/>
          <w14:ligatures w14:val="none"/>
        </w:rPr>
        <w:t xml:space="preserve"> автономн</w:t>
      </w:r>
      <w:r w:rsidR="0009522B">
        <w:rPr>
          <w:rFonts w:ascii="Times New Roman" w:eastAsia="Times New Roman" w:hAnsi="Times New Roman" w:cs="Times New Roman"/>
          <w:kern w:val="0"/>
          <w:sz w:val="28"/>
          <w:szCs w:val="28"/>
          <w:lang w:eastAsia="ru-RU"/>
          <w14:ligatures w14:val="none"/>
        </w:rPr>
        <w:t>ым</w:t>
      </w:r>
      <w:r w:rsidR="0009522B" w:rsidRPr="0009522B">
        <w:rPr>
          <w:rFonts w:ascii="Times New Roman" w:eastAsia="Times New Roman" w:hAnsi="Times New Roman" w:cs="Times New Roman"/>
          <w:kern w:val="0"/>
          <w:sz w:val="28"/>
          <w:szCs w:val="28"/>
          <w:lang w:eastAsia="ru-RU"/>
          <w14:ligatures w14:val="none"/>
        </w:rPr>
        <w:t xml:space="preserve"> учреждени</w:t>
      </w:r>
      <w:r w:rsidR="0009522B">
        <w:rPr>
          <w:rFonts w:ascii="Times New Roman" w:eastAsia="Times New Roman" w:hAnsi="Times New Roman" w:cs="Times New Roman"/>
          <w:kern w:val="0"/>
          <w:sz w:val="28"/>
          <w:szCs w:val="28"/>
          <w:lang w:eastAsia="ru-RU"/>
          <w14:ligatures w14:val="none"/>
        </w:rPr>
        <w:t>ем</w:t>
      </w:r>
      <w:r w:rsidR="0009522B" w:rsidRPr="0009522B">
        <w:rPr>
          <w:rFonts w:ascii="Times New Roman" w:eastAsia="Times New Roman" w:hAnsi="Times New Roman" w:cs="Times New Roman"/>
          <w:kern w:val="0"/>
          <w:sz w:val="28"/>
          <w:szCs w:val="28"/>
          <w:lang w:eastAsia="ru-RU"/>
          <w14:ligatures w14:val="none"/>
        </w:rPr>
        <w:t xml:space="preserve"> «Многофункциональный центр по предоставлению государственных </w:t>
      </w:r>
      <w:r w:rsidR="0009522B">
        <w:rPr>
          <w:rFonts w:ascii="Times New Roman" w:eastAsia="Times New Roman" w:hAnsi="Times New Roman" w:cs="Times New Roman"/>
          <w:kern w:val="0"/>
          <w:sz w:val="28"/>
          <w:szCs w:val="28"/>
          <w:lang w:eastAsia="ru-RU"/>
          <w14:ligatures w14:val="none"/>
        </w:rPr>
        <w:br/>
      </w:r>
      <w:r w:rsidR="0009522B" w:rsidRPr="0009522B">
        <w:rPr>
          <w:rFonts w:ascii="Times New Roman" w:eastAsia="Times New Roman" w:hAnsi="Times New Roman" w:cs="Times New Roman"/>
          <w:kern w:val="0"/>
          <w:sz w:val="28"/>
          <w:szCs w:val="28"/>
          <w:lang w:eastAsia="ru-RU"/>
          <w14:ligatures w14:val="none"/>
        </w:rPr>
        <w:t xml:space="preserve">и муниципальных услуг Усть-Донецкого района» </w:t>
      </w:r>
      <w:bookmarkEnd w:id="1"/>
      <w:r w:rsidR="0009522B" w:rsidRPr="0009522B">
        <w:rPr>
          <w:rFonts w:ascii="Times New Roman" w:eastAsia="Times New Roman" w:hAnsi="Times New Roman" w:cs="Times New Roman"/>
          <w:kern w:val="0"/>
          <w:sz w:val="28"/>
          <w:szCs w:val="28"/>
          <w:lang w:eastAsia="ru-RU"/>
          <w14:ligatures w14:val="none"/>
        </w:rPr>
        <w:t xml:space="preserve">(далее - </w:t>
      </w:r>
      <w:bookmarkStart w:id="2" w:name="_Hlk177719256"/>
      <w:r w:rsidR="0009522B" w:rsidRPr="0009522B">
        <w:rPr>
          <w:rFonts w:ascii="Times New Roman" w:eastAsia="Times New Roman" w:hAnsi="Times New Roman" w:cs="Times New Roman"/>
          <w:kern w:val="0"/>
          <w:sz w:val="28"/>
          <w:szCs w:val="28"/>
          <w:lang w:eastAsia="ru-RU"/>
          <w14:ligatures w14:val="none"/>
        </w:rPr>
        <w:t xml:space="preserve">МАУ МФЦ </w:t>
      </w:r>
      <w:r w:rsidR="0009522B">
        <w:rPr>
          <w:rFonts w:ascii="Times New Roman" w:eastAsia="Times New Roman" w:hAnsi="Times New Roman" w:cs="Times New Roman"/>
          <w:kern w:val="0"/>
          <w:sz w:val="28"/>
          <w:szCs w:val="28"/>
          <w:lang w:eastAsia="ru-RU"/>
          <w14:ligatures w14:val="none"/>
        </w:rPr>
        <w:br/>
      </w:r>
      <w:r w:rsidR="0009522B" w:rsidRPr="0009522B">
        <w:rPr>
          <w:rFonts w:ascii="Times New Roman" w:eastAsia="Times New Roman" w:hAnsi="Times New Roman" w:cs="Times New Roman"/>
          <w:kern w:val="0"/>
          <w:sz w:val="28"/>
          <w:szCs w:val="28"/>
          <w:lang w:eastAsia="ru-RU"/>
          <w14:ligatures w14:val="none"/>
        </w:rPr>
        <w:t>Усть-Донецкого района</w:t>
      </w:r>
      <w:bookmarkEnd w:id="2"/>
      <w:r w:rsidR="0009522B" w:rsidRPr="0009522B">
        <w:rPr>
          <w:rFonts w:ascii="Times New Roman" w:eastAsia="Times New Roman" w:hAnsi="Times New Roman" w:cs="Times New Roman"/>
          <w:kern w:val="0"/>
          <w:sz w:val="28"/>
          <w:szCs w:val="28"/>
          <w:lang w:eastAsia="ru-RU"/>
          <w14:ligatures w14:val="none"/>
        </w:rPr>
        <w:t>)</w:t>
      </w:r>
      <w:r w:rsidRPr="007700B0">
        <w:rPr>
          <w:rFonts w:ascii="Times New Roman" w:eastAsia="Times New Roman" w:hAnsi="Times New Roman" w:cs="Times New Roman"/>
          <w:kern w:val="0"/>
          <w:sz w:val="28"/>
          <w:szCs w:val="28"/>
          <w:lang w:eastAsia="ru-RU"/>
          <w14:ligatures w14:val="none"/>
        </w:rPr>
        <w:t xml:space="preserve"> при осуществлении полномочий по </w:t>
      </w:r>
      <w:r w:rsidRPr="007700B0">
        <w:rPr>
          <w:rFonts w:ascii="Times New Roman" w:eastAsia="Times New Roman" w:hAnsi="Times New Roman" w:cs="Times New Roman"/>
          <w:bCs/>
          <w:kern w:val="0"/>
          <w:sz w:val="28"/>
          <w:szCs w:val="28"/>
          <w:lang w:eastAsia="ru-RU"/>
          <w14:ligatures w14:val="none"/>
        </w:rPr>
        <w:t>предоставлению решения о согласовании архитектурно-градостроительного облика объекта капитального строительства либо решения о согласовании внесения изменений в архитектурно-градостроительный облик объекта капитального строительства</w:t>
      </w:r>
      <w:r w:rsidRPr="007700B0">
        <w:rPr>
          <w:rFonts w:ascii="Times New Roman" w:eastAsia="Times New Roman" w:hAnsi="Times New Roman" w:cs="Times New Roman"/>
          <w:kern w:val="0"/>
          <w:sz w:val="28"/>
          <w:szCs w:val="28"/>
          <w:lang w:eastAsia="ru-RU"/>
          <w14:ligatures w14:val="none"/>
        </w:rPr>
        <w:t>.</w:t>
      </w:r>
    </w:p>
    <w:p w14:paraId="19595658" w14:textId="1F6F442E"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Целью получения муниципальной услуги является получение решения                      о согласовании архитектурно-градостроительного облика объекта капитального строительства либо решения о согласовании внесения изменений </w:t>
      </w:r>
      <w:r w:rsidR="0009522B">
        <w:rPr>
          <w:rFonts w:ascii="TimesNewRomanPSMT" w:eastAsia="Calibri" w:hAnsi="TimesNewRomanPSMT" w:cs="TimesNewRomanPSMT"/>
          <w:kern w:val="0"/>
          <w:sz w:val="28"/>
          <w:szCs w:val="28"/>
          <w14:ligatures w14:val="none"/>
        </w:rPr>
        <w:br/>
      </w:r>
      <w:r w:rsidRPr="007700B0">
        <w:rPr>
          <w:rFonts w:ascii="TimesNewRomanPSMT" w:eastAsia="Calibri" w:hAnsi="TimesNewRomanPSMT" w:cs="TimesNewRomanPSMT"/>
          <w:kern w:val="0"/>
          <w:sz w:val="28"/>
          <w:szCs w:val="28"/>
          <w14:ligatures w14:val="none"/>
        </w:rPr>
        <w:t xml:space="preserve">в  архитектурно-градостроительный облик объекта капитального строительства, подтверждающего соответствие архитектурных решений объекта капитального строительства при осуществлении его строительства </w:t>
      </w:r>
      <w:r w:rsidR="0009522B">
        <w:rPr>
          <w:rFonts w:ascii="TimesNewRomanPSMT" w:eastAsia="Calibri" w:hAnsi="TimesNewRomanPSMT" w:cs="TimesNewRomanPSMT"/>
          <w:kern w:val="0"/>
          <w:sz w:val="28"/>
          <w:szCs w:val="28"/>
          <w14:ligatures w14:val="none"/>
        </w:rPr>
        <w:br/>
      </w:r>
      <w:r w:rsidRPr="007700B0">
        <w:rPr>
          <w:rFonts w:ascii="TimesNewRomanPSMT" w:eastAsia="Calibri" w:hAnsi="TimesNewRomanPSMT" w:cs="TimesNewRomanPSMT"/>
          <w:kern w:val="0"/>
          <w:sz w:val="28"/>
          <w:szCs w:val="28"/>
          <w14:ligatures w14:val="none"/>
        </w:rPr>
        <w:t xml:space="preserve">или реконструкции в границах зон регулирования архитектурно-градостроительного облика объектов (зданий, строений, сооружений)  требованиям к архитектурно-градостроительному облику объектов капитального строительства, установленным регламентом регулирования архитектурно-градостроительного облика объектов капитального строительства на территории </w:t>
      </w:r>
      <w:r w:rsidR="0009522B">
        <w:rPr>
          <w:rFonts w:ascii="TimesNewRomanPSMT" w:eastAsia="Calibri" w:hAnsi="TimesNewRomanPSMT" w:cs="TimesNewRomanPSMT"/>
          <w:kern w:val="0"/>
          <w:sz w:val="28"/>
          <w:szCs w:val="28"/>
          <w14:ligatures w14:val="none"/>
        </w:rPr>
        <w:t>Усть-Донецкого района</w:t>
      </w:r>
      <w:r w:rsidRPr="007700B0">
        <w:rPr>
          <w:rFonts w:ascii="TimesNewRomanPSMT" w:eastAsia="Calibri" w:hAnsi="TimesNewRomanPSMT" w:cs="TimesNewRomanPSMT"/>
          <w:kern w:val="0"/>
          <w:sz w:val="28"/>
          <w:szCs w:val="28"/>
          <w14:ligatures w14:val="none"/>
        </w:rPr>
        <w:t>, предусмотренным Правилами землепользования и </w:t>
      </w:r>
      <w:r w:rsidR="00AF5CB6">
        <w:rPr>
          <w:rFonts w:ascii="TimesNewRomanPSMT" w:eastAsia="Calibri" w:hAnsi="TimesNewRomanPSMT" w:cs="TimesNewRomanPSMT"/>
          <w:kern w:val="0"/>
          <w:sz w:val="28"/>
          <w:szCs w:val="28"/>
          <w14:ligatures w14:val="none"/>
        </w:rPr>
        <w:t xml:space="preserve"> </w:t>
      </w:r>
      <w:r w:rsidRPr="007700B0">
        <w:rPr>
          <w:rFonts w:ascii="TimesNewRomanPSMT" w:eastAsia="Calibri" w:hAnsi="TimesNewRomanPSMT" w:cs="TimesNewRomanPSMT"/>
          <w:kern w:val="0"/>
          <w:sz w:val="28"/>
          <w:szCs w:val="28"/>
          <w14:ligatures w14:val="none"/>
        </w:rPr>
        <w:t xml:space="preserve">застройки </w:t>
      </w:r>
      <w:r w:rsidR="0009522B">
        <w:rPr>
          <w:rFonts w:ascii="TimesNewRomanPSMT" w:eastAsia="Calibri" w:hAnsi="TimesNewRomanPSMT" w:cs="TimesNewRomanPSMT"/>
          <w:kern w:val="0"/>
          <w:sz w:val="28"/>
          <w:szCs w:val="28"/>
          <w14:ligatures w14:val="none"/>
        </w:rPr>
        <w:t>поселений Усть-Донецкого района</w:t>
      </w:r>
      <w:r w:rsidRPr="007700B0">
        <w:rPr>
          <w:rFonts w:ascii="TimesNewRomanPSMT" w:eastAsia="Calibri" w:hAnsi="TimesNewRomanPSMT" w:cs="TimesNewRomanPSMT"/>
          <w:kern w:val="0"/>
          <w:sz w:val="28"/>
          <w:szCs w:val="28"/>
          <w14:ligatures w14:val="none"/>
        </w:rPr>
        <w:t xml:space="preserve">, </w:t>
      </w:r>
      <w:r w:rsidR="0009522B">
        <w:rPr>
          <w:rFonts w:ascii="TimesNewRomanPSMT" w:eastAsia="Calibri" w:hAnsi="TimesNewRomanPSMT" w:cs="TimesNewRomanPSMT"/>
          <w:kern w:val="0"/>
          <w:sz w:val="28"/>
          <w:szCs w:val="28"/>
          <w14:ligatures w14:val="none"/>
        </w:rPr>
        <w:br/>
      </w:r>
      <w:r w:rsidRPr="007700B0">
        <w:rPr>
          <w:rFonts w:ascii="TimesNewRomanPSMT" w:eastAsia="Calibri" w:hAnsi="TimesNewRomanPSMT" w:cs="TimesNewRomanPSMT"/>
          <w:kern w:val="0"/>
          <w:sz w:val="28"/>
          <w:szCs w:val="28"/>
          <w14:ligatures w14:val="none"/>
        </w:rPr>
        <w:t>за исключением:</w:t>
      </w:r>
    </w:p>
    <w:p w14:paraId="13522F02" w14:textId="4640E3EC"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капитального строительства, расположенных на земельных участках, действие градостроительного регламента на которые </w:t>
      </w:r>
      <w:r w:rsidR="0009522B">
        <w:rPr>
          <w:rFonts w:ascii="TimesNewRomanPSMT" w:eastAsia="Calibri" w:hAnsi="TimesNewRomanPSMT" w:cs="TimesNewRomanPSMT"/>
          <w:kern w:val="0"/>
          <w:sz w:val="28"/>
          <w:szCs w:val="28"/>
          <w14:ligatures w14:val="none"/>
        </w:rPr>
        <w:br/>
      </w:r>
      <w:r w:rsidR="0009522B" w:rsidRPr="007700B0">
        <w:rPr>
          <w:rFonts w:ascii="TimesNewRomanPSMT" w:eastAsia="Calibri" w:hAnsi="TimesNewRomanPSMT" w:cs="TimesNewRomanPSMT"/>
          <w:kern w:val="0"/>
          <w:sz w:val="28"/>
          <w:szCs w:val="28"/>
          <w14:ligatures w14:val="none"/>
        </w:rPr>
        <w:t>не распространяется</w:t>
      </w:r>
      <w:r w:rsidRPr="007700B0">
        <w:rPr>
          <w:rFonts w:ascii="TimesNewRomanPSMT" w:eastAsia="Calibri" w:hAnsi="TimesNewRomanPSMT" w:cs="TimesNewRomanPSMT"/>
          <w:kern w:val="0"/>
          <w:sz w:val="28"/>
          <w:szCs w:val="28"/>
          <w14:ligatures w14:val="none"/>
        </w:rPr>
        <w:t>;</w:t>
      </w:r>
    </w:p>
    <w:p w14:paraId="52E22CAD"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объектов для строительства или реконструкции которых не требуется получение разрешения на строительство;</w:t>
      </w:r>
    </w:p>
    <w:p w14:paraId="49D8D797" w14:textId="1353F851"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расположенных на земельных участках, находящихся                                 </w:t>
      </w:r>
      <w:r w:rsidR="0009522B" w:rsidRPr="007700B0">
        <w:rPr>
          <w:rFonts w:ascii="TimesNewRomanPSMT" w:eastAsia="Calibri" w:hAnsi="TimesNewRomanPSMT" w:cs="TimesNewRomanPSMT"/>
          <w:kern w:val="0"/>
          <w:sz w:val="28"/>
          <w:szCs w:val="28"/>
          <w14:ligatures w14:val="none"/>
        </w:rPr>
        <w:t>в пользовании</w:t>
      </w:r>
      <w:r w:rsidRPr="007700B0">
        <w:rPr>
          <w:rFonts w:ascii="TimesNewRomanPSMT" w:eastAsia="Calibri" w:hAnsi="TimesNewRomanPSMT" w:cs="TimesNewRomanPSMT"/>
          <w:kern w:val="0"/>
          <w:sz w:val="28"/>
          <w:szCs w:val="28"/>
          <w14:ligatures w14:val="none"/>
        </w:rPr>
        <w:t xml:space="preserve"> учреждений, исполняющих наказание;</w:t>
      </w:r>
    </w:p>
    <w:p w14:paraId="1ED3A788"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обороны и безопасности, объектов Вооруженных Сил Российской Федерации, других войск, воинских формирований и органов, </w:t>
      </w:r>
      <w:r w:rsidRPr="007700B0">
        <w:rPr>
          <w:rFonts w:ascii="TimesNewRomanPSMT" w:eastAsia="Calibri" w:hAnsi="TimesNewRomanPSMT" w:cs="TimesNewRomanPSMT"/>
          <w:kern w:val="0"/>
          <w:sz w:val="28"/>
          <w:szCs w:val="28"/>
          <w14:ligatures w14:val="none"/>
        </w:rPr>
        <w:lastRenderedPageBreak/>
        <w:t>осуществляющих функции в области обороны страны и безопасности государства;</w:t>
      </w:r>
    </w:p>
    <w:p w14:paraId="38CEC08F"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гидротехнических сооружений;</w:t>
      </w:r>
    </w:p>
    <w:p w14:paraId="6EBDF19B" w14:textId="6AB1934A"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и инженерных сооружений, предназначенных </w:t>
      </w:r>
      <w:r w:rsidR="0009522B" w:rsidRPr="007700B0">
        <w:rPr>
          <w:rFonts w:ascii="TimesNewRomanPSMT" w:eastAsia="Calibri" w:hAnsi="TimesNewRomanPSMT" w:cs="TimesNewRomanPSMT"/>
          <w:kern w:val="0"/>
          <w:sz w:val="28"/>
          <w:szCs w:val="28"/>
          <w14:ligatures w14:val="none"/>
        </w:rPr>
        <w:t>для производства</w:t>
      </w:r>
      <w:r w:rsidRPr="007700B0">
        <w:rPr>
          <w:rFonts w:ascii="TimesNewRomanPSMT" w:eastAsia="Calibri" w:hAnsi="TimesNewRomanPSMT" w:cs="TimesNewRomanPSMT"/>
          <w:kern w:val="0"/>
          <w:sz w:val="28"/>
          <w:szCs w:val="28"/>
          <w14:ligatures w14:val="none"/>
        </w:rPr>
        <w:t xml:space="preserve"> </w:t>
      </w:r>
      <w:r w:rsidR="0009522B" w:rsidRPr="007700B0">
        <w:rPr>
          <w:rFonts w:ascii="TimesNewRomanPSMT" w:eastAsia="Calibri" w:hAnsi="TimesNewRomanPSMT" w:cs="TimesNewRomanPSMT"/>
          <w:kern w:val="0"/>
          <w:sz w:val="28"/>
          <w:szCs w:val="28"/>
          <w14:ligatures w14:val="none"/>
        </w:rPr>
        <w:t>и поставок</w:t>
      </w:r>
      <w:r w:rsidRPr="007700B0">
        <w:rPr>
          <w:rFonts w:ascii="TimesNewRomanPSMT" w:eastAsia="Calibri" w:hAnsi="TimesNewRomanPSMT" w:cs="TimesNewRomanPSMT"/>
          <w:kern w:val="0"/>
          <w:sz w:val="28"/>
          <w:szCs w:val="28"/>
          <w14:ligatures w14:val="none"/>
        </w:rPr>
        <w:t xml:space="preserve"> товаров в сферах электро-, газо-, тепло-, водоснабжения </w:t>
      </w:r>
      <w:r w:rsidR="0009522B">
        <w:rPr>
          <w:rFonts w:ascii="TimesNewRomanPSMT" w:eastAsia="Calibri" w:hAnsi="TimesNewRomanPSMT" w:cs="TimesNewRomanPSMT"/>
          <w:kern w:val="0"/>
          <w:sz w:val="28"/>
          <w:szCs w:val="28"/>
          <w14:ligatures w14:val="none"/>
        </w:rPr>
        <w:br/>
      </w:r>
      <w:r w:rsidR="0009522B" w:rsidRPr="007700B0">
        <w:rPr>
          <w:rFonts w:ascii="TimesNewRomanPSMT" w:eastAsia="Calibri" w:hAnsi="TimesNewRomanPSMT" w:cs="TimesNewRomanPSMT"/>
          <w:kern w:val="0"/>
          <w:sz w:val="28"/>
          <w:szCs w:val="28"/>
          <w14:ligatures w14:val="none"/>
        </w:rPr>
        <w:t>и водоотведения</w:t>
      </w:r>
      <w:r w:rsidRPr="007700B0">
        <w:rPr>
          <w:rFonts w:ascii="TimesNewRomanPSMT" w:eastAsia="Calibri" w:hAnsi="TimesNewRomanPSMT" w:cs="TimesNewRomanPSMT"/>
          <w:kern w:val="0"/>
          <w:sz w:val="28"/>
          <w:szCs w:val="28"/>
          <w14:ligatures w14:val="none"/>
        </w:rPr>
        <w:t>;</w:t>
      </w:r>
    </w:p>
    <w:p w14:paraId="07EAC857"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подземных сооружений;</w:t>
      </w:r>
    </w:p>
    <w:p w14:paraId="55145CFD" w14:textId="028EE711"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капитального строительства, предназначенных для наблюдений </w:t>
      </w:r>
      <w:r w:rsidR="0009522B" w:rsidRPr="007700B0">
        <w:rPr>
          <w:rFonts w:ascii="TimesNewRomanPSMT" w:eastAsia="Calibri" w:hAnsi="TimesNewRomanPSMT" w:cs="TimesNewRomanPSMT"/>
          <w:kern w:val="0"/>
          <w:sz w:val="28"/>
          <w:szCs w:val="28"/>
          <w14:ligatures w14:val="none"/>
        </w:rPr>
        <w:t>за физическими</w:t>
      </w:r>
      <w:r w:rsidRPr="007700B0">
        <w:rPr>
          <w:rFonts w:ascii="TimesNewRomanPSMT" w:eastAsia="Calibri" w:hAnsi="TimesNewRomanPSMT" w:cs="TimesNewRomanPSMT"/>
          <w:kern w:val="0"/>
          <w:sz w:val="28"/>
          <w:szCs w:val="28"/>
          <w14:ligatures w14:val="none"/>
        </w:rPr>
        <w:t xml:space="preserve"> и химическими процессами, происходящими в окружающей среде, определения ее гидрометеорологических, агрометеорологических </w:t>
      </w:r>
      <w:r w:rsidR="0009522B">
        <w:rPr>
          <w:rFonts w:ascii="TimesNewRomanPSMT" w:eastAsia="Calibri" w:hAnsi="TimesNewRomanPSMT" w:cs="TimesNewRomanPSMT"/>
          <w:kern w:val="0"/>
          <w:sz w:val="28"/>
          <w:szCs w:val="28"/>
          <w14:ligatures w14:val="none"/>
        </w:rPr>
        <w:br/>
      </w:r>
      <w:r w:rsidR="0009522B" w:rsidRPr="007700B0">
        <w:rPr>
          <w:rFonts w:ascii="TimesNewRomanPSMT" w:eastAsia="Calibri" w:hAnsi="TimesNewRomanPSMT" w:cs="TimesNewRomanPSMT"/>
          <w:kern w:val="0"/>
          <w:sz w:val="28"/>
          <w:szCs w:val="28"/>
          <w14:ligatures w14:val="none"/>
        </w:rPr>
        <w:t>и гелиогеофизических</w:t>
      </w:r>
      <w:r w:rsidRPr="007700B0">
        <w:rPr>
          <w:rFonts w:ascii="TimesNewRomanPSMT" w:eastAsia="Calibri" w:hAnsi="TimesNewRomanPSMT" w:cs="TimesNewRomanPSMT"/>
          <w:kern w:val="0"/>
          <w:sz w:val="28"/>
          <w:szCs w:val="28"/>
          <w14:ligatures w14:val="none"/>
        </w:rPr>
        <w:t xml:space="preserve"> характеристик, уровня загрязнения атмосферного воздуха, почв и водных объектов;</w:t>
      </w:r>
    </w:p>
    <w:p w14:paraId="09403646" w14:textId="5A0E8606"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капитального строительства, предназначенных (используемых) </w:t>
      </w:r>
      <w:r w:rsidR="0009522B" w:rsidRPr="007700B0">
        <w:rPr>
          <w:rFonts w:ascii="TimesNewRomanPSMT" w:eastAsia="Calibri" w:hAnsi="TimesNewRomanPSMT" w:cs="TimesNewRomanPSMT"/>
          <w:kern w:val="0"/>
          <w:sz w:val="28"/>
          <w:szCs w:val="28"/>
          <w14:ligatures w14:val="none"/>
        </w:rPr>
        <w:t>для обработки</w:t>
      </w:r>
      <w:r w:rsidRPr="007700B0">
        <w:rPr>
          <w:rFonts w:ascii="TimesNewRomanPSMT" w:eastAsia="Calibri" w:hAnsi="TimesNewRomanPSMT" w:cs="TimesNewRomanPSMT"/>
          <w:kern w:val="0"/>
          <w:sz w:val="28"/>
          <w:szCs w:val="28"/>
          <w14:ligatures w14:val="none"/>
        </w:rPr>
        <w:t xml:space="preserve">, утилизации, обезвреживания и размещения отходов производства </w:t>
      </w:r>
      <w:r w:rsidR="0009522B" w:rsidRPr="007700B0">
        <w:rPr>
          <w:rFonts w:ascii="TimesNewRomanPSMT" w:eastAsia="Calibri" w:hAnsi="TimesNewRomanPSMT" w:cs="TimesNewRomanPSMT"/>
          <w:kern w:val="0"/>
          <w:sz w:val="28"/>
          <w:szCs w:val="28"/>
          <w14:ligatures w14:val="none"/>
        </w:rPr>
        <w:t>и потребления</w:t>
      </w:r>
      <w:r w:rsidRPr="007700B0">
        <w:rPr>
          <w:rFonts w:ascii="TimesNewRomanPSMT" w:eastAsia="Calibri" w:hAnsi="TimesNewRomanPSMT" w:cs="TimesNewRomanPSMT"/>
          <w:kern w:val="0"/>
          <w:sz w:val="28"/>
          <w:szCs w:val="28"/>
          <w14:ligatures w14:val="none"/>
        </w:rPr>
        <w:t>;</w:t>
      </w:r>
    </w:p>
    <w:p w14:paraId="7F6EBF2B" w14:textId="25A12C9F"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капитального строительства, предназначенных </w:t>
      </w:r>
      <w:r w:rsidR="0009522B">
        <w:rPr>
          <w:rFonts w:ascii="TimesNewRomanPSMT" w:eastAsia="Calibri" w:hAnsi="TimesNewRomanPSMT" w:cs="TimesNewRomanPSMT"/>
          <w:kern w:val="0"/>
          <w:sz w:val="28"/>
          <w:szCs w:val="28"/>
          <w14:ligatures w14:val="none"/>
        </w:rPr>
        <w:br/>
      </w:r>
      <w:r w:rsidR="0009522B" w:rsidRPr="007700B0">
        <w:rPr>
          <w:rFonts w:ascii="TimesNewRomanPSMT" w:eastAsia="Calibri" w:hAnsi="TimesNewRomanPSMT" w:cs="TimesNewRomanPSMT"/>
          <w:kern w:val="0"/>
          <w:sz w:val="28"/>
          <w:szCs w:val="28"/>
          <w14:ligatures w14:val="none"/>
        </w:rPr>
        <w:t>для обезвреживания</w:t>
      </w:r>
      <w:r w:rsidRPr="007700B0">
        <w:rPr>
          <w:rFonts w:ascii="TimesNewRomanPSMT" w:eastAsia="Calibri" w:hAnsi="TimesNewRomanPSMT" w:cs="TimesNewRomanPSMT"/>
          <w:kern w:val="0"/>
          <w:sz w:val="28"/>
          <w:szCs w:val="28"/>
          <w14:ligatures w14:val="none"/>
        </w:rPr>
        <w:t>, размещения и утилизации медицинских отходов;</w:t>
      </w:r>
    </w:p>
    <w:p w14:paraId="56A8C71C"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 объектов капитального строительства, предназначенных для хранения, переработки и утилизации биологических отходов;</w:t>
      </w:r>
    </w:p>
    <w:p w14:paraId="23EB6BFE" w14:textId="585E2B39"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объектов капитального строительства, связанных с обращением </w:t>
      </w:r>
      <w:r w:rsidR="0009522B">
        <w:rPr>
          <w:rFonts w:ascii="TimesNewRomanPSMT" w:eastAsia="Calibri" w:hAnsi="TimesNewRomanPSMT" w:cs="TimesNewRomanPSMT"/>
          <w:kern w:val="0"/>
          <w:sz w:val="28"/>
          <w:szCs w:val="28"/>
          <w14:ligatures w14:val="none"/>
        </w:rPr>
        <w:br/>
      </w:r>
      <w:r w:rsidR="0009522B" w:rsidRPr="007700B0">
        <w:rPr>
          <w:rFonts w:ascii="TimesNewRomanPSMT" w:eastAsia="Calibri" w:hAnsi="TimesNewRomanPSMT" w:cs="TimesNewRomanPSMT"/>
          <w:kern w:val="0"/>
          <w:sz w:val="28"/>
          <w:szCs w:val="28"/>
          <w14:ligatures w14:val="none"/>
        </w:rPr>
        <w:t>с радиоактивными</w:t>
      </w:r>
      <w:r w:rsidRPr="007700B0">
        <w:rPr>
          <w:rFonts w:ascii="TimesNewRomanPSMT" w:eastAsia="Calibri" w:hAnsi="TimesNewRomanPSMT" w:cs="TimesNewRomanPSMT"/>
          <w:kern w:val="0"/>
          <w:sz w:val="28"/>
          <w:szCs w:val="28"/>
          <w14:ligatures w14:val="none"/>
        </w:rPr>
        <w:t xml:space="preserve"> отходами;</w:t>
      </w:r>
    </w:p>
    <w:p w14:paraId="199ABB8E"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объектов капитального строительства, связанных с обращением веществ, разрушающих озоновый слой;</w:t>
      </w:r>
    </w:p>
    <w:p w14:paraId="6019E69D" w14:textId="77777777" w:rsidR="007700B0" w:rsidRP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объектов использования атомной энергии;</w:t>
      </w:r>
    </w:p>
    <w:p w14:paraId="5CB0FF6F" w14:textId="3A014906" w:rsidR="007700B0" w:rsidRDefault="007700B0" w:rsidP="007700B0">
      <w:pPr>
        <w:autoSpaceDE w:val="0"/>
        <w:autoSpaceDN w:val="0"/>
        <w:adjustRightInd w:val="0"/>
        <w:spacing w:after="0" w:line="240" w:lineRule="auto"/>
        <w:ind w:firstLine="709"/>
        <w:jc w:val="both"/>
        <w:rPr>
          <w:rFonts w:ascii="TimesNewRomanPSMT" w:eastAsia="Calibri" w:hAnsi="TimesNewRomanPSMT" w:cs="TimesNewRomanPSMT"/>
          <w:kern w:val="0"/>
          <w:sz w:val="28"/>
          <w:szCs w:val="28"/>
          <w14:ligatures w14:val="none"/>
        </w:rPr>
      </w:pPr>
      <w:r w:rsidRPr="007700B0">
        <w:rPr>
          <w:rFonts w:ascii="TimesNewRomanPSMT" w:eastAsia="Calibri" w:hAnsi="TimesNewRomanPSMT" w:cs="TimesNewRomanPSMT"/>
          <w:kern w:val="0"/>
          <w:sz w:val="28"/>
          <w:szCs w:val="28"/>
          <w14:ligatures w14:val="none"/>
        </w:rPr>
        <w:t xml:space="preserve">опасных производственных объектов, определяемых в соответствии </w:t>
      </w:r>
      <w:r w:rsidR="0009522B">
        <w:rPr>
          <w:rFonts w:ascii="TimesNewRomanPSMT" w:eastAsia="Calibri" w:hAnsi="TimesNewRomanPSMT" w:cs="TimesNewRomanPSMT"/>
          <w:kern w:val="0"/>
          <w:sz w:val="28"/>
          <w:szCs w:val="28"/>
          <w14:ligatures w14:val="none"/>
        </w:rPr>
        <w:br/>
      </w:r>
      <w:r w:rsidR="0009522B" w:rsidRPr="007700B0">
        <w:rPr>
          <w:rFonts w:ascii="TimesNewRomanPSMT" w:eastAsia="Calibri" w:hAnsi="TimesNewRomanPSMT" w:cs="TimesNewRomanPSMT"/>
          <w:kern w:val="0"/>
          <w:sz w:val="28"/>
          <w:szCs w:val="28"/>
          <w14:ligatures w14:val="none"/>
        </w:rPr>
        <w:t>с законодательством</w:t>
      </w:r>
      <w:r w:rsidRPr="007700B0">
        <w:rPr>
          <w:rFonts w:ascii="TimesNewRomanPSMT" w:eastAsia="Calibri" w:hAnsi="TimesNewRomanPSMT" w:cs="TimesNewRomanPSMT"/>
          <w:kern w:val="0"/>
          <w:sz w:val="28"/>
          <w:szCs w:val="28"/>
          <w14:ligatures w14:val="none"/>
        </w:rPr>
        <w:t xml:space="preserve"> Российской Федерации.</w:t>
      </w:r>
    </w:p>
    <w:p w14:paraId="6BE1601A" w14:textId="77777777" w:rsidR="0009522B" w:rsidRPr="007700B0" w:rsidRDefault="0009522B" w:rsidP="007700B0">
      <w:pPr>
        <w:autoSpaceDE w:val="0"/>
        <w:autoSpaceDN w:val="0"/>
        <w:adjustRightInd w:val="0"/>
        <w:spacing w:after="0" w:line="240" w:lineRule="auto"/>
        <w:ind w:firstLine="709"/>
        <w:jc w:val="both"/>
        <w:rPr>
          <w:rFonts w:ascii="Calibri" w:eastAsia="Calibri" w:hAnsi="Calibri" w:cs="Times New Roman"/>
          <w:kern w:val="0"/>
          <w:sz w:val="28"/>
          <w:szCs w:val="28"/>
          <w14:ligatures w14:val="none"/>
        </w:rPr>
      </w:pPr>
    </w:p>
    <w:p w14:paraId="0D441C78" w14:textId="39BFA137" w:rsidR="007700B0" w:rsidRDefault="007700B0" w:rsidP="00780954">
      <w:pPr>
        <w:widowControl w:val="0"/>
        <w:tabs>
          <w:tab w:val="left" w:pos="-5954"/>
          <w:tab w:val="left" w:pos="1276"/>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Термины, определения, сокращения, используемые </w:t>
      </w:r>
      <w:r w:rsidRPr="007700B0">
        <w:rPr>
          <w:rFonts w:ascii="Times New Roman" w:eastAsia="Times New Roman" w:hAnsi="Times New Roman" w:cs="Times New Roman"/>
          <w:kern w:val="0"/>
          <w:sz w:val="28"/>
          <w:szCs w:val="28"/>
          <w:lang w:eastAsia="ru-RU"/>
          <w14:ligatures w14:val="none"/>
        </w:rPr>
        <w:br/>
        <w:t>в административном регламенте</w:t>
      </w:r>
    </w:p>
    <w:p w14:paraId="27BCBE44" w14:textId="77777777" w:rsidR="0009522B" w:rsidRPr="007700B0" w:rsidRDefault="0009522B" w:rsidP="007700B0">
      <w:pPr>
        <w:widowControl w:val="0"/>
        <w:tabs>
          <w:tab w:val="left" w:pos="-5954"/>
          <w:tab w:val="left" w:pos="1276"/>
        </w:tabs>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kern w:val="0"/>
          <w:sz w:val="28"/>
          <w:szCs w:val="28"/>
          <w:lang w:eastAsia="ru-RU"/>
          <w14:ligatures w14:val="none"/>
        </w:rPr>
      </w:pPr>
    </w:p>
    <w:p w14:paraId="1BC222CA" w14:textId="7FD73978" w:rsidR="007700B0" w:rsidRPr="007700B0" w:rsidRDefault="0009522B" w:rsidP="001A28DB">
      <w:pPr>
        <w:widowControl w:val="0"/>
        <w:tabs>
          <w:tab w:val="left" w:pos="1635"/>
          <w:tab w:val="left" w:pos="185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1.2.  </w:t>
      </w:r>
      <w:r w:rsidR="007700B0" w:rsidRPr="007700B0">
        <w:rPr>
          <w:rFonts w:ascii="Times New Roman" w:eastAsia="Times New Roman" w:hAnsi="Times New Roman" w:cs="Times New Roman"/>
          <w:kern w:val="0"/>
          <w:sz w:val="28"/>
          <w:szCs w:val="28"/>
          <w:lang w:val="x-none" w:eastAsia="ru-RU"/>
          <w14:ligatures w14:val="none"/>
        </w:rPr>
        <w:t>главный архитектор –</w:t>
      </w:r>
      <w:r w:rsidR="001A28DB">
        <w:rPr>
          <w:rFonts w:ascii="Times New Roman" w:eastAsia="Times New Roman" w:hAnsi="Times New Roman" w:cs="Times New Roman"/>
          <w:kern w:val="0"/>
          <w:sz w:val="28"/>
          <w:szCs w:val="28"/>
          <w:lang w:val="x-none" w:eastAsia="ru-RU"/>
          <w14:ligatures w14:val="none"/>
        </w:rPr>
        <w:t xml:space="preserve"> </w:t>
      </w:r>
      <w:r w:rsidR="007700B0" w:rsidRPr="007700B0">
        <w:rPr>
          <w:rFonts w:ascii="Times New Roman" w:eastAsia="Times New Roman" w:hAnsi="Times New Roman" w:cs="Times New Roman"/>
          <w:kern w:val="0"/>
          <w:sz w:val="28"/>
          <w:szCs w:val="28"/>
          <w:lang w:val="x-none" w:eastAsia="ru-RU"/>
          <w14:ligatures w14:val="none"/>
        </w:rPr>
        <w:t>главный</w:t>
      </w:r>
      <w:r w:rsidR="007700B0" w:rsidRPr="007700B0">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val="x-none" w:eastAsia="ru-RU"/>
          <w14:ligatures w14:val="none"/>
        </w:rPr>
        <w:t>архитектор</w:t>
      </w:r>
      <w:r w:rsidR="001A28DB">
        <w:rPr>
          <w:rFonts w:ascii="Times New Roman" w:eastAsia="Times New Roman" w:hAnsi="Times New Roman" w:cs="Times New Roman"/>
          <w:kern w:val="0"/>
          <w:sz w:val="28"/>
          <w:szCs w:val="28"/>
          <w:lang w:val="x-none" w:eastAsia="ru-RU"/>
          <w14:ligatures w14:val="none"/>
        </w:rPr>
        <w:t xml:space="preserve"> Администрации </w:t>
      </w:r>
      <w:r w:rsidR="00A27E27">
        <w:rPr>
          <w:rFonts w:ascii="Times New Roman" w:eastAsia="Times New Roman" w:hAnsi="Times New Roman" w:cs="Times New Roman"/>
          <w:kern w:val="0"/>
          <w:sz w:val="28"/>
          <w:szCs w:val="28"/>
          <w:lang w:val="x-none" w:eastAsia="ru-RU"/>
          <w14:ligatures w14:val="none"/>
        </w:rPr>
        <w:br/>
      </w:r>
      <w:r w:rsidR="001A28DB">
        <w:rPr>
          <w:rFonts w:ascii="Times New Roman" w:eastAsia="Times New Roman" w:hAnsi="Times New Roman" w:cs="Times New Roman"/>
          <w:kern w:val="0"/>
          <w:sz w:val="28"/>
          <w:szCs w:val="28"/>
          <w:lang w:val="x-none" w:eastAsia="ru-RU"/>
          <w14:ligatures w14:val="none"/>
        </w:rPr>
        <w:t>Усть-Донецкого района</w:t>
      </w:r>
      <w:r w:rsidR="007700B0" w:rsidRPr="007700B0">
        <w:rPr>
          <w:rFonts w:ascii="Times New Roman" w:eastAsia="Times New Roman" w:hAnsi="Times New Roman" w:cs="Times New Roman"/>
          <w:kern w:val="0"/>
          <w:sz w:val="28"/>
          <w:szCs w:val="28"/>
          <w:lang w:val="x-none" w:eastAsia="ru-RU"/>
          <w14:ligatures w14:val="none"/>
        </w:rPr>
        <w:t>;</w:t>
      </w:r>
    </w:p>
    <w:p w14:paraId="01BD6020"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ЕГРН – Единый государственный реестр недвижимости;</w:t>
      </w:r>
    </w:p>
    <w:p w14:paraId="591D5CB4"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ЕГРЮЛ – Единый государственный реестр юридических лиц;</w:t>
      </w:r>
    </w:p>
    <w:p w14:paraId="567A3E42"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7700B0">
        <w:rPr>
          <w:rFonts w:ascii="Times New Roman" w:eastAsia="Times New Roman" w:hAnsi="Times New Roman" w:cs="Times New Roman"/>
          <w:kern w:val="0"/>
          <w:sz w:val="28"/>
          <w:szCs w:val="28"/>
          <w:lang w:eastAsia="ru-RU"/>
          <w14:ligatures w14:val="none"/>
        </w:rPr>
        <w:br/>
        <w:t>в электронной форме»;</w:t>
      </w:r>
    </w:p>
    <w:p w14:paraId="2AB344CB"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ИИС ЕС МФЦ РО – интегрированная информационная система единой сети многофункциональных центров предоставления государственных </w:t>
      </w:r>
      <w:r w:rsidRPr="007700B0">
        <w:rPr>
          <w:rFonts w:ascii="Times New Roman" w:eastAsia="Times New Roman" w:hAnsi="Times New Roman" w:cs="Times New Roman"/>
          <w:kern w:val="0"/>
          <w:sz w:val="28"/>
          <w:szCs w:val="28"/>
          <w:lang w:eastAsia="ru-RU"/>
          <w14:ligatures w14:val="none"/>
        </w:rPr>
        <w:br/>
        <w:t>и муниципальных услуг Ростовской области;</w:t>
      </w:r>
    </w:p>
    <w:p w14:paraId="3A62D8EB"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ИСОГД – информационная система обеспечения градостроительной деятельности города Ростова-на-Дону;</w:t>
      </w:r>
    </w:p>
    <w:p w14:paraId="14CBE952" w14:textId="21A71352" w:rsidR="007700B0" w:rsidRPr="007700B0" w:rsidRDefault="001A28DB"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1A28DB">
        <w:rPr>
          <w:rFonts w:ascii="Times New Roman" w:eastAsia="Times New Roman" w:hAnsi="Times New Roman" w:cs="Times New Roman"/>
          <w:kern w:val="0"/>
          <w:sz w:val="28"/>
          <w:szCs w:val="28"/>
          <w:lang w:eastAsia="ru-RU"/>
          <w14:ligatures w14:val="none"/>
        </w:rPr>
        <w:lastRenderedPageBreak/>
        <w:t xml:space="preserve">МАУ МФЦ Усть-Донецкого района </w:t>
      </w:r>
      <w:r w:rsidR="007700B0" w:rsidRPr="007700B0">
        <w:rPr>
          <w:rFonts w:ascii="Times New Roman" w:eastAsia="Times New Roman" w:hAnsi="Times New Roman" w:cs="Times New Roman"/>
          <w:kern w:val="0"/>
          <w:sz w:val="28"/>
          <w:szCs w:val="28"/>
          <w:lang w:eastAsia="ru-RU"/>
          <w14:ligatures w14:val="none"/>
        </w:rPr>
        <w:t xml:space="preserve">– </w:t>
      </w:r>
      <w:r w:rsidRPr="001A28DB">
        <w:rPr>
          <w:rFonts w:ascii="Times New Roman" w:eastAsia="Times New Roman" w:hAnsi="Times New Roman" w:cs="Times New Roman"/>
          <w:kern w:val="0"/>
          <w:sz w:val="28"/>
          <w:szCs w:val="28"/>
          <w:lang w:eastAsia="ru-RU"/>
          <w14:ligatures w14:val="none"/>
        </w:rPr>
        <w:t>муниципального автономного учреждения «Многофункциональный центр по предоставлению государственных и муниципальных услуг Усть-Донецкого района»</w:t>
      </w:r>
      <w:r w:rsidR="007700B0" w:rsidRPr="007700B0">
        <w:rPr>
          <w:rFonts w:ascii="Times New Roman" w:eastAsia="Times New Roman" w:hAnsi="Times New Roman" w:cs="Times New Roman"/>
          <w:kern w:val="0"/>
          <w:sz w:val="28"/>
          <w:szCs w:val="28"/>
          <w:lang w:eastAsia="ru-RU"/>
          <w14:ligatures w14:val="none"/>
        </w:rPr>
        <w:t>;</w:t>
      </w:r>
    </w:p>
    <w:p w14:paraId="612A54C0"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орган регистрации прав – 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 согласно </w:t>
      </w:r>
      <w:hyperlink r:id="rId9" w:history="1">
        <w:r w:rsidRPr="007700B0">
          <w:rPr>
            <w:rFonts w:ascii="Times New Roman" w:eastAsia="Times New Roman" w:hAnsi="Times New Roman" w:cs="Times New Roman"/>
            <w:kern w:val="0"/>
            <w:sz w:val="28"/>
            <w:szCs w:val="28"/>
            <w:lang w:eastAsia="ru-RU"/>
            <w14:ligatures w14:val="none"/>
          </w:rPr>
          <w:t>статье 3</w:t>
        </w:r>
      </w:hyperlink>
      <w:r w:rsidRPr="007700B0">
        <w:rPr>
          <w:rFonts w:ascii="Times New Roman" w:eastAsia="Times New Roman" w:hAnsi="Times New Roman" w:cs="Times New Roman"/>
          <w:kern w:val="0"/>
          <w:sz w:val="28"/>
          <w:szCs w:val="28"/>
          <w:lang w:eastAsia="ru-RU"/>
          <w14:ligatures w14:val="none"/>
        </w:rPr>
        <w:t xml:space="preserve"> Федерального закона от 13.07.2015 № 218-ФЗ «О государственной регистрации недвижимости»;</w:t>
      </w:r>
    </w:p>
    <w:p w14:paraId="300245C2" w14:textId="5B5A8CDF"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официальный </w:t>
      </w:r>
      <w:r w:rsidR="001A28DB">
        <w:rPr>
          <w:rFonts w:ascii="Times New Roman" w:eastAsia="Times New Roman" w:hAnsi="Times New Roman" w:cs="Times New Roman"/>
          <w:kern w:val="0"/>
          <w:sz w:val="28"/>
          <w:szCs w:val="28"/>
          <w:lang w:eastAsia="ru-RU"/>
          <w14:ligatures w14:val="none"/>
        </w:rPr>
        <w:t>сайт</w:t>
      </w:r>
      <w:r w:rsidRPr="007700B0">
        <w:rPr>
          <w:rFonts w:ascii="Times New Roman" w:eastAsia="Times New Roman" w:hAnsi="Times New Roman" w:cs="Times New Roman"/>
          <w:kern w:val="0"/>
          <w:sz w:val="28"/>
          <w:szCs w:val="28"/>
          <w:lang w:eastAsia="ru-RU"/>
          <w14:ligatures w14:val="none"/>
        </w:rPr>
        <w:t xml:space="preserve"> Администрации </w:t>
      </w:r>
      <w:r w:rsidR="001A28DB">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 официальный </w:t>
      </w:r>
      <w:r w:rsidR="00A27E27">
        <w:rPr>
          <w:rFonts w:ascii="Times New Roman" w:eastAsia="Times New Roman" w:hAnsi="Times New Roman" w:cs="Times New Roman"/>
          <w:kern w:val="0"/>
          <w:sz w:val="28"/>
          <w:szCs w:val="28"/>
          <w:lang w:eastAsia="ru-RU"/>
          <w14:ligatures w14:val="none"/>
        </w:rPr>
        <w:t>и</w:t>
      </w:r>
      <w:r w:rsidRPr="007700B0">
        <w:rPr>
          <w:rFonts w:ascii="Times New Roman" w:eastAsia="Times New Roman" w:hAnsi="Times New Roman" w:cs="Times New Roman"/>
          <w:kern w:val="0"/>
          <w:sz w:val="28"/>
          <w:szCs w:val="28"/>
          <w:lang w:eastAsia="ru-RU"/>
          <w14:ligatures w14:val="none"/>
        </w:rPr>
        <w:t xml:space="preserve">нтернет-портал Администрации </w:t>
      </w:r>
      <w:r w:rsidR="001A28DB">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w:t>
      </w:r>
      <w:r w:rsidR="001A28DB" w:rsidRPr="001A28DB">
        <w:rPr>
          <w:rFonts w:ascii="Times New Roman" w:eastAsia="Times New Roman" w:hAnsi="Times New Roman" w:cs="Times New Roman"/>
          <w:kern w:val="0"/>
          <w:sz w:val="28"/>
          <w:szCs w:val="28"/>
          <w:lang w:val="en-US" w:eastAsia="ru-RU"/>
          <w14:ligatures w14:val="none"/>
        </w:rPr>
        <w:t>https</w:t>
      </w:r>
      <w:r w:rsidR="001A28DB" w:rsidRPr="001A28DB">
        <w:rPr>
          <w:rFonts w:ascii="Times New Roman" w:eastAsia="Times New Roman" w:hAnsi="Times New Roman" w:cs="Times New Roman"/>
          <w:kern w:val="0"/>
          <w:sz w:val="28"/>
          <w:szCs w:val="28"/>
          <w:lang w:eastAsia="ru-RU"/>
          <w14:ligatures w14:val="none"/>
        </w:rPr>
        <w:t>://</w:t>
      </w:r>
      <w:r w:rsidR="001A28DB" w:rsidRPr="001A28DB">
        <w:rPr>
          <w:rFonts w:ascii="Times New Roman" w:eastAsia="Times New Roman" w:hAnsi="Times New Roman" w:cs="Times New Roman"/>
          <w:kern w:val="0"/>
          <w:sz w:val="28"/>
          <w:szCs w:val="28"/>
          <w:lang w:val="en-US" w:eastAsia="ru-RU"/>
          <w14:ligatures w14:val="none"/>
        </w:rPr>
        <w:t>ustland</w:t>
      </w:r>
      <w:r w:rsidR="001A28DB" w:rsidRPr="001A28DB">
        <w:rPr>
          <w:rFonts w:ascii="Times New Roman" w:eastAsia="Times New Roman" w:hAnsi="Times New Roman" w:cs="Times New Roman"/>
          <w:kern w:val="0"/>
          <w:sz w:val="28"/>
          <w:szCs w:val="28"/>
          <w:lang w:eastAsia="ru-RU"/>
          <w14:ligatures w14:val="none"/>
        </w:rPr>
        <w:t>.</w:t>
      </w:r>
      <w:r w:rsidR="001A28DB" w:rsidRPr="001A28DB">
        <w:rPr>
          <w:rFonts w:ascii="Times New Roman" w:eastAsia="Times New Roman" w:hAnsi="Times New Roman" w:cs="Times New Roman"/>
          <w:kern w:val="0"/>
          <w:sz w:val="28"/>
          <w:szCs w:val="28"/>
          <w:lang w:val="en-US" w:eastAsia="ru-RU"/>
          <w14:ligatures w14:val="none"/>
        </w:rPr>
        <w:t>ru</w:t>
      </w:r>
      <w:r w:rsidR="001A28DB" w:rsidRPr="001A28DB">
        <w:rPr>
          <w:rFonts w:ascii="Times New Roman" w:eastAsia="Times New Roman" w:hAnsi="Times New Roman" w:cs="Times New Roman"/>
          <w:kern w:val="0"/>
          <w:sz w:val="28"/>
          <w:szCs w:val="28"/>
          <w:lang w:eastAsia="ru-RU"/>
          <w14:ligatures w14:val="none"/>
        </w:rPr>
        <w:t>/</w:t>
      </w:r>
      <w:r w:rsidRPr="007700B0">
        <w:rPr>
          <w:rFonts w:ascii="Times New Roman" w:eastAsia="Times New Roman" w:hAnsi="Times New Roman" w:cs="Times New Roman"/>
          <w:kern w:val="0"/>
          <w:sz w:val="28"/>
          <w:szCs w:val="28"/>
          <w:lang w:eastAsia="ru-RU"/>
          <w14:ligatures w14:val="none"/>
        </w:rPr>
        <w:t>);</w:t>
      </w:r>
    </w:p>
    <w:p w14:paraId="623AEE8E" w14:textId="50040577" w:rsidR="007700B0" w:rsidRPr="007700B0" w:rsidRDefault="005C3E6A" w:rsidP="007700B0">
      <w:pPr>
        <w:widowControl w:val="0"/>
        <w:autoSpaceDE w:val="0"/>
        <w:autoSpaceDN w:val="0"/>
        <w:adjustRightInd w:val="0"/>
        <w:spacing w:after="0" w:line="235"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w:t>
      </w:r>
      <w:r w:rsidR="007700B0" w:rsidRPr="007700B0">
        <w:rPr>
          <w:rFonts w:ascii="Times New Roman" w:eastAsia="Times New Roman" w:hAnsi="Times New Roman" w:cs="Times New Roman"/>
          <w:kern w:val="0"/>
          <w:sz w:val="28"/>
          <w:szCs w:val="28"/>
          <w:lang w:eastAsia="ru-RU"/>
          <w14:ligatures w14:val="none"/>
        </w:rPr>
        <w:t xml:space="preserve">ортал госуслуг – федеральная государственная информационная система «Единый портал государственных и муниципальных услуг (функций)» </w:t>
      </w:r>
      <w:r w:rsidR="007700B0" w:rsidRPr="007700B0">
        <w:rPr>
          <w:rFonts w:ascii="Times New Roman" w:eastAsia="Times New Roman" w:hAnsi="Times New Roman" w:cs="Times New Roman"/>
          <w:kern w:val="0"/>
          <w:sz w:val="28"/>
          <w:szCs w:val="28"/>
          <w:lang w:eastAsia="ru-RU"/>
          <w14:ligatures w14:val="none"/>
        </w:rPr>
        <w:br/>
        <w:t>и региональная государственная информационная система «Портал государственных и муниципальных услуг Ростовской области» (www.gosuslugi.ru);</w:t>
      </w:r>
    </w:p>
    <w:p w14:paraId="09DE9794" w14:textId="77777777" w:rsidR="007700B0" w:rsidRPr="007700B0" w:rsidRDefault="007700B0" w:rsidP="007700B0">
      <w:pPr>
        <w:widowControl w:val="0"/>
        <w:autoSpaceDE w:val="0"/>
        <w:autoSpaceDN w:val="0"/>
        <w:adjustRightInd w:val="0"/>
        <w:spacing w:after="0" w:line="23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СФР –</w:t>
      </w:r>
      <w:r w:rsidRPr="007700B0">
        <w:rPr>
          <w:rFonts w:ascii="Arial" w:eastAsia="Times New Roman" w:hAnsi="Arial" w:cs="Arial"/>
          <w:kern w:val="0"/>
          <w:sz w:val="20"/>
          <w:szCs w:val="20"/>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Фонд пенсионного и социального страхования Российской Федерации;</w:t>
      </w:r>
    </w:p>
    <w:p w14:paraId="3B69C203" w14:textId="77777777" w:rsidR="007700B0" w:rsidRDefault="007700B0" w:rsidP="007700B0">
      <w:pPr>
        <w:overflowPunct w:val="0"/>
        <w:autoSpaceDE w:val="0"/>
        <w:autoSpaceDN w:val="0"/>
        <w:adjustRightInd w:val="0"/>
        <w:spacing w:after="0" w:line="235"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ФНС России – Федеральная налоговая служба.</w:t>
      </w:r>
    </w:p>
    <w:p w14:paraId="1BCBDEFB" w14:textId="77777777" w:rsidR="00780954" w:rsidRPr="007700B0" w:rsidRDefault="00780954" w:rsidP="007700B0">
      <w:pPr>
        <w:overflowPunct w:val="0"/>
        <w:autoSpaceDE w:val="0"/>
        <w:autoSpaceDN w:val="0"/>
        <w:adjustRightInd w:val="0"/>
        <w:spacing w:after="0" w:line="235" w:lineRule="auto"/>
        <w:ind w:firstLine="709"/>
        <w:jc w:val="both"/>
        <w:textAlignment w:val="baseline"/>
        <w:rPr>
          <w:rFonts w:ascii="Times New Roman" w:eastAsia="Times New Roman" w:hAnsi="Times New Roman" w:cs="Times New Roman"/>
          <w:bCs/>
          <w:kern w:val="0"/>
          <w:sz w:val="28"/>
          <w:szCs w:val="28"/>
          <w:lang w:eastAsia="ru-RU"/>
          <w14:ligatures w14:val="none"/>
        </w:rPr>
      </w:pPr>
    </w:p>
    <w:p w14:paraId="6344BE3C" w14:textId="2544D1AB" w:rsidR="007700B0" w:rsidRDefault="007700B0" w:rsidP="00780954">
      <w:pPr>
        <w:widowControl w:val="0"/>
        <w:tabs>
          <w:tab w:val="left" w:pos="1276"/>
          <w:tab w:val="left" w:pos="9585"/>
        </w:tabs>
        <w:overflowPunct w:val="0"/>
        <w:autoSpaceDE w:val="0"/>
        <w:autoSpaceDN w:val="0"/>
        <w:adjustRightInd w:val="0"/>
        <w:spacing w:after="0" w:line="235" w:lineRule="auto"/>
        <w:jc w:val="center"/>
        <w:textAlignment w:val="baseline"/>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Круг заявителей</w:t>
      </w:r>
    </w:p>
    <w:p w14:paraId="6F77BE35" w14:textId="77777777" w:rsidR="00780954" w:rsidRPr="007700B0" w:rsidRDefault="00780954" w:rsidP="007700B0">
      <w:pPr>
        <w:widowControl w:val="0"/>
        <w:tabs>
          <w:tab w:val="left" w:pos="1276"/>
          <w:tab w:val="left" w:pos="9585"/>
        </w:tabs>
        <w:overflowPunct w:val="0"/>
        <w:autoSpaceDE w:val="0"/>
        <w:autoSpaceDN w:val="0"/>
        <w:adjustRightInd w:val="0"/>
        <w:spacing w:after="0" w:line="235" w:lineRule="auto"/>
        <w:ind w:firstLine="709"/>
        <w:jc w:val="both"/>
        <w:textAlignment w:val="baseline"/>
        <w:rPr>
          <w:rFonts w:ascii="Times New Roman" w:eastAsia="Times New Roman" w:hAnsi="Times New Roman" w:cs="Times New Roman"/>
          <w:color w:val="000000"/>
          <w:kern w:val="0"/>
          <w:sz w:val="28"/>
          <w:szCs w:val="28"/>
          <w:lang w:eastAsia="ru-RU"/>
          <w14:ligatures w14:val="none"/>
        </w:rPr>
      </w:pPr>
    </w:p>
    <w:p w14:paraId="5F42F922" w14:textId="50375C3B" w:rsidR="007700B0" w:rsidRPr="007700B0" w:rsidRDefault="00780954"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1.3.  </w:t>
      </w:r>
      <w:r w:rsidR="007700B0" w:rsidRPr="007700B0">
        <w:rPr>
          <w:rFonts w:ascii="Times New Roman" w:eastAsia="Times New Roman" w:hAnsi="Times New Roman" w:cs="Times New Roman"/>
          <w:color w:val="000000"/>
          <w:kern w:val="0"/>
          <w:sz w:val="28"/>
          <w:szCs w:val="28"/>
          <w:lang w:eastAsia="ru-RU"/>
          <w14:ligatures w14:val="none"/>
        </w:rPr>
        <w:t>Заявителями в рамках предоставления муниципальной услуги являются: правообладатель земельного участка, на котором планируется строительство объекта капитального строительства, правообладатель объекта капитального строительства в случае реконструкции объекта капитального строительства, правообладатель объекта капитального строительства в случае внесения изменений в архитектурно-градостроительный облик объекта капитального строительства или иное лицо в случае,</w:t>
      </w:r>
      <w:r w:rsidR="007700B0" w:rsidRPr="007700B0">
        <w:rPr>
          <w:rFonts w:ascii="Times New Roman" w:eastAsia="Times New Roman" w:hAnsi="Times New Roman" w:cs="Times New Roman"/>
          <w:kern w:val="0"/>
          <w:sz w:val="28"/>
          <w:szCs w:val="28"/>
          <w:lang w:eastAsia="ru-RU"/>
          <w14:ligatures w14:val="none"/>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и градостроительный план земельного участка выдан до образования такого земельного участка в соответствии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 xml:space="preserve">с земельным законодательством на основании утвержденных проекта межевания территории и (или) схемы расположения земельного участка </w:t>
      </w:r>
      <w:r w:rsidR="00981442">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или земельных участков на кадастровом плане территории.</w:t>
      </w:r>
    </w:p>
    <w:p w14:paraId="275C786D" w14:textId="323B900C" w:rsidR="007700B0" w:rsidRDefault="007700B0" w:rsidP="007700B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От имени заявителей могут выступать физические и юридические лица, имеющие такое право в силу наделения их соответствующими полномочиями </w:t>
      </w:r>
      <w:r w:rsidR="00780954">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в порядке, установленном законодательством Российской Федерации.</w:t>
      </w:r>
    </w:p>
    <w:p w14:paraId="72647F22" w14:textId="77777777" w:rsidR="00780954" w:rsidRDefault="00780954" w:rsidP="007700B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61EFDF5A" w14:textId="77777777" w:rsidR="00780954" w:rsidRDefault="00780954" w:rsidP="007700B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6FEED693" w14:textId="77777777" w:rsidR="00B16A05" w:rsidRDefault="00B16A05" w:rsidP="007700B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06D3C672" w14:textId="77777777" w:rsidR="00B16A05" w:rsidRPr="007700B0" w:rsidRDefault="00B16A05" w:rsidP="007700B0">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2184B6BB" w14:textId="20D96B77" w:rsidR="007700B0" w:rsidRDefault="007700B0" w:rsidP="00F65FD6">
      <w:pPr>
        <w:widowControl w:val="0"/>
        <w:autoSpaceDE w:val="0"/>
        <w:autoSpaceDN w:val="0"/>
        <w:adjustRightInd w:val="0"/>
        <w:spacing w:after="0" w:line="235"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Требования к порядку информирования и консультирования </w:t>
      </w:r>
      <w:r w:rsidRPr="007700B0">
        <w:rPr>
          <w:rFonts w:ascii="Times New Roman" w:eastAsia="Times New Roman" w:hAnsi="Times New Roman" w:cs="Times New Roman"/>
          <w:kern w:val="0"/>
          <w:sz w:val="28"/>
          <w:szCs w:val="28"/>
          <w:lang w:eastAsia="ru-RU"/>
          <w14:ligatures w14:val="none"/>
        </w:rPr>
        <w:br/>
        <w:t>о предоставлении муниципальной услуги</w:t>
      </w:r>
    </w:p>
    <w:p w14:paraId="3C1BFB2C" w14:textId="77777777" w:rsidR="00780954" w:rsidRPr="007700B0" w:rsidRDefault="00780954" w:rsidP="007700B0">
      <w:pPr>
        <w:widowControl w:val="0"/>
        <w:autoSpaceDE w:val="0"/>
        <w:autoSpaceDN w:val="0"/>
        <w:adjustRightInd w:val="0"/>
        <w:spacing w:after="0" w:line="235" w:lineRule="auto"/>
        <w:ind w:firstLine="709"/>
        <w:jc w:val="both"/>
        <w:rPr>
          <w:rFonts w:ascii="Times New Roman" w:eastAsia="Times New Roman" w:hAnsi="Times New Roman" w:cs="Times New Roman"/>
          <w:kern w:val="0"/>
          <w:sz w:val="28"/>
          <w:szCs w:val="28"/>
          <w:lang w:eastAsia="ru-RU"/>
          <w14:ligatures w14:val="none"/>
        </w:rPr>
      </w:pPr>
    </w:p>
    <w:p w14:paraId="7B62E232" w14:textId="61C807B6" w:rsidR="007700B0" w:rsidRPr="007700B0" w:rsidRDefault="007700B0" w:rsidP="007700B0">
      <w:pPr>
        <w:widowControl w:val="0"/>
        <w:autoSpaceDE w:val="0"/>
        <w:autoSpaceDN w:val="0"/>
        <w:adjustRightInd w:val="0"/>
        <w:spacing w:after="0" w:line="235" w:lineRule="auto"/>
        <w:ind w:firstLine="709"/>
        <w:jc w:val="both"/>
        <w:rPr>
          <w:rFonts w:ascii="Times New Roman" w:eastAsia="Times New Roman" w:hAnsi="Times New Roman" w:cs="Times New Roman"/>
          <w:kern w:val="0"/>
          <w:sz w:val="28"/>
          <w:szCs w:val="28"/>
          <w:lang w:eastAsia="ru-RU"/>
          <w14:ligatures w14:val="none"/>
        </w:rPr>
      </w:pPr>
      <w:bookmarkStart w:id="3" w:name="P65"/>
      <w:bookmarkEnd w:id="3"/>
      <w:r w:rsidRPr="007700B0">
        <w:rPr>
          <w:rFonts w:ascii="Times New Roman" w:eastAsia="Times New Roman" w:hAnsi="Times New Roman" w:cs="Times New Roman"/>
          <w:kern w:val="0"/>
          <w:sz w:val="28"/>
          <w:szCs w:val="28"/>
          <w:lang w:eastAsia="ru-RU"/>
          <w14:ligatures w14:val="none"/>
        </w:rPr>
        <w:t xml:space="preserve">1.4.1.  Порядок получения заявителем информации и консультации </w:t>
      </w:r>
      <w:r w:rsidRPr="007700B0">
        <w:rPr>
          <w:rFonts w:ascii="Times New Roman" w:eastAsia="Times New Roman" w:hAnsi="Times New Roman" w:cs="Times New Roman"/>
          <w:kern w:val="0"/>
          <w:sz w:val="28"/>
          <w:szCs w:val="28"/>
          <w:lang w:eastAsia="ru-RU"/>
          <w14:ligatures w14:val="none"/>
        </w:rPr>
        <w:b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муниципальных услуг, в том числе </w:t>
      </w:r>
      <w:r w:rsidRPr="007700B0">
        <w:rPr>
          <w:rFonts w:ascii="Times New Roman" w:eastAsia="Times New Roman" w:hAnsi="Times New Roman" w:cs="Times New Roman"/>
          <w:kern w:val="0"/>
          <w:sz w:val="28"/>
          <w:szCs w:val="28"/>
          <w:lang w:eastAsia="ru-RU"/>
          <w14:ligatures w14:val="none"/>
        </w:rPr>
        <w:br/>
        <w:t xml:space="preserve">с использованием официального </w:t>
      </w:r>
      <w:r w:rsidR="00780954">
        <w:rPr>
          <w:rFonts w:ascii="Times New Roman" w:eastAsia="Times New Roman" w:hAnsi="Times New Roman" w:cs="Times New Roman"/>
          <w:kern w:val="0"/>
          <w:sz w:val="28"/>
          <w:szCs w:val="28"/>
          <w:lang w:eastAsia="ru-RU"/>
          <w14:ligatures w14:val="none"/>
        </w:rPr>
        <w:t>сайта</w:t>
      </w:r>
      <w:r w:rsidRPr="007700B0">
        <w:rPr>
          <w:rFonts w:ascii="Times New Roman" w:eastAsia="Times New Roman" w:hAnsi="Times New Roman" w:cs="Times New Roman"/>
          <w:kern w:val="0"/>
          <w:sz w:val="28"/>
          <w:szCs w:val="28"/>
          <w:lang w:eastAsia="ru-RU"/>
          <w14:ligatures w14:val="none"/>
        </w:rPr>
        <w:t xml:space="preserve"> Администрации </w:t>
      </w:r>
      <w:r w:rsidR="00780954">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и Портала госуслуг.</w:t>
      </w:r>
    </w:p>
    <w:p w14:paraId="1B8C9632"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Заявителям предоставляется информация в порядке информирования </w:t>
      </w:r>
      <w:r w:rsidRPr="007700B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spacing w:val="-4"/>
          <w:kern w:val="0"/>
          <w:sz w:val="28"/>
          <w:szCs w:val="28"/>
          <w:lang w:eastAsia="ru-RU"/>
          <w14:ligatures w14:val="none"/>
        </w:rPr>
        <w:t xml:space="preserve">и консультирования согласно </w:t>
      </w:r>
      <w:hyperlink w:anchor="P76" w:history="1">
        <w:r w:rsidRPr="007700B0">
          <w:rPr>
            <w:rFonts w:ascii="Times New Roman" w:eastAsia="Times New Roman" w:hAnsi="Times New Roman" w:cs="Times New Roman"/>
            <w:spacing w:val="-4"/>
            <w:kern w:val="0"/>
            <w:sz w:val="28"/>
            <w:szCs w:val="28"/>
            <w:lang w:eastAsia="ru-RU"/>
            <w14:ligatures w14:val="none"/>
          </w:rPr>
          <w:t>пунктам 1.4.1.1</w:t>
        </w:r>
      </w:hyperlink>
      <w:r w:rsidRPr="007700B0">
        <w:rPr>
          <w:rFonts w:ascii="Times New Roman" w:eastAsia="Times New Roman" w:hAnsi="Times New Roman" w:cs="Times New Roman"/>
          <w:spacing w:val="-4"/>
          <w:kern w:val="0"/>
          <w:sz w:val="28"/>
          <w:szCs w:val="28"/>
          <w:lang w:eastAsia="ru-RU"/>
          <w14:ligatures w14:val="none"/>
        </w:rPr>
        <w:t>-</w:t>
      </w:r>
      <w:hyperlink w:anchor="P93" w:history="1">
        <w:r w:rsidRPr="007700B0">
          <w:rPr>
            <w:rFonts w:ascii="Times New Roman" w:eastAsia="Times New Roman" w:hAnsi="Times New Roman" w:cs="Times New Roman"/>
            <w:spacing w:val="-4"/>
            <w:kern w:val="0"/>
            <w:sz w:val="28"/>
            <w:szCs w:val="28"/>
            <w:lang w:eastAsia="ru-RU"/>
            <w14:ligatures w14:val="none"/>
          </w:rPr>
          <w:t>1.4.1.8 раздела 1</w:t>
        </w:r>
      </w:hyperlink>
      <w:r w:rsidRPr="007700B0">
        <w:rPr>
          <w:rFonts w:ascii="Times New Roman" w:eastAsia="Times New Roman" w:hAnsi="Times New Roman" w:cs="Times New Roman"/>
          <w:spacing w:val="-4"/>
          <w:kern w:val="0"/>
          <w:sz w:val="28"/>
          <w:szCs w:val="28"/>
          <w:lang w:eastAsia="ru-RU"/>
          <w14:ligatures w14:val="none"/>
        </w:rPr>
        <w:t xml:space="preserve"> административного</w:t>
      </w:r>
      <w:r w:rsidRPr="007700B0">
        <w:rPr>
          <w:rFonts w:ascii="Times New Roman" w:eastAsia="Times New Roman" w:hAnsi="Times New Roman" w:cs="Times New Roman"/>
          <w:kern w:val="0"/>
          <w:sz w:val="28"/>
          <w:szCs w:val="28"/>
          <w:lang w:eastAsia="ru-RU"/>
          <w14:ligatures w14:val="none"/>
        </w:rPr>
        <w:t xml:space="preserve"> регламента, а именно:</w:t>
      </w:r>
    </w:p>
    <w:p w14:paraId="7B6AC3B8" w14:textId="45590112"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lang w:eastAsia="ru-RU"/>
          <w14:ligatures w14:val="none"/>
        </w:rPr>
      </w:pPr>
      <w:r w:rsidRPr="007700B0">
        <w:rPr>
          <w:rFonts w:ascii="Times New Roman" w:eastAsia="Times New Roman" w:hAnsi="Times New Roman" w:cs="Times New Roman"/>
          <w:spacing w:val="-6"/>
          <w:kern w:val="0"/>
          <w:sz w:val="28"/>
          <w:szCs w:val="28"/>
          <w:lang w:eastAsia="ru-RU"/>
          <w14:ligatures w14:val="none"/>
        </w:rPr>
        <w:t xml:space="preserve">информирование и консультирование в </w:t>
      </w:r>
      <w:r w:rsidR="00780954">
        <w:rPr>
          <w:rFonts w:ascii="Times New Roman" w:eastAsia="Times New Roman" w:hAnsi="Times New Roman" w:cs="Times New Roman"/>
          <w:spacing w:val="-6"/>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spacing w:val="-6"/>
          <w:kern w:val="0"/>
          <w:sz w:val="28"/>
          <w:szCs w:val="28"/>
          <w:lang w:eastAsia="ru-RU"/>
          <w14:ligatures w14:val="none"/>
        </w:rPr>
        <w:t>;</w:t>
      </w:r>
    </w:p>
    <w:p w14:paraId="49E35597" w14:textId="78D103C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информирование и консультирование в </w:t>
      </w:r>
      <w:r w:rsidR="00780954" w:rsidRPr="00780954">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3157637D"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информирование и консультирование по телефону;</w:t>
      </w:r>
    </w:p>
    <w:p w14:paraId="00907FE4"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публичная устная консультация;</w:t>
      </w:r>
    </w:p>
    <w:p w14:paraId="4286FA43"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публичная письменная консультация;</w:t>
      </w:r>
    </w:p>
    <w:p w14:paraId="4F3BAB2A"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размещение информации на стендах и (или) иных источниках информирования в местах предоставления муниципальных услуг;</w:t>
      </w:r>
    </w:p>
    <w:p w14:paraId="3F2252DC" w14:textId="3355876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размещение информации на официальном </w:t>
      </w:r>
      <w:r w:rsidR="00603F63">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603F63">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w:t>
      </w:r>
    </w:p>
    <w:p w14:paraId="22D18B47"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размещение информации на Портале госуслуг;</w:t>
      </w:r>
    </w:p>
    <w:p w14:paraId="5BD8F5F6"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размещение информации на информационно-аналитическом </w:t>
      </w:r>
      <w:r w:rsidRPr="007700B0">
        <w:rPr>
          <w:rFonts w:ascii="Times New Roman" w:eastAsia="Times New Roman" w:hAnsi="Times New Roman" w:cs="Times New Roman"/>
          <w:kern w:val="0"/>
          <w:sz w:val="28"/>
          <w:szCs w:val="28"/>
          <w:lang w:eastAsia="ru-RU"/>
          <w14:ligatures w14:val="none"/>
        </w:rPr>
        <w:br/>
        <w:t>Интернет-портале единой сети МФЦ Ростовской области.</w:t>
      </w:r>
    </w:p>
    <w:p w14:paraId="794E2C78" w14:textId="253DFCB7" w:rsidR="00603F63" w:rsidRPr="007700B0" w:rsidRDefault="007700B0" w:rsidP="00603F6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Информация предоставляется заявителю бесплатно. К информации, размещенной на официальном </w:t>
      </w:r>
      <w:r w:rsidR="00603F63">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603F63">
        <w:rPr>
          <w:rFonts w:ascii="Times New Roman" w:eastAsia="Times New Roman" w:hAnsi="Times New Roman" w:cs="Times New Roman"/>
          <w:kern w:val="0"/>
          <w:sz w:val="28"/>
          <w:szCs w:val="28"/>
          <w:lang w:eastAsia="ru-RU"/>
          <w14:ligatures w14:val="none"/>
        </w:rPr>
        <w:t>Усть-Донецкого района</w:t>
      </w:r>
      <w:r w:rsidR="00603F6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и Портале госуслуг, обеспечивается доступ заявителя без выполнения </w:t>
      </w:r>
      <w:r w:rsidRPr="007700B0">
        <w:rPr>
          <w:rFonts w:ascii="Times New Roman" w:eastAsia="Times New Roman" w:hAnsi="Times New Roman" w:cs="Times New Roman"/>
          <w:kern w:val="0"/>
          <w:sz w:val="28"/>
          <w:szCs w:val="28"/>
          <w:lang w:eastAsia="ru-RU"/>
          <w14:ligatures w14:val="none"/>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619B1CC" w14:textId="4EE295B3"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1.4.1.1. Информирование и консультирование в </w:t>
      </w:r>
      <w:r w:rsidR="00603F63">
        <w:rPr>
          <w:rFonts w:ascii="Times New Roman" w:eastAsia="Times New Roman" w:hAnsi="Times New Roman" w:cs="Times New Roman"/>
          <w:kern w:val="0"/>
          <w:sz w:val="28"/>
          <w:szCs w:val="28"/>
          <w:lang w:eastAsia="ru-RU"/>
          <w14:ligatures w14:val="none"/>
        </w:rPr>
        <w:t xml:space="preserve">Администрации </w:t>
      </w:r>
      <w:r w:rsidR="00603F63">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w:t>
      </w:r>
    </w:p>
    <w:p w14:paraId="52C6D8B8" w14:textId="18AE289A"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Информирование и консультирование заявителей о порядке предоставления муниципальных услуг, ходе рассмотрения запросов </w:t>
      </w:r>
      <w:r w:rsidR="00603F6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предоставлении муниципальных услуг, а также по иным вопросам, связанным с предоставлением муниципальных услуг, осуществляется в </w:t>
      </w:r>
      <w:r w:rsidR="00603F63" w:rsidRPr="00603F63">
        <w:rPr>
          <w:rFonts w:ascii="Times New Roman" w:eastAsia="Times New Roman" w:hAnsi="Times New Roman" w:cs="Times New Roman"/>
          <w:kern w:val="0"/>
          <w:sz w:val="28"/>
          <w:szCs w:val="28"/>
          <w:lang w:eastAsia="ru-RU"/>
          <w14:ligatures w14:val="none"/>
        </w:rPr>
        <w:t xml:space="preserve">Администрации </w:t>
      </w:r>
      <w:r w:rsidR="00603F63" w:rsidRPr="00603F63">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 xml:space="preserve"> бесплатно.</w:t>
      </w:r>
    </w:p>
    <w:p w14:paraId="3174DD31" w14:textId="087B2F4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Специалисты </w:t>
      </w:r>
      <w:r w:rsidR="00603F63" w:rsidRPr="00603F63">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 xml:space="preserve"> осуществляют информирование и консультирование заявителей о порядке предоставления муниципальных услуг, в том числе по вопросам:</w:t>
      </w:r>
    </w:p>
    <w:p w14:paraId="6B566C2D"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круга заявителей;</w:t>
      </w:r>
    </w:p>
    <w:p w14:paraId="6D80F035"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срока предоставления муниципальных услуг;</w:t>
      </w:r>
    </w:p>
    <w:p w14:paraId="068C16D2"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последовательности административных процедур;</w:t>
      </w:r>
    </w:p>
    <w:p w14:paraId="4754299D"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перечня документов, необходимых для получения муниципальных услуг.</w:t>
      </w:r>
    </w:p>
    <w:p w14:paraId="02CD5623" w14:textId="09998E3F"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4" w:name="P76"/>
      <w:bookmarkEnd w:id="4"/>
      <w:r w:rsidRPr="007700B0">
        <w:rPr>
          <w:rFonts w:ascii="Times New Roman" w:eastAsia="Times New Roman" w:hAnsi="Times New Roman" w:cs="Times New Roman"/>
          <w:kern w:val="0"/>
          <w:sz w:val="28"/>
          <w:szCs w:val="28"/>
          <w:lang w:eastAsia="ru-RU"/>
          <w14:ligatures w14:val="none"/>
        </w:rPr>
        <w:t xml:space="preserve">1.4.1.2. Информирование и консультирование в </w:t>
      </w:r>
      <w:r w:rsidR="00603F63" w:rsidRPr="00603F63">
        <w:rPr>
          <w:rFonts w:ascii="Times New Roman" w:eastAsia="Times New Roman" w:hAnsi="Times New Roman" w:cs="Times New Roman"/>
          <w:kern w:val="0"/>
          <w:sz w:val="28"/>
          <w:szCs w:val="28"/>
          <w:lang w:eastAsia="ru-RU"/>
          <w14:ligatures w14:val="none"/>
        </w:rPr>
        <w:t xml:space="preserve">МАУ МФЦ </w:t>
      </w:r>
      <w:r w:rsidR="00603F63">
        <w:rPr>
          <w:rFonts w:ascii="Times New Roman" w:eastAsia="Times New Roman" w:hAnsi="Times New Roman" w:cs="Times New Roman"/>
          <w:kern w:val="0"/>
          <w:sz w:val="28"/>
          <w:szCs w:val="28"/>
          <w:lang w:eastAsia="ru-RU"/>
          <w14:ligatures w14:val="none"/>
        </w:rPr>
        <w:br/>
      </w:r>
      <w:r w:rsidR="00603F63" w:rsidRPr="00603F63">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w:t>
      </w:r>
    </w:p>
    <w:p w14:paraId="1A6E37FC" w14:textId="20613B4A"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Информирование и консультирование заявителей о порядке предоставления муниципальных услуг, ходе рассмотрения запросов </w:t>
      </w:r>
      <w:r w:rsidR="00603F6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предоставлении муниципальных услуг, а также по иным вопросам, связанным с предоставлением муниципальных услуг, в </w:t>
      </w:r>
      <w:r w:rsidR="00603F63" w:rsidRPr="00603F63">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осуществляется бесплатно.</w:t>
      </w:r>
    </w:p>
    <w:p w14:paraId="11668C07" w14:textId="543A7AE2" w:rsidR="007700B0" w:rsidRPr="007700B0" w:rsidRDefault="007700B0" w:rsidP="007700B0">
      <w:pPr>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Порядок информирования и консультирования заявителей в </w:t>
      </w:r>
      <w:bookmarkStart w:id="5" w:name="_Hlk178948614"/>
      <w:r w:rsidR="00603F63" w:rsidRPr="00603F63">
        <w:rPr>
          <w:rFonts w:ascii="Times New Roman" w:eastAsia="Times New Roman" w:hAnsi="Times New Roman" w:cs="Times New Roman"/>
          <w:kern w:val="0"/>
          <w:sz w:val="28"/>
          <w:szCs w:val="28"/>
          <w:lang w:eastAsia="ru-RU"/>
          <w14:ligatures w14:val="none"/>
        </w:rPr>
        <w:t>МАУ МФЦ Усть-Донецкого района</w:t>
      </w:r>
      <w:bookmarkEnd w:id="5"/>
      <w:r w:rsidR="00603F63" w:rsidRPr="00603F63">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определяется </w:t>
      </w:r>
      <w:hyperlink r:id="rId10" w:history="1">
        <w:r w:rsidRPr="007700B0">
          <w:rPr>
            <w:rFonts w:ascii="Times New Roman" w:eastAsia="Times New Roman" w:hAnsi="Times New Roman" w:cs="Times New Roman"/>
            <w:kern w:val="0"/>
            <w:sz w:val="28"/>
            <w:szCs w:val="28"/>
            <w:lang w:eastAsia="ru-RU"/>
            <w14:ligatures w14:val="none"/>
          </w:rPr>
          <w:t>Правилами</w:t>
        </w:r>
      </w:hyperlink>
      <w:r w:rsidRPr="007700B0">
        <w:rPr>
          <w:rFonts w:ascii="Times New Roman" w:eastAsia="Times New Roman" w:hAnsi="Times New Roman" w:cs="Times New Roman"/>
          <w:kern w:val="0"/>
          <w:sz w:val="28"/>
          <w:szCs w:val="28"/>
          <w:lang w:eastAsia="ru-RU"/>
          <w14:ligatures w14:val="none"/>
        </w:rPr>
        <w:t xml:space="preserve"> организации деятельности многофункциональных центров предоставления государственных </w:t>
      </w:r>
      <w:r w:rsidR="00603F6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муниципальных услуг, утвержденными постановлением Правительства Российской Федерации.</w:t>
      </w:r>
    </w:p>
    <w:p w14:paraId="2616ABFB"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1.4.1.3. Информирование и консультирование по телефону.</w:t>
      </w:r>
    </w:p>
    <w:p w14:paraId="4ED081F1"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 на телефонный звонок должен начинаться с информации </w:t>
      </w:r>
      <w:r w:rsidRPr="007700B0">
        <w:rPr>
          <w:rFonts w:ascii="Times New Roman" w:eastAsia="Times New Roman" w:hAnsi="Times New Roman" w:cs="Times New Roman"/>
          <w:kern w:val="0"/>
          <w:sz w:val="28"/>
          <w:szCs w:val="28"/>
          <w:lang w:eastAsia="ru-RU"/>
          <w14:ligatures w14:val="none"/>
        </w:rPr>
        <w:br/>
        <w:t>о наименовании органа (организации), в который позвонил гражданин.</w:t>
      </w:r>
    </w:p>
    <w:p w14:paraId="3015D883" w14:textId="40A51953"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том случае, если специалист, осуществляющий консультацию </w:t>
      </w:r>
      <w:r w:rsidR="00603F6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по телефону, не может ответить по существу на вопрос, связанный </w:t>
      </w:r>
      <w:r w:rsidR="00603F6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14:paraId="511FEAE3"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Информация о муниципальной услуге по телефону-автоинформатору </w:t>
      </w:r>
      <w:r w:rsidRPr="007700B0">
        <w:rPr>
          <w:rFonts w:ascii="Times New Roman" w:eastAsia="Times New Roman" w:hAnsi="Times New Roman" w:cs="Times New Roman"/>
          <w:kern w:val="0"/>
          <w:sz w:val="28"/>
          <w:szCs w:val="28"/>
          <w:lang w:eastAsia="ru-RU"/>
          <w14:ligatures w14:val="none"/>
        </w:rPr>
        <w:br/>
        <w:t>не предоставляется.</w:t>
      </w:r>
    </w:p>
    <w:p w14:paraId="5082E360"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1.4.1.4. Публичная устная консультация.</w:t>
      </w:r>
    </w:p>
    <w:p w14:paraId="4859BCB5" w14:textId="07779823"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Публичная устная консультация осуществляется главным архитектором </w:t>
      </w:r>
      <w:r w:rsidR="00F83F0A">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с привлечением средств массовой информации – радио, телевидения, а также путем проведения встреч информационных групп Администрации </w:t>
      </w:r>
      <w:r w:rsidR="00F83F0A">
        <w:rPr>
          <w:rFonts w:ascii="Times New Roman" w:eastAsia="Times New Roman" w:hAnsi="Times New Roman" w:cs="Times New Roman"/>
          <w:kern w:val="0"/>
          <w:sz w:val="28"/>
          <w:szCs w:val="28"/>
          <w:lang w:eastAsia="ru-RU"/>
          <w14:ligatures w14:val="none"/>
        </w:rPr>
        <w:br/>
      </w:r>
      <w:r w:rsidR="00603F63">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с населением и выездных встреч главы Администрации </w:t>
      </w:r>
      <w:r w:rsidR="00603F63">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с населением </w:t>
      </w:r>
      <w:r w:rsidR="00F83F0A">
        <w:rPr>
          <w:rFonts w:ascii="Times New Roman" w:eastAsia="Times New Roman" w:hAnsi="Times New Roman" w:cs="Times New Roman"/>
          <w:kern w:val="0"/>
          <w:sz w:val="28"/>
          <w:szCs w:val="28"/>
          <w:lang w:eastAsia="ru-RU"/>
          <w14:ligatures w14:val="none"/>
        </w:rPr>
        <w:t>поселений Усть-Донецкого района</w:t>
      </w:r>
      <w:r w:rsidRPr="007700B0">
        <w:rPr>
          <w:rFonts w:ascii="Times New Roman" w:eastAsia="Times New Roman" w:hAnsi="Times New Roman" w:cs="Times New Roman"/>
          <w:kern w:val="0"/>
          <w:sz w:val="28"/>
          <w:szCs w:val="28"/>
          <w:lang w:eastAsia="ru-RU"/>
          <w14:ligatures w14:val="none"/>
        </w:rPr>
        <w:t>.</w:t>
      </w:r>
    </w:p>
    <w:p w14:paraId="35A935A2"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1.4.1.5. Публичная письменная консультация.</w:t>
      </w:r>
    </w:p>
    <w:p w14:paraId="377B6570" w14:textId="08D22CBC"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Публичная письменная консультация осуществляется путем размещения информационных материалов на официальном </w:t>
      </w:r>
      <w:r w:rsidR="001668CC">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1668CC">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 xml:space="preserve">, публикации информационных материалов в средствах массовой информации. </w:t>
      </w:r>
    </w:p>
    <w:p w14:paraId="13EF4E82" w14:textId="52FC9239"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1.4.1.6. </w:t>
      </w:r>
      <w:r w:rsidR="001668CC">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предоставляющи</w:t>
      </w:r>
      <w:r w:rsidR="001668CC">
        <w:rPr>
          <w:rFonts w:ascii="Times New Roman" w:eastAsia="Times New Roman" w:hAnsi="Times New Roman" w:cs="Times New Roman"/>
          <w:kern w:val="0"/>
          <w:sz w:val="28"/>
          <w:szCs w:val="28"/>
          <w:lang w:eastAsia="ru-RU"/>
          <w14:ligatures w14:val="none"/>
        </w:rPr>
        <w:t>й</w:t>
      </w:r>
      <w:r w:rsidRPr="007700B0">
        <w:rPr>
          <w:rFonts w:ascii="Times New Roman" w:eastAsia="Times New Roman" w:hAnsi="Times New Roman" w:cs="Times New Roman"/>
          <w:kern w:val="0"/>
          <w:sz w:val="28"/>
          <w:szCs w:val="28"/>
          <w:lang w:eastAsia="ru-RU"/>
          <w14:ligatures w14:val="none"/>
        </w:rPr>
        <w:t xml:space="preserve"> муниципальную услугу, работники </w:t>
      </w:r>
      <w:r w:rsidR="001668CC" w:rsidRPr="001668CC">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14:paraId="5EA39C61"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bookmarkStart w:id="6" w:name="P88"/>
      <w:bookmarkEnd w:id="6"/>
      <w:r w:rsidRPr="007700B0">
        <w:rPr>
          <w:rFonts w:ascii="Times New Roman" w:eastAsia="Times New Roman" w:hAnsi="Times New Roman" w:cs="Times New Roman"/>
          <w:kern w:val="0"/>
          <w:sz w:val="28"/>
          <w:szCs w:val="28"/>
          <w:lang w:eastAsia="ru-RU"/>
          <w14:ligatures w14:val="none"/>
        </w:rPr>
        <w:lastRenderedPageBreak/>
        <w:t>1.4.1.7. На стендах и (или) иных источниках информирования в местах предоставления муниципальных услуг размещаются следующие информационные материалы:</w:t>
      </w:r>
    </w:p>
    <w:p w14:paraId="45B31632" w14:textId="73EA450C"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перечень муниципальных услуг, предоставление которых организовано </w:t>
      </w:r>
      <w:r w:rsidRPr="007700B0">
        <w:rPr>
          <w:rFonts w:ascii="Times New Roman" w:eastAsia="Times New Roman" w:hAnsi="Times New Roman" w:cs="Times New Roman"/>
          <w:kern w:val="0"/>
          <w:sz w:val="28"/>
          <w:szCs w:val="28"/>
          <w:lang w:eastAsia="ru-RU"/>
          <w14:ligatures w14:val="none"/>
        </w:rPr>
        <w:br/>
        <w:t xml:space="preserve">в </w:t>
      </w:r>
      <w:r w:rsidR="001668CC" w:rsidRPr="001668CC">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026757A8"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сроки предоставления муниципальных услуг;</w:t>
      </w:r>
    </w:p>
    <w:p w14:paraId="519A7330" w14:textId="7ACC8A0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w:t>
      </w:r>
      <w:r w:rsidR="001668CC" w:rsidRPr="001668CC">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2D41EA42"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spacing w:val="-4"/>
          <w:kern w:val="0"/>
          <w:sz w:val="28"/>
          <w:szCs w:val="28"/>
          <w:lang w:eastAsia="ru-RU"/>
          <w14:ligatures w14:val="none"/>
        </w:rPr>
        <w:t>информация о предусмотренной законодательством Российской Федерации</w:t>
      </w:r>
      <w:r w:rsidRPr="007700B0">
        <w:rPr>
          <w:rFonts w:ascii="Times New Roman" w:eastAsia="Times New Roman" w:hAnsi="Times New Roman" w:cs="Times New Roman"/>
          <w:kern w:val="0"/>
          <w:sz w:val="28"/>
          <w:szCs w:val="28"/>
          <w:lang w:eastAsia="ru-RU"/>
          <w14:ligatures w14:val="none"/>
        </w:rPr>
        <w:t xml:space="preserve"> ответственности должностных лиц органов, предоставляющих муниципальные услуги, за нарушение порядка предоставления муниципальных услуг.</w:t>
      </w:r>
    </w:p>
    <w:p w14:paraId="54C4AD15" w14:textId="73137791"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bookmarkStart w:id="7" w:name="P93"/>
      <w:bookmarkEnd w:id="7"/>
      <w:r w:rsidRPr="007700B0">
        <w:rPr>
          <w:rFonts w:ascii="Times New Roman" w:eastAsia="Times New Roman" w:hAnsi="Times New Roman" w:cs="Times New Roman"/>
          <w:spacing w:val="-2"/>
          <w:kern w:val="0"/>
          <w:sz w:val="28"/>
          <w:szCs w:val="28"/>
          <w:lang w:eastAsia="ru-RU"/>
          <w14:ligatures w14:val="none"/>
        </w:rPr>
        <w:t xml:space="preserve">1.4.1.8. На официальном </w:t>
      </w:r>
      <w:r w:rsidR="001668CC">
        <w:rPr>
          <w:rFonts w:ascii="Times New Roman" w:eastAsia="Times New Roman" w:hAnsi="Times New Roman" w:cs="Times New Roman"/>
          <w:spacing w:val="-2"/>
          <w:kern w:val="0"/>
          <w:sz w:val="28"/>
          <w:szCs w:val="28"/>
          <w:lang w:eastAsia="ru-RU"/>
          <w14:ligatures w14:val="none"/>
        </w:rPr>
        <w:t>сайте</w:t>
      </w:r>
      <w:r w:rsidRPr="007700B0">
        <w:rPr>
          <w:rFonts w:ascii="Times New Roman" w:eastAsia="Times New Roman" w:hAnsi="Times New Roman" w:cs="Times New Roman"/>
          <w:spacing w:val="-2"/>
          <w:kern w:val="0"/>
          <w:sz w:val="28"/>
          <w:szCs w:val="28"/>
          <w:lang w:eastAsia="ru-RU"/>
          <w14:ligatures w14:val="none"/>
        </w:rPr>
        <w:t xml:space="preserve"> Администрации </w:t>
      </w:r>
      <w:r w:rsidR="001668CC">
        <w:rPr>
          <w:rFonts w:ascii="Times New Roman" w:eastAsia="Times New Roman" w:hAnsi="Times New Roman" w:cs="Times New Roman"/>
          <w:spacing w:val="-2"/>
          <w:kern w:val="0"/>
          <w:sz w:val="28"/>
          <w:szCs w:val="28"/>
          <w:lang w:eastAsia="ru-RU"/>
          <w14:ligatures w14:val="none"/>
        </w:rPr>
        <w:t>Усть-Донецкого района</w:t>
      </w:r>
      <w:r w:rsidRPr="007700B0">
        <w:rPr>
          <w:rFonts w:ascii="Times New Roman" w:eastAsia="Times New Roman" w:hAnsi="Times New Roman" w:cs="Times New Roman"/>
          <w:spacing w:val="-2"/>
          <w:kern w:val="0"/>
          <w:sz w:val="28"/>
          <w:szCs w:val="28"/>
          <w:lang w:eastAsia="ru-RU"/>
          <w14:ligatures w14:val="none"/>
        </w:rPr>
        <w:t>,</w:t>
      </w:r>
      <w:r w:rsidRPr="007700B0">
        <w:rPr>
          <w:rFonts w:ascii="Times New Roman" w:eastAsia="Times New Roman" w:hAnsi="Times New Roman" w:cs="Times New Roman"/>
          <w:kern w:val="0"/>
          <w:sz w:val="28"/>
          <w:szCs w:val="28"/>
          <w:lang w:eastAsia="ru-RU"/>
          <w14:ligatures w14:val="none"/>
        </w:rPr>
        <w:t xml:space="preserve"> </w:t>
      </w:r>
      <w:r w:rsidR="001668CC">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на информационно-аналитическом Интернет-портале единой сети МФЦ Ростовской области, а также на Портале госуслуг размещается следующая информация:</w:t>
      </w:r>
    </w:p>
    <w:p w14:paraId="1830E6EF"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круг заявителей;</w:t>
      </w:r>
    </w:p>
    <w:p w14:paraId="27180C4F"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7700B0">
        <w:rPr>
          <w:rFonts w:ascii="Times New Roman" w:eastAsia="Times New Roman" w:hAnsi="Times New Roman" w:cs="Times New Roman"/>
          <w:kern w:val="0"/>
          <w:sz w:val="28"/>
          <w:szCs w:val="28"/>
          <w:lang w:eastAsia="ru-RU"/>
          <w14:ligatures w14:val="none"/>
        </w:rPr>
        <w:br/>
        <w:t xml:space="preserve">а также перечень документов, которые заявитель вправе представить </w:t>
      </w:r>
      <w:r w:rsidRPr="007700B0">
        <w:rPr>
          <w:rFonts w:ascii="Times New Roman" w:eastAsia="Times New Roman" w:hAnsi="Times New Roman" w:cs="Times New Roman"/>
          <w:kern w:val="0"/>
          <w:sz w:val="28"/>
          <w:szCs w:val="28"/>
          <w:lang w:eastAsia="ru-RU"/>
          <w14:ligatures w14:val="none"/>
        </w:rPr>
        <w:br/>
        <w:t>по собственной инициативе;</w:t>
      </w:r>
    </w:p>
    <w:p w14:paraId="609CEFFD"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результаты предоставления муниципальной услуги, порядок выдачи документа, являющегося результатом предоставления муниципальной услуги;</w:t>
      </w:r>
    </w:p>
    <w:p w14:paraId="7FAFAD13"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срок предоставления муниципальной услуги;</w:t>
      </w:r>
    </w:p>
    <w:p w14:paraId="118FAEE3"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порядок, размер и основания взимания государственной пошлины </w:t>
      </w:r>
      <w:r w:rsidRPr="007700B0">
        <w:rPr>
          <w:rFonts w:ascii="Times New Roman" w:eastAsia="Times New Roman" w:hAnsi="Times New Roman" w:cs="Times New Roman"/>
          <w:kern w:val="0"/>
          <w:sz w:val="28"/>
          <w:szCs w:val="28"/>
          <w:lang w:eastAsia="ru-RU"/>
          <w14:ligatures w14:val="none"/>
        </w:rPr>
        <w:br/>
        <w:t>или иной платы, взимаемой за предоставление муниципальной услуги;</w:t>
      </w:r>
    </w:p>
    <w:p w14:paraId="5034ED0A"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исчерпывающий перечень оснований для приостановления или отказа </w:t>
      </w:r>
      <w:r w:rsidRPr="007700B0">
        <w:rPr>
          <w:rFonts w:ascii="Times New Roman" w:eastAsia="Times New Roman" w:hAnsi="Times New Roman" w:cs="Times New Roman"/>
          <w:kern w:val="0"/>
          <w:sz w:val="28"/>
          <w:szCs w:val="28"/>
          <w:lang w:eastAsia="ru-RU"/>
          <w14:ligatures w14:val="none"/>
        </w:rPr>
        <w:br/>
        <w:t>в предоставлении муниципальной услуги;</w:t>
      </w:r>
    </w:p>
    <w:p w14:paraId="197689C7"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14:paraId="73905568"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формы заявлений (уведомлений, сообщений), используемые </w:t>
      </w:r>
      <w:r w:rsidRPr="007700B0">
        <w:rPr>
          <w:rFonts w:ascii="Times New Roman" w:eastAsia="Times New Roman" w:hAnsi="Times New Roman" w:cs="Times New Roman"/>
          <w:kern w:val="0"/>
          <w:sz w:val="28"/>
          <w:szCs w:val="28"/>
          <w:lang w:eastAsia="ru-RU"/>
          <w14:ligatures w14:val="none"/>
        </w:rPr>
        <w:br/>
        <w:t>при предоставлении муниципальной услуги.</w:t>
      </w:r>
    </w:p>
    <w:p w14:paraId="032966E1" w14:textId="1B23CB0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Текст административного регламента размещается на официальном </w:t>
      </w:r>
      <w:r w:rsidR="001668CC">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1668CC">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и на Портале госуслуг.</w:t>
      </w:r>
    </w:p>
    <w:p w14:paraId="665C6F06" w14:textId="1A52D3CB"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8" w:name="P103"/>
      <w:bookmarkEnd w:id="8"/>
      <w:r w:rsidRPr="007700B0">
        <w:rPr>
          <w:rFonts w:ascii="Times New Roman" w:eastAsia="Times New Roman" w:hAnsi="Times New Roman" w:cs="Times New Roman"/>
          <w:kern w:val="0"/>
          <w:sz w:val="28"/>
          <w:szCs w:val="28"/>
          <w:lang w:eastAsia="ru-RU"/>
          <w14:ligatures w14:val="none"/>
        </w:rPr>
        <w:t xml:space="preserve">1.4.2.  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муниципальных услуг и услуг, которые являются необходимыми и обязательными для предоставления муниципальной услуги, и в </w:t>
      </w:r>
      <w:r w:rsidR="001668CC" w:rsidRPr="001668CC">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031C163F" w14:textId="0D442183"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Справочная информация о местонахождении и графике работы, справочных телефонах </w:t>
      </w:r>
      <w:r w:rsidR="001668CC">
        <w:rPr>
          <w:rFonts w:ascii="Times New Roman" w:eastAsia="Times New Roman" w:hAnsi="Times New Roman" w:cs="Times New Roman"/>
          <w:kern w:val="0"/>
          <w:sz w:val="28"/>
          <w:szCs w:val="28"/>
          <w:lang w:eastAsia="ru-RU"/>
          <w14:ligatures w14:val="none"/>
        </w:rPr>
        <w:t>главного архитектор</w:t>
      </w:r>
      <w:r w:rsidRPr="007700B0">
        <w:rPr>
          <w:rFonts w:ascii="Times New Roman" w:eastAsia="Times New Roman" w:hAnsi="Times New Roman" w:cs="Times New Roman"/>
          <w:kern w:val="0"/>
          <w:sz w:val="28"/>
          <w:szCs w:val="28"/>
          <w:lang w:eastAsia="ru-RU"/>
          <w14:ligatures w14:val="none"/>
        </w:rPr>
        <w:t xml:space="preserve">, </w:t>
      </w:r>
      <w:r w:rsidR="001668CC" w:rsidRPr="001668CC">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xml:space="preserve">, а также адресах официальных сайтов, электронной почты </w:t>
      </w:r>
      <w:r w:rsidR="001668CC">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lastRenderedPageBreak/>
        <w:t xml:space="preserve">в информационно-телекоммуникационной сети «Интернет» </w:t>
      </w:r>
      <w:r w:rsidR="001668CC">
        <w:rPr>
          <w:rFonts w:ascii="Times New Roman" w:eastAsia="Times New Roman" w:hAnsi="Times New Roman" w:cs="Times New Roman"/>
          <w:kern w:val="0"/>
          <w:sz w:val="28"/>
          <w:szCs w:val="28"/>
          <w:lang w:eastAsia="ru-RU"/>
          <w14:ligatures w14:val="none"/>
        </w:rPr>
        <w:t>Администрацией Усть-Донецкого района</w:t>
      </w:r>
      <w:r w:rsidRPr="007700B0">
        <w:rPr>
          <w:rFonts w:ascii="Times New Roman" w:eastAsia="Times New Roman" w:hAnsi="Times New Roman" w:cs="Times New Roman"/>
          <w:kern w:val="0"/>
          <w:sz w:val="28"/>
          <w:szCs w:val="28"/>
          <w:lang w:eastAsia="ru-RU"/>
          <w14:ligatures w14:val="none"/>
        </w:rPr>
        <w:t xml:space="preserve">, </w:t>
      </w:r>
      <w:r w:rsidR="001668CC" w:rsidRPr="001668CC">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размещается:</w:t>
      </w:r>
    </w:p>
    <w:p w14:paraId="678E29EE" w14:textId="2279B475"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 официальном </w:t>
      </w:r>
      <w:r w:rsidR="001668CC">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1668CC">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w:t>
      </w:r>
      <w:hyperlink r:id="rId11" w:history="1">
        <w:r w:rsidR="001668CC" w:rsidRPr="00D4414A">
          <w:rPr>
            <w:rStyle w:val="a5"/>
            <w:rFonts w:ascii="Times New Roman" w:eastAsia="Times New Roman" w:hAnsi="Times New Roman" w:cs="Times New Roman"/>
            <w:kern w:val="0"/>
            <w:sz w:val="28"/>
            <w:szCs w:val="28"/>
            <w:lang w:val="en-US" w:eastAsia="ru-RU"/>
            <w14:ligatures w14:val="none"/>
          </w:rPr>
          <w:t>https</w:t>
        </w:r>
        <w:r w:rsidR="001668CC" w:rsidRPr="00D4414A">
          <w:rPr>
            <w:rStyle w:val="a5"/>
            <w:rFonts w:ascii="Times New Roman" w:eastAsia="Times New Roman" w:hAnsi="Times New Roman" w:cs="Times New Roman"/>
            <w:kern w:val="0"/>
            <w:sz w:val="28"/>
            <w:szCs w:val="28"/>
            <w:lang w:eastAsia="ru-RU"/>
            <w14:ligatures w14:val="none"/>
          </w:rPr>
          <w:t>://</w:t>
        </w:r>
        <w:r w:rsidR="001668CC" w:rsidRPr="00D4414A">
          <w:rPr>
            <w:rStyle w:val="a5"/>
            <w:rFonts w:ascii="Times New Roman" w:eastAsia="Times New Roman" w:hAnsi="Times New Roman" w:cs="Times New Roman"/>
            <w:kern w:val="0"/>
            <w:sz w:val="28"/>
            <w:szCs w:val="28"/>
            <w:lang w:val="en-US" w:eastAsia="ru-RU"/>
            <w14:ligatures w14:val="none"/>
          </w:rPr>
          <w:t>ustland</w:t>
        </w:r>
        <w:r w:rsidR="001668CC" w:rsidRPr="00D4414A">
          <w:rPr>
            <w:rStyle w:val="a5"/>
            <w:rFonts w:ascii="Times New Roman" w:eastAsia="Times New Roman" w:hAnsi="Times New Roman" w:cs="Times New Roman"/>
            <w:kern w:val="0"/>
            <w:sz w:val="28"/>
            <w:szCs w:val="28"/>
            <w:lang w:eastAsia="ru-RU"/>
            <w14:ligatures w14:val="none"/>
          </w:rPr>
          <w:t>.</w:t>
        </w:r>
        <w:r w:rsidR="001668CC" w:rsidRPr="00D4414A">
          <w:rPr>
            <w:rStyle w:val="a5"/>
            <w:rFonts w:ascii="Times New Roman" w:eastAsia="Times New Roman" w:hAnsi="Times New Roman" w:cs="Times New Roman"/>
            <w:kern w:val="0"/>
            <w:sz w:val="28"/>
            <w:szCs w:val="28"/>
            <w:lang w:val="en-US" w:eastAsia="ru-RU"/>
            <w14:ligatures w14:val="none"/>
          </w:rPr>
          <w:t>ru</w:t>
        </w:r>
        <w:r w:rsidR="001668CC" w:rsidRPr="00D4414A">
          <w:rPr>
            <w:rStyle w:val="a5"/>
            <w:rFonts w:ascii="Times New Roman" w:eastAsia="Times New Roman" w:hAnsi="Times New Roman" w:cs="Times New Roman"/>
            <w:kern w:val="0"/>
            <w:sz w:val="28"/>
            <w:szCs w:val="28"/>
            <w:lang w:eastAsia="ru-RU"/>
            <w14:ligatures w14:val="none"/>
          </w:rPr>
          <w:t>/</w:t>
        </w:r>
      </w:hyperlink>
      <w:r w:rsidRPr="007700B0">
        <w:rPr>
          <w:rFonts w:ascii="Times New Roman" w:eastAsia="Times New Roman" w:hAnsi="Times New Roman" w:cs="Times New Roman"/>
          <w:kern w:val="0"/>
          <w:sz w:val="28"/>
          <w:szCs w:val="28"/>
          <w:lang w:eastAsia="ru-RU"/>
          <w14:ligatures w14:val="none"/>
        </w:rPr>
        <w:t>;</w:t>
      </w:r>
    </w:p>
    <w:p w14:paraId="53EB6E66" w14:textId="766AD3C0"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 интернет-странице </w:t>
      </w:r>
      <w:r w:rsidR="001668CC" w:rsidRPr="001668CC">
        <w:rPr>
          <w:rFonts w:ascii="Times New Roman" w:eastAsia="Times New Roman" w:hAnsi="Times New Roman" w:cs="Times New Roman"/>
          <w:kern w:val="0"/>
          <w:sz w:val="28"/>
          <w:szCs w:val="28"/>
          <w:lang w:eastAsia="ru-RU"/>
          <w14:ligatures w14:val="none"/>
        </w:rPr>
        <w:t xml:space="preserve">МАУ МФЦ Усть-Донецкого района </w:t>
      </w:r>
      <w:r w:rsidR="001668CC">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на официальном сайте МФЦ Ростовской области </w:t>
      </w:r>
      <w:r w:rsidRPr="007700B0">
        <w:rPr>
          <w:rFonts w:ascii="Times New Roman" w:eastAsia="Times New Roman" w:hAnsi="Times New Roman" w:cs="Times New Roman"/>
          <w:kern w:val="0"/>
          <w:sz w:val="28"/>
          <w:szCs w:val="28"/>
          <w:lang w:val="en-US" w:eastAsia="ru-RU"/>
          <w14:ligatures w14:val="none"/>
        </w:rPr>
        <w:t>www</w:t>
      </w:r>
      <w:r w:rsidRPr="007700B0">
        <w:rPr>
          <w:rFonts w:ascii="Times New Roman" w:eastAsia="Times New Roman" w:hAnsi="Times New Roman" w:cs="Times New Roman"/>
          <w:kern w:val="0"/>
          <w:sz w:val="28"/>
          <w:szCs w:val="28"/>
          <w:lang w:val="x-none" w:eastAsia="ru-RU"/>
          <w14:ligatures w14:val="none"/>
        </w:rPr>
        <w:t>.mfc61.ru</w:t>
      </w:r>
      <w:r w:rsidRPr="007700B0">
        <w:rPr>
          <w:rFonts w:ascii="Times New Roman" w:eastAsia="Times New Roman" w:hAnsi="Times New Roman" w:cs="Times New Roman"/>
          <w:kern w:val="0"/>
          <w:sz w:val="28"/>
          <w:szCs w:val="28"/>
          <w:lang w:eastAsia="ru-RU"/>
          <w14:ligatures w14:val="none"/>
        </w:rPr>
        <w:t>;</w:t>
      </w:r>
    </w:p>
    <w:p w14:paraId="09F70EDB"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на Портале госуслуг;</w:t>
      </w:r>
    </w:p>
    <w:p w14:paraId="6601AC31"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на стендах и (или) иных источниках информирования в местах предоставления муниципальных услуг.</w:t>
      </w:r>
    </w:p>
    <w:p w14:paraId="6937BC53" w14:textId="2E1C7C99" w:rsid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помещениях </w:t>
      </w:r>
      <w:r w:rsidR="001668CC" w:rsidRPr="001668CC">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 xml:space="preserve">размещается справочная информация, предусмотренная </w:t>
      </w:r>
      <w:hyperlink r:id="rId12" w:history="1">
        <w:r w:rsidRPr="007700B0">
          <w:rPr>
            <w:rFonts w:ascii="Times New Roman" w:eastAsia="Times New Roman" w:hAnsi="Times New Roman" w:cs="Times New Roman"/>
            <w:kern w:val="0"/>
            <w:sz w:val="28"/>
            <w:szCs w:val="28"/>
            <w:lang w:eastAsia="ru-RU"/>
            <w14:ligatures w14:val="none"/>
          </w:rPr>
          <w:t>Правилами</w:t>
        </w:r>
      </w:hyperlink>
      <w:r w:rsidRPr="007700B0">
        <w:rPr>
          <w:rFonts w:ascii="Times New Roman" w:eastAsia="Times New Roman" w:hAnsi="Times New Roman" w:cs="Times New Roman"/>
          <w:kern w:val="0"/>
          <w:sz w:val="28"/>
          <w:szCs w:val="28"/>
          <w:lang w:eastAsia="ru-RU"/>
          <w14:ligatures w14:val="none"/>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p>
    <w:p w14:paraId="049E7B71" w14:textId="77777777" w:rsidR="001607D1" w:rsidRPr="007700B0" w:rsidRDefault="001607D1"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A40A4E8" w14:textId="38EFAAB1" w:rsidR="007700B0" w:rsidRDefault="007700B0" w:rsidP="001607D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Должностные лица, ответственные за исполнение административного регламента муниципальной услуги и его актуализацию</w:t>
      </w:r>
    </w:p>
    <w:p w14:paraId="075098F5" w14:textId="77777777" w:rsidR="001607D1" w:rsidRPr="007700B0" w:rsidRDefault="001607D1"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D030936" w14:textId="6BBFB5A5" w:rsidR="007700B0" w:rsidRPr="007700B0" w:rsidRDefault="001607D1"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1.5.  </w:t>
      </w:r>
      <w:r w:rsidR="007700B0" w:rsidRPr="007700B0">
        <w:rPr>
          <w:rFonts w:ascii="Times New Roman" w:eastAsia="Times New Roman" w:hAnsi="Times New Roman" w:cs="Times New Roman"/>
          <w:kern w:val="0"/>
          <w:sz w:val="28"/>
          <w:szCs w:val="28"/>
          <w:lang w:eastAsia="ru-RU"/>
          <w14:ligatures w14:val="none"/>
        </w:rPr>
        <w:t xml:space="preserve">Ответственность за исполнение административного регламента несут </w:t>
      </w:r>
      <w:r>
        <w:rPr>
          <w:rFonts w:ascii="Times New Roman" w:eastAsia="Times New Roman" w:hAnsi="Times New Roman" w:cs="Times New Roman"/>
          <w:kern w:val="0"/>
          <w:sz w:val="28"/>
          <w:szCs w:val="28"/>
          <w:lang w:eastAsia="ru-RU"/>
          <w14:ligatures w14:val="none"/>
        </w:rPr>
        <w:t>главный архитектор</w:t>
      </w:r>
      <w:r w:rsidR="007700B0" w:rsidRPr="007700B0">
        <w:rPr>
          <w:rFonts w:ascii="Times New Roman" w:eastAsia="Times New Roman" w:hAnsi="Times New Roman" w:cs="Times New Roman"/>
          <w:kern w:val="0"/>
          <w:sz w:val="28"/>
          <w:szCs w:val="28"/>
          <w:lang w:eastAsia="ru-RU"/>
          <w14:ligatures w14:val="none"/>
        </w:rPr>
        <w:t xml:space="preserve">, </w:t>
      </w:r>
      <w:r w:rsidR="00F80851">
        <w:rPr>
          <w:rFonts w:ascii="Times New Roman" w:eastAsia="Times New Roman" w:hAnsi="Times New Roman" w:cs="Times New Roman"/>
          <w:kern w:val="0"/>
          <w:sz w:val="28"/>
          <w:szCs w:val="28"/>
          <w:lang w:eastAsia="ru-RU"/>
          <w14:ligatures w14:val="none"/>
        </w:rPr>
        <w:t>директор</w:t>
      </w:r>
      <w:r w:rsidR="007700B0" w:rsidRPr="007700B0">
        <w:rPr>
          <w:rFonts w:ascii="Times New Roman" w:eastAsia="Times New Roman" w:hAnsi="Times New Roman" w:cs="Times New Roman"/>
          <w:kern w:val="0"/>
          <w:sz w:val="28"/>
          <w:szCs w:val="28"/>
          <w:lang w:eastAsia="ru-RU"/>
          <w14:ligatures w14:val="none"/>
        </w:rPr>
        <w:t xml:space="preserve"> </w:t>
      </w:r>
      <w:r w:rsidRPr="001607D1">
        <w:rPr>
          <w:rFonts w:ascii="Times New Roman" w:eastAsia="Times New Roman" w:hAnsi="Times New Roman" w:cs="Times New Roman"/>
          <w:kern w:val="0"/>
          <w:sz w:val="28"/>
          <w:szCs w:val="28"/>
          <w:lang w:eastAsia="ru-RU"/>
          <w14:ligatures w14:val="none"/>
        </w:rPr>
        <w:t xml:space="preserve">МАУ МФЦ Усть-Донецкого района </w:t>
      </w:r>
      <w:r w:rsidR="007700B0" w:rsidRPr="007700B0">
        <w:rPr>
          <w:rFonts w:ascii="Times New Roman" w:eastAsia="Times New Roman" w:hAnsi="Times New Roman" w:cs="Times New Roman"/>
          <w:kern w:val="0"/>
          <w:sz w:val="28"/>
          <w:szCs w:val="28"/>
          <w:lang w:eastAsia="ru-RU"/>
          <w14:ligatures w14:val="none"/>
        </w:rPr>
        <w:t>в рамках своих полномочий.</w:t>
      </w:r>
    </w:p>
    <w:p w14:paraId="3885278C" w14:textId="1D49A62B"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Ответственность за актуализацию административного регламента несет </w:t>
      </w:r>
      <w:r w:rsidR="001607D1">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w:t>
      </w:r>
    </w:p>
    <w:p w14:paraId="674AF1E9" w14:textId="77777777" w:rsidR="007700B0" w:rsidRPr="007700B0" w:rsidRDefault="007700B0" w:rsidP="007700B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p>
    <w:p w14:paraId="412F5F7F" w14:textId="1F13167D" w:rsidR="007700B0" w:rsidRPr="00197DDE" w:rsidRDefault="007700B0" w:rsidP="007700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w:t>
      </w:r>
      <w:r w:rsidR="00293595" w:rsidRPr="00197DDE">
        <w:rPr>
          <w:rFonts w:ascii="Times New Roman" w:eastAsia="Times New Roman" w:hAnsi="Times New Roman" w:cs="Times New Roman"/>
          <w:b/>
          <w:kern w:val="0"/>
          <w:sz w:val="28"/>
          <w:szCs w:val="28"/>
          <w:lang w:eastAsia="ru-RU"/>
          <w14:ligatures w14:val="none"/>
        </w:rPr>
        <w:t xml:space="preserve">Раздел II. </w:t>
      </w:r>
      <w:r w:rsidRPr="00197DDE">
        <w:rPr>
          <w:rFonts w:ascii="Times New Roman" w:eastAsia="Times New Roman" w:hAnsi="Times New Roman" w:cs="Times New Roman"/>
          <w:b/>
          <w:kern w:val="0"/>
          <w:sz w:val="28"/>
          <w:szCs w:val="28"/>
          <w:lang w:eastAsia="ru-RU"/>
          <w14:ligatures w14:val="none"/>
        </w:rPr>
        <w:t>Стандарт предоставления муниципальной услуги</w:t>
      </w:r>
    </w:p>
    <w:p w14:paraId="516F5B89" w14:textId="77777777" w:rsidR="007700B0" w:rsidRPr="007700B0" w:rsidRDefault="007700B0" w:rsidP="007700B0">
      <w:pPr>
        <w:widowControl w:val="0"/>
        <w:overflowPunct w:val="0"/>
        <w:autoSpaceDE w:val="0"/>
        <w:autoSpaceDN w:val="0"/>
        <w:adjustRightInd w:val="0"/>
        <w:spacing w:after="0" w:line="240" w:lineRule="auto"/>
        <w:ind w:left="567" w:firstLine="709"/>
        <w:jc w:val="both"/>
        <w:textAlignment w:val="baseline"/>
        <w:rPr>
          <w:rFonts w:ascii="Times New Roman" w:eastAsia="Times New Roman" w:hAnsi="Times New Roman" w:cs="Times New Roman"/>
          <w:b/>
          <w:kern w:val="0"/>
          <w:sz w:val="28"/>
          <w:szCs w:val="28"/>
          <w:lang w:eastAsia="ru-RU"/>
          <w14:ligatures w14:val="none"/>
        </w:rPr>
      </w:pPr>
    </w:p>
    <w:p w14:paraId="38176CCA" w14:textId="77777777" w:rsidR="007700B0" w:rsidRPr="007700B0" w:rsidRDefault="007700B0"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2.1.  Наименование муниципальной услуги.</w:t>
      </w:r>
    </w:p>
    <w:p w14:paraId="75B548F0" w14:textId="694AE23C"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Наименование муниципальной </w:t>
      </w:r>
      <w:r w:rsidR="00EE1EBE" w:rsidRPr="007700B0">
        <w:rPr>
          <w:rFonts w:ascii="Times New Roman" w:eastAsia="Times New Roman" w:hAnsi="Times New Roman" w:cs="Times New Roman"/>
          <w:color w:val="000000"/>
          <w:kern w:val="0"/>
          <w:sz w:val="28"/>
          <w:szCs w:val="28"/>
          <w:lang w:eastAsia="ru-RU"/>
          <w14:ligatures w14:val="none"/>
        </w:rPr>
        <w:t>услуги</w:t>
      </w:r>
      <w:r w:rsidRPr="007700B0">
        <w:rPr>
          <w:rFonts w:ascii="Times New Roman" w:eastAsia="Times New Roman" w:hAnsi="Times New Roman" w:cs="Times New Roman"/>
          <w:color w:val="000000"/>
          <w:kern w:val="0"/>
          <w:sz w:val="28"/>
          <w:szCs w:val="28"/>
          <w:lang w:eastAsia="ru-RU"/>
          <w14:ligatures w14:val="none"/>
        </w:rPr>
        <w:t xml:space="preserve"> «П</w:t>
      </w:r>
      <w:r w:rsidRPr="007700B0">
        <w:rPr>
          <w:rFonts w:ascii="Times New Roman" w:eastAsia="Times New Roman" w:hAnsi="Times New Roman" w:cs="Times New Roman"/>
          <w:bCs/>
          <w:color w:val="000000"/>
          <w:kern w:val="0"/>
          <w:sz w:val="28"/>
          <w:szCs w:val="28"/>
          <w:lang w:eastAsia="ru-RU"/>
          <w14:ligatures w14:val="none"/>
        </w:rPr>
        <w:t xml:space="preserve">редоставление решения </w:t>
      </w:r>
      <w:r w:rsidR="00EE1EBE">
        <w:rPr>
          <w:rFonts w:ascii="Times New Roman" w:eastAsia="Times New Roman" w:hAnsi="Times New Roman" w:cs="Times New Roman"/>
          <w:bCs/>
          <w:color w:val="000000"/>
          <w:kern w:val="0"/>
          <w:sz w:val="28"/>
          <w:szCs w:val="28"/>
          <w:lang w:eastAsia="ru-RU"/>
          <w14:ligatures w14:val="none"/>
        </w:rPr>
        <w:br/>
      </w:r>
      <w:r w:rsidRPr="007700B0">
        <w:rPr>
          <w:rFonts w:ascii="Times New Roman" w:eastAsia="Times New Roman" w:hAnsi="Times New Roman" w:cs="Times New Roman"/>
          <w:bCs/>
          <w:color w:val="000000"/>
          <w:kern w:val="0"/>
          <w:sz w:val="28"/>
          <w:szCs w:val="28"/>
          <w:lang w:eastAsia="ru-RU"/>
          <w14:ligatures w14:val="none"/>
        </w:rPr>
        <w:t>о согласовании архитектурно-градостроительного облика объекта</w:t>
      </w:r>
      <w:r w:rsidRPr="007700B0">
        <w:rPr>
          <w:rFonts w:ascii="Times New Roman" w:eastAsia="Times New Roman" w:hAnsi="Times New Roman" w:cs="Times New Roman"/>
          <w:color w:val="000000"/>
          <w:kern w:val="0"/>
          <w:sz w:val="28"/>
          <w:szCs w:val="28"/>
          <w:lang w:eastAsia="ru-RU"/>
          <w14:ligatures w14:val="none"/>
        </w:rPr>
        <w:t>» (далее – муниципальная услуга).</w:t>
      </w:r>
    </w:p>
    <w:p w14:paraId="42FCE7E1" w14:textId="77777777" w:rsidR="00EE1EBE" w:rsidRPr="007700B0" w:rsidRDefault="00EE1EBE" w:rsidP="007700B0">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46BC0AEF" w14:textId="1276F0A9" w:rsidR="007700B0" w:rsidRDefault="007700B0" w:rsidP="002B238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Наименование </w:t>
      </w:r>
      <w:r w:rsidR="00EE1EBE">
        <w:rPr>
          <w:rFonts w:ascii="Times New Roman" w:eastAsia="Times New Roman" w:hAnsi="Times New Roman" w:cs="Times New Roman"/>
          <w:kern w:val="0"/>
          <w:sz w:val="28"/>
          <w:szCs w:val="28"/>
          <w:lang w:eastAsia="ru-RU"/>
          <w14:ligatures w14:val="none"/>
        </w:rPr>
        <w:t>структурных</w:t>
      </w:r>
      <w:r w:rsidRPr="007700B0">
        <w:rPr>
          <w:rFonts w:ascii="Times New Roman" w:eastAsia="Times New Roman" w:hAnsi="Times New Roman" w:cs="Times New Roman"/>
          <w:kern w:val="0"/>
          <w:sz w:val="28"/>
          <w:szCs w:val="28"/>
          <w:lang w:eastAsia="ru-RU"/>
          <w14:ligatures w14:val="none"/>
        </w:rPr>
        <w:t xml:space="preserve"> подразделений</w:t>
      </w:r>
      <w:r w:rsidR="00EE1EBE">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Администрации </w:t>
      </w:r>
      <w:r w:rsidR="00EE1EBE">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 муниципальных учреждений и других организаций, предоставляющих муниципальную услугу</w:t>
      </w:r>
    </w:p>
    <w:p w14:paraId="7FD25A2C" w14:textId="77777777" w:rsidR="00EE1EBE" w:rsidRPr="007700B0" w:rsidRDefault="00EE1EBE"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36FC5475" w14:textId="49EDB353" w:rsidR="007700B0" w:rsidRPr="007700B0" w:rsidRDefault="00EE1EBE" w:rsidP="0077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2.2. </w:t>
      </w:r>
      <w:r w:rsidR="007700B0" w:rsidRPr="007700B0">
        <w:rPr>
          <w:rFonts w:ascii="Times New Roman" w:eastAsia="Times New Roman" w:hAnsi="Times New Roman" w:cs="Times New Roman"/>
          <w:kern w:val="0"/>
          <w:sz w:val="28"/>
          <w:szCs w:val="28"/>
          <w:lang w:eastAsia="ru-RU"/>
          <w14:ligatures w14:val="none"/>
        </w:rPr>
        <w:t xml:space="preserve">Муниципальную услугу </w:t>
      </w:r>
      <w:r w:rsidR="007700B0" w:rsidRPr="007700B0">
        <w:rPr>
          <w:rFonts w:ascii="Times New Roman" w:eastAsia="Times New Roman" w:hAnsi="Times New Roman" w:cs="Times New Roman"/>
          <w:color w:val="000000"/>
          <w:kern w:val="0"/>
          <w:sz w:val="28"/>
          <w:szCs w:val="28"/>
          <w:lang w:eastAsia="ru-RU"/>
          <w14:ligatures w14:val="none"/>
        </w:rPr>
        <w:t xml:space="preserve">предоставляет </w:t>
      </w:r>
      <w:r>
        <w:rPr>
          <w:rFonts w:ascii="Times New Roman" w:eastAsia="Times New Roman" w:hAnsi="Times New Roman" w:cs="Times New Roman"/>
          <w:color w:val="000000"/>
          <w:kern w:val="0"/>
          <w:sz w:val="28"/>
          <w:szCs w:val="28"/>
          <w:lang w:eastAsia="ru-RU"/>
          <w14:ligatures w14:val="none"/>
        </w:rPr>
        <w:t>главный архитектор</w:t>
      </w:r>
      <w:r w:rsidR="007700B0" w:rsidRPr="007700B0">
        <w:rPr>
          <w:rFonts w:ascii="Times New Roman" w:eastAsia="Times New Roman" w:hAnsi="Times New Roman" w:cs="Times New Roman"/>
          <w:color w:val="000000"/>
          <w:kern w:val="0"/>
          <w:sz w:val="28"/>
          <w:szCs w:val="28"/>
          <w:lang w:eastAsia="ru-RU"/>
          <w14:ligatures w14:val="none"/>
        </w:rPr>
        <w:t>.</w:t>
      </w:r>
    </w:p>
    <w:p w14:paraId="0940D9FC" w14:textId="3E7198CC" w:rsidR="007700B0" w:rsidRPr="007700B0" w:rsidRDefault="007700B0" w:rsidP="0077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Организация, принимающая участие в предоставлении муниципальной услуги – </w:t>
      </w:r>
      <w:r w:rsidR="00EE1EBE" w:rsidRPr="00EE1EBE">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17F744FB"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процессе оказания муниципальной услуги участвуют и предоставляют сведения (информацию) в рамках межведомственного информационного взаимодействия:</w:t>
      </w:r>
    </w:p>
    <w:p w14:paraId="041E2003"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орган регистрации прав;</w:t>
      </w:r>
    </w:p>
    <w:p w14:paraId="12BEC9DE"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СФР;</w:t>
      </w:r>
    </w:p>
    <w:p w14:paraId="3C52F4A8"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ФНС России.</w:t>
      </w:r>
    </w:p>
    <w:p w14:paraId="5580B4E9"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Запрещается требовать от заявителя при осуществлении записи на прием </w:t>
      </w:r>
      <w:r w:rsidRPr="007700B0">
        <w:rPr>
          <w:rFonts w:ascii="Times New Roman" w:eastAsia="Times New Roman" w:hAnsi="Times New Roman" w:cs="Times New Roman"/>
          <w:kern w:val="0"/>
          <w:sz w:val="28"/>
          <w:szCs w:val="28"/>
          <w:lang w:eastAsia="ru-RU"/>
          <w14:ligatures w14:val="none"/>
        </w:rPr>
        <w:br/>
        <w:t>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5A92D5B" w14:textId="6DC0E3E0"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соответствии с требованиями </w:t>
      </w:r>
      <w:hyperlink r:id="rId13" w:history="1">
        <w:r w:rsidRPr="007700B0">
          <w:rPr>
            <w:rFonts w:ascii="Times New Roman" w:eastAsia="Times New Roman" w:hAnsi="Times New Roman" w:cs="Times New Roman"/>
            <w:kern w:val="0"/>
            <w:sz w:val="28"/>
            <w:szCs w:val="28"/>
            <w:lang w:eastAsia="ru-RU"/>
            <w14:ligatures w14:val="none"/>
          </w:rPr>
          <w:t>пункта 3 части 1 статьи 7</w:t>
        </w:r>
      </w:hyperlink>
      <w:r w:rsidRPr="007700B0">
        <w:rPr>
          <w:rFonts w:ascii="Times New Roman" w:eastAsia="Times New Roman" w:hAnsi="Times New Roman" w:cs="Times New Roman"/>
          <w:kern w:val="0"/>
          <w:sz w:val="28"/>
          <w:szCs w:val="28"/>
          <w:lang w:eastAsia="ru-RU"/>
          <w14:ligatures w14:val="none"/>
        </w:rPr>
        <w:t xml:space="preserve">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w:t>
      </w:r>
      <w:r w:rsidR="006422D7">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для получения муниципальной услуги и связанных с обращением </w:t>
      </w:r>
      <w:r w:rsidR="006422D7">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государственные органы, иные органы местного самоуправления, организации, за исключением получения услуг и получения документов </w:t>
      </w:r>
      <w:r w:rsidR="006422D7">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и информации, предоставляемых в результате предоставления таких услуг, включенных в перечни, указанные в </w:t>
      </w:r>
      <w:hyperlink r:id="rId14" w:history="1">
        <w:r w:rsidRPr="007700B0">
          <w:rPr>
            <w:rFonts w:ascii="Times New Roman" w:eastAsia="Times New Roman" w:hAnsi="Times New Roman" w:cs="Times New Roman"/>
            <w:kern w:val="0"/>
            <w:sz w:val="28"/>
            <w:szCs w:val="28"/>
            <w:lang w:eastAsia="ru-RU"/>
            <w14:ligatures w14:val="none"/>
          </w:rPr>
          <w:t>части 1 статьи 9</w:t>
        </w:r>
      </w:hyperlink>
      <w:r w:rsidRPr="007700B0">
        <w:rPr>
          <w:rFonts w:ascii="Times New Roman" w:eastAsia="Times New Roman" w:hAnsi="Times New Roman" w:cs="Times New Roman"/>
          <w:kern w:val="0"/>
          <w:sz w:val="28"/>
          <w:szCs w:val="28"/>
          <w:lang w:eastAsia="ru-RU"/>
          <w14:ligatures w14:val="none"/>
        </w:rPr>
        <w:t xml:space="preserve"> Федерального закона от 27.07.2010 № 210-ФЗ «Об организации предоставления государственных </w:t>
      </w:r>
      <w:r w:rsidRPr="007700B0">
        <w:rPr>
          <w:rFonts w:ascii="Times New Roman" w:eastAsia="Times New Roman" w:hAnsi="Times New Roman" w:cs="Times New Roman"/>
          <w:kern w:val="0"/>
          <w:sz w:val="28"/>
          <w:szCs w:val="28"/>
          <w:lang w:eastAsia="ru-RU"/>
          <w14:ligatures w14:val="none"/>
        </w:rPr>
        <w:br/>
        <w:t>и муниципальных услуг».</w:t>
      </w:r>
    </w:p>
    <w:p w14:paraId="55A2A741" w14:textId="77777777" w:rsidR="006422D7" w:rsidRPr="007700B0" w:rsidRDefault="006422D7"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63DC651" w14:textId="00451FEC" w:rsidR="007700B0" w:rsidRDefault="007700B0" w:rsidP="006422D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Описание результата предоставления муниципальной услуги</w:t>
      </w:r>
    </w:p>
    <w:p w14:paraId="377B10CA" w14:textId="77777777" w:rsidR="006422D7" w:rsidRPr="007700B0" w:rsidRDefault="006422D7"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0AEDC521" w14:textId="48E47F77" w:rsidR="007700B0" w:rsidRPr="007700B0" w:rsidRDefault="006422D7"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2.3.  </w:t>
      </w:r>
      <w:r w:rsidR="007700B0" w:rsidRPr="007700B0">
        <w:rPr>
          <w:rFonts w:ascii="Times New Roman" w:eastAsia="Times New Roman" w:hAnsi="Times New Roman" w:cs="Times New Roman"/>
          <w:kern w:val="0"/>
          <w:sz w:val="28"/>
          <w:szCs w:val="28"/>
          <w:lang w:eastAsia="ru-RU"/>
          <w14:ligatures w14:val="none"/>
        </w:rPr>
        <w:t>Результатом предоставления муниципальной услуги является:</w:t>
      </w:r>
    </w:p>
    <w:p w14:paraId="5EB04333" w14:textId="77777777" w:rsidR="007700B0" w:rsidRPr="007700B0" w:rsidRDefault="007700B0"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решение о</w:t>
      </w:r>
      <w:r w:rsidRPr="007700B0">
        <w:rPr>
          <w:rFonts w:ascii="Times New Roman" w:eastAsia="Times New Roman" w:hAnsi="Times New Roman" w:cs="Times New Roman"/>
          <w:bCs/>
          <w:kern w:val="0"/>
          <w:sz w:val="28"/>
          <w:szCs w:val="28"/>
          <w:lang w:eastAsia="ru-RU"/>
          <w14:ligatures w14:val="none"/>
        </w:rPr>
        <w:t xml:space="preserve"> согласовании архитектурно-градостроительного облика объекта капитального строительства;</w:t>
      </w:r>
    </w:p>
    <w:p w14:paraId="2B0EEEEB" w14:textId="77777777" w:rsidR="007700B0" w:rsidRPr="007700B0" w:rsidRDefault="007700B0"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решение об отказе в </w:t>
      </w:r>
      <w:r w:rsidRPr="007700B0">
        <w:rPr>
          <w:rFonts w:ascii="Times New Roman" w:eastAsia="Times New Roman" w:hAnsi="Times New Roman" w:cs="Times New Roman"/>
          <w:bCs/>
          <w:kern w:val="0"/>
          <w:sz w:val="28"/>
          <w:szCs w:val="28"/>
          <w:lang w:eastAsia="ru-RU"/>
          <w14:ligatures w14:val="none"/>
        </w:rPr>
        <w:t>согласовании архитектурно-градостроительного облика объекта капитального строительства;</w:t>
      </w:r>
    </w:p>
    <w:p w14:paraId="76F07CB8" w14:textId="77777777" w:rsidR="007700B0" w:rsidRPr="007700B0" w:rsidRDefault="007700B0"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решение о согласовании внесения изменений в архитектурно-градостроительный облик объекта капитального строительства;</w:t>
      </w:r>
    </w:p>
    <w:p w14:paraId="02ED8666" w14:textId="77777777" w:rsidR="007700B0" w:rsidRPr="007700B0" w:rsidRDefault="007700B0"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решение об отказе в согласовании внесения изменений в архитектурно-градостроительный облик объекта капитального строительства.</w:t>
      </w:r>
    </w:p>
    <w:p w14:paraId="6D49ABBA" w14:textId="77777777" w:rsidR="007700B0" w:rsidRPr="007700B0" w:rsidRDefault="007700B0" w:rsidP="007700B0">
      <w:pPr>
        <w:widowControl w:val="0"/>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Заявителю в качестве результата предоставления муниципальной услуги обеспечивается возможность получения способом, которым были поданы заявление и документы, необходимые для предоставления муниципальной услуги, в виде:</w:t>
      </w:r>
    </w:p>
    <w:p w14:paraId="3E4DF303" w14:textId="77777777" w:rsidR="007700B0" w:rsidRPr="007700B0" w:rsidRDefault="007700B0" w:rsidP="007700B0">
      <w:pPr>
        <w:widowControl w:val="0"/>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документа на бумажном носителе;</w:t>
      </w:r>
    </w:p>
    <w:p w14:paraId="4F708EFC" w14:textId="77777777" w:rsidR="007700B0" w:rsidRDefault="007700B0" w:rsidP="007700B0">
      <w:pPr>
        <w:widowControl w:val="0"/>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электронного документа.</w:t>
      </w:r>
    </w:p>
    <w:p w14:paraId="7E533198" w14:textId="77777777" w:rsidR="004367FD" w:rsidRDefault="004367FD" w:rsidP="002B2387">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p>
    <w:p w14:paraId="2C2A2BAB" w14:textId="2A46EF33" w:rsidR="007700B0" w:rsidRDefault="007700B0" w:rsidP="002B2387">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Срок предоставления муниципальной услуги</w:t>
      </w:r>
    </w:p>
    <w:p w14:paraId="7736D142" w14:textId="77777777" w:rsidR="003F2C95" w:rsidRPr="007700B0" w:rsidRDefault="003F2C95" w:rsidP="007700B0">
      <w:pPr>
        <w:widowControl w:val="0"/>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68DA1BF5" w14:textId="2780A7F7" w:rsidR="007700B0" w:rsidRPr="007700B0" w:rsidRDefault="003F2C95"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2.4.  </w:t>
      </w:r>
      <w:r w:rsidR="007700B0" w:rsidRPr="007700B0">
        <w:rPr>
          <w:rFonts w:ascii="Times New Roman" w:eastAsia="Times New Roman" w:hAnsi="Times New Roman" w:cs="Times New Roman"/>
          <w:kern w:val="0"/>
          <w:sz w:val="28"/>
          <w:szCs w:val="28"/>
          <w:lang w:eastAsia="ru-RU"/>
          <w14:ligatures w14:val="none"/>
        </w:rPr>
        <w:t xml:space="preserve">Муниципальная услуга предоставляется в течение 10 рабочих дней                                   со дня поступления заявления и прилагаемых разделов проектной документации в </w:t>
      </w:r>
      <w:r w:rsidRPr="003F2C95">
        <w:rPr>
          <w:rFonts w:ascii="Times New Roman" w:eastAsia="Times New Roman" w:hAnsi="Times New Roman" w:cs="Times New Roman"/>
          <w:kern w:val="0"/>
          <w:sz w:val="28"/>
          <w:szCs w:val="28"/>
          <w:lang w:eastAsia="ru-RU"/>
          <w14:ligatures w14:val="none"/>
        </w:rPr>
        <w:t xml:space="preserve">МАУ МФЦ Усть-Донецкого района </w:t>
      </w:r>
      <w:r w:rsidR="007700B0" w:rsidRPr="007700B0">
        <w:rPr>
          <w:rFonts w:ascii="Times New Roman" w:eastAsia="Times New Roman" w:hAnsi="Times New Roman" w:cs="Times New Roman"/>
          <w:kern w:val="0"/>
          <w:sz w:val="28"/>
          <w:szCs w:val="28"/>
          <w:lang w:eastAsia="ru-RU"/>
          <w14:ligatures w14:val="none"/>
        </w:rPr>
        <w:t xml:space="preserve">или </w:t>
      </w:r>
      <w:r>
        <w:rPr>
          <w:rFonts w:ascii="Times New Roman" w:eastAsia="Times New Roman" w:hAnsi="Times New Roman" w:cs="Times New Roman"/>
          <w:kern w:val="0"/>
          <w:sz w:val="28"/>
          <w:szCs w:val="28"/>
          <w:lang w:eastAsia="ru-RU"/>
          <w14:ligatures w14:val="none"/>
        </w:rPr>
        <w:t xml:space="preserve">Администрацию </w:t>
      </w:r>
      <w:r>
        <w:rPr>
          <w:rFonts w:ascii="Times New Roman" w:eastAsia="Times New Roman" w:hAnsi="Times New Roman" w:cs="Times New Roman"/>
          <w:kern w:val="0"/>
          <w:sz w:val="28"/>
          <w:szCs w:val="28"/>
          <w:lang w:eastAsia="ru-RU"/>
          <w14:ligatures w14:val="none"/>
        </w:rPr>
        <w:br/>
        <w:t>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w:t>
      </w:r>
    </w:p>
    <w:p w14:paraId="126F61DE" w14:textId="0DB869ED" w:rsidR="007700B0" w:rsidRPr="007700B0" w:rsidRDefault="007700B0" w:rsidP="007700B0">
      <w:pPr>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Приостановление предоставления муниципальной услуги </w:t>
      </w:r>
      <w:r w:rsidR="003F2C95">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не предусмотрено.</w:t>
      </w:r>
    </w:p>
    <w:p w14:paraId="560A4FA6" w14:textId="1B932B9E"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Срок предоставления муниципальной услуги в электронном виде начинается с момента приема и регистрации в </w:t>
      </w:r>
      <w:r w:rsidR="00127814">
        <w:rPr>
          <w:rFonts w:ascii="Times New Roman" w:eastAsia="Times New Roman" w:hAnsi="Times New Roman" w:cs="Times New Roman"/>
          <w:kern w:val="0"/>
          <w:sz w:val="28"/>
          <w:szCs w:val="28"/>
          <w:lang w:eastAsia="ru-RU"/>
          <w14:ligatures w14:val="none"/>
        </w:rPr>
        <w:t xml:space="preserve">Администрации Усть-Донецкого района </w:t>
      </w:r>
      <w:r w:rsidRPr="007700B0">
        <w:rPr>
          <w:rFonts w:ascii="Times New Roman" w:eastAsia="Times New Roman" w:hAnsi="Times New Roman" w:cs="Times New Roman"/>
          <w:kern w:val="0"/>
          <w:sz w:val="28"/>
          <w:szCs w:val="28"/>
          <w:lang w:eastAsia="ru-RU"/>
          <w14:ligatures w14:val="none"/>
        </w:rPr>
        <w:t>электронных документов, необходимых для предоставления муниципальной услуги.</w:t>
      </w:r>
    </w:p>
    <w:p w14:paraId="4132F790" w14:textId="77777777" w:rsidR="00127814" w:rsidRPr="007700B0" w:rsidRDefault="00127814" w:rsidP="006A1891">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49E7083" w14:textId="22F0E012" w:rsidR="007700B0" w:rsidRDefault="007700B0" w:rsidP="006A189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Нормативные правовые акты, регулирующие предоставление </w:t>
      </w:r>
      <w:r w:rsidR="0012781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муниципальной услуги</w:t>
      </w:r>
    </w:p>
    <w:p w14:paraId="2D0E116E" w14:textId="77777777" w:rsidR="00127814" w:rsidRPr="007700B0" w:rsidRDefault="00127814"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D4F504C" w14:textId="4881582A" w:rsidR="007700B0" w:rsidRDefault="00127814"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2.5.</w:t>
      </w:r>
      <w:r w:rsidR="008776A5">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eastAsia="ru-RU"/>
          <w14:ligatures w14:val="none"/>
        </w:rPr>
        <w:t xml:space="preserve">Перечень нормативных правовых актов, регулирующих предоставление муниципальной услуги, размещается на официальном </w:t>
      </w:r>
      <w:r>
        <w:rPr>
          <w:rFonts w:ascii="Times New Roman" w:eastAsia="Times New Roman" w:hAnsi="Times New Roman" w:cs="Times New Roman"/>
          <w:kern w:val="0"/>
          <w:sz w:val="28"/>
          <w:szCs w:val="28"/>
          <w:lang w:eastAsia="ru-RU"/>
          <w14:ligatures w14:val="none"/>
        </w:rPr>
        <w:t>сайте</w:t>
      </w:r>
      <w:r w:rsidR="007700B0" w:rsidRPr="007700B0">
        <w:rPr>
          <w:rFonts w:ascii="Times New Roman" w:eastAsia="Times New Roman" w:hAnsi="Times New Roman" w:cs="Times New Roman"/>
          <w:kern w:val="0"/>
          <w:sz w:val="28"/>
          <w:szCs w:val="28"/>
          <w:lang w:eastAsia="ru-RU"/>
          <w14:ligatures w14:val="none"/>
        </w:rPr>
        <w:t xml:space="preserve"> Администрации </w:t>
      </w:r>
      <w:r>
        <w:rPr>
          <w:rFonts w:ascii="Times New Roman" w:eastAsia="Times New Roman" w:hAnsi="Times New Roman" w:cs="Times New Roman"/>
          <w:kern w:val="0"/>
          <w:sz w:val="28"/>
          <w:szCs w:val="28"/>
          <w:lang w:eastAsia="ru-RU"/>
          <w14:ligatures w14:val="none"/>
        </w:rPr>
        <w:t>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и Портале госуслуг.</w:t>
      </w:r>
    </w:p>
    <w:p w14:paraId="598536B9" w14:textId="77777777" w:rsidR="008776A5" w:rsidRPr="007700B0" w:rsidRDefault="008776A5"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6C82D01" w14:textId="20CD9248" w:rsidR="007700B0" w:rsidRDefault="007700B0" w:rsidP="008776A5">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bookmarkStart w:id="9" w:name="P142"/>
      <w:bookmarkEnd w:id="9"/>
      <w:r w:rsidRPr="007700B0">
        <w:rPr>
          <w:rFonts w:ascii="Times New Roman" w:eastAsia="Times New Roman" w:hAnsi="Times New Roman" w:cs="Times New Roman"/>
          <w:kern w:val="0"/>
          <w:sz w:val="28"/>
          <w:szCs w:val="28"/>
          <w:lang w:eastAsia="ru-RU"/>
          <w14:ligatures w14:val="none"/>
        </w:rPr>
        <w:t xml:space="preserve">Исчерпывающий перечень документов, необходимых в соответствии </w:t>
      </w:r>
      <w:r w:rsidRPr="007700B0">
        <w:rPr>
          <w:rFonts w:ascii="Times New Roman" w:eastAsia="Times New Roman" w:hAnsi="Times New Roman" w:cs="Times New Roman"/>
          <w:kern w:val="0"/>
          <w:sz w:val="28"/>
          <w:szCs w:val="28"/>
          <w:lang w:eastAsia="ru-RU"/>
          <w14:ligatures w14:val="none"/>
        </w:rPr>
        <w:br/>
        <w:t xml:space="preserve">с законодательными или иными нормативными правовыми актами </w:t>
      </w:r>
      <w:r w:rsidRPr="007700B0">
        <w:rPr>
          <w:rFonts w:ascii="Times New Roman" w:eastAsia="Times New Roman" w:hAnsi="Times New Roman" w:cs="Times New Roman"/>
          <w:kern w:val="0"/>
          <w:sz w:val="28"/>
          <w:szCs w:val="28"/>
          <w:lang w:eastAsia="ru-RU"/>
          <w14:ligatures w14:val="none"/>
        </w:rPr>
        <w:br/>
        <w:t xml:space="preserve">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r w:rsidRPr="007700B0">
        <w:rPr>
          <w:rFonts w:ascii="Times New Roman" w:eastAsia="Times New Roman" w:hAnsi="Times New Roman" w:cs="Times New Roman"/>
          <w:kern w:val="0"/>
          <w:sz w:val="28"/>
          <w:szCs w:val="28"/>
          <w:lang w:eastAsia="ru-RU"/>
          <w14:ligatures w14:val="none"/>
        </w:rPr>
        <w:br/>
        <w:t>в том числе в электронной форме, порядок их представления</w:t>
      </w:r>
    </w:p>
    <w:p w14:paraId="6B5E27AB" w14:textId="77777777" w:rsidR="008776A5" w:rsidRPr="007700B0" w:rsidRDefault="008776A5" w:rsidP="008776A5">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8735E72" w14:textId="2D25E0E7" w:rsidR="007700B0" w:rsidRPr="007700B0" w:rsidRDefault="008776A5"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1.</w:t>
      </w:r>
      <w:r w:rsidRPr="007700B0">
        <w:rPr>
          <w:rFonts w:ascii="Times New Roman" w:eastAsia="Times New Roman" w:hAnsi="Times New Roman" w:cs="Times New Roman"/>
          <w:kern w:val="0"/>
          <w:sz w:val="28"/>
          <w:szCs w:val="28"/>
          <w:lang w:eastAsia="ru-RU"/>
          <w14:ligatures w14:val="none"/>
        </w:rPr>
        <w:t>  </w:t>
      </w:r>
      <w:r w:rsidR="007700B0" w:rsidRPr="007700B0">
        <w:rPr>
          <w:rFonts w:ascii="Times New Roman" w:eastAsia="Times New Roman" w:hAnsi="Times New Roman" w:cs="Times New Roman"/>
          <w:kern w:val="0"/>
          <w:sz w:val="28"/>
          <w:szCs w:val="28"/>
          <w:lang w:eastAsia="ru-RU"/>
          <w14:ligatures w14:val="none"/>
        </w:rPr>
        <w:t>Н</w:t>
      </w:r>
      <w:r w:rsidRPr="007700B0">
        <w:rPr>
          <w:rFonts w:ascii="Times New Roman" w:eastAsia="Times New Roman" w:hAnsi="Times New Roman" w:cs="Times New Roman"/>
          <w:kern w:val="0"/>
          <w:sz w:val="28"/>
          <w:szCs w:val="28"/>
          <w:lang w:val="x-none" w:eastAsia="ru-RU"/>
          <w14:ligatures w14:val="none"/>
        </w:rPr>
        <w:t>отариально</w:t>
      </w:r>
      <w:r w:rsidR="007700B0" w:rsidRPr="007700B0">
        <w:rPr>
          <w:rFonts w:ascii="Times New Roman" w:eastAsia="Times New Roman" w:hAnsi="Times New Roman" w:cs="Times New Roman"/>
          <w:kern w:val="0"/>
          <w:sz w:val="28"/>
          <w:szCs w:val="28"/>
          <w:lang w:val="x-none" w:eastAsia="ru-RU"/>
          <w14:ligatures w14:val="none"/>
        </w:rPr>
        <w:t xml:space="preserve"> удостоверенные доверенности, согласия;</w:t>
      </w:r>
      <w:r w:rsidR="007700B0" w:rsidRPr="007700B0">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val="x-none" w:eastAsia="ru-RU"/>
          <w14:ligatures w14:val="none"/>
        </w:rPr>
        <w:t>нотариально засвидетельствованные копии документов и выписки из них;</w:t>
      </w:r>
      <w:r w:rsidR="007700B0" w:rsidRPr="007700B0">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val="x-none" w:eastAsia="ru-RU"/>
          <w14:ligatures w14:val="none"/>
        </w:rPr>
        <w:t>документы</w:t>
      </w:r>
      <w:r w:rsidR="007700B0" w:rsidRPr="007700B0">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val="x-none" w:eastAsia="ru-RU"/>
          <w14:ligatures w14:val="none"/>
        </w:rPr>
        <w:t>с нотариальным свидетельствованием подлинности подписи и верности перевода; доверенности, согласия, удостоверенные органом (организацией), выдавшим документ;</w:t>
      </w:r>
      <w:r w:rsidR="007700B0" w:rsidRPr="007700B0">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val="x-none" w:eastAsia="ru-RU"/>
          <w14:ligatures w14:val="none"/>
        </w:rPr>
        <w:t>копии документов и выписки из них, засвидетельствованные органом (организацией), выдавшим документ</w:t>
      </w:r>
      <w:r w:rsidR="007700B0" w:rsidRPr="007700B0">
        <w:rPr>
          <w:rFonts w:ascii="Times New Roman" w:eastAsia="Times New Roman" w:hAnsi="Times New Roman" w:cs="Times New Roman"/>
          <w:kern w:val="0"/>
          <w:sz w:val="28"/>
          <w:szCs w:val="28"/>
          <w:lang w:eastAsia="ru-RU"/>
          <w14:ligatures w14:val="none"/>
        </w:rPr>
        <w:t xml:space="preserve">; проектную документацию; решение общего собрания собственников помещений и машино-мест в многоквартирном доме; согласие всех собственников помещений и машино-мест в многоквартирном доме заявитель получает в соответствии с Перечнем услуг, которые являются необходимыми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 xml:space="preserve">и обязательными для предоставления муниципальных услуг Администрацией </w:t>
      </w:r>
      <w:r>
        <w:rPr>
          <w:rFonts w:ascii="Times New Roman" w:eastAsia="Times New Roman" w:hAnsi="Times New Roman" w:cs="Times New Roman"/>
          <w:kern w:val="0"/>
          <w:sz w:val="28"/>
          <w:szCs w:val="28"/>
          <w:lang w:eastAsia="ru-RU"/>
          <w14:ligatures w14:val="none"/>
        </w:rPr>
        <w:t>Усть-Донецкого района</w:t>
      </w:r>
      <w:r w:rsidR="007700B0" w:rsidRPr="007700B0">
        <w:rPr>
          <w:rFonts w:ascii="Times New Roman" w:eastAsia="Times New Roman" w:hAnsi="Times New Roman" w:cs="Times New Roman"/>
          <w:kern w:val="0"/>
          <w:sz w:val="28"/>
          <w:szCs w:val="28"/>
          <w:lang w:eastAsia="ru-RU"/>
          <w14:ligatures w14:val="none"/>
        </w:rPr>
        <w:t>.</w:t>
      </w:r>
    </w:p>
    <w:p w14:paraId="5CFB2882"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Заявление и пакет документов представляются одним из следующих способов:</w:t>
      </w:r>
    </w:p>
    <w:p w14:paraId="2A4DEF0D" w14:textId="070790FC"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 бумажном носителе, на электронном носителе в формате </w:t>
      </w:r>
      <w:r w:rsidRPr="007700B0">
        <w:rPr>
          <w:rFonts w:ascii="Times New Roman" w:eastAsia="Times New Roman" w:hAnsi="Times New Roman" w:cs="Times New Roman"/>
          <w:kern w:val="0"/>
          <w:sz w:val="28"/>
          <w:szCs w:val="28"/>
          <w:lang w:val="en-US" w:eastAsia="ru-RU"/>
          <w14:ligatures w14:val="none"/>
        </w:rPr>
        <w:t>pdf</w:t>
      </w:r>
      <w:r w:rsidRPr="007700B0">
        <w:rPr>
          <w:rFonts w:ascii="Times New Roman" w:eastAsia="Times New Roman" w:hAnsi="Times New Roman" w:cs="Times New Roman"/>
          <w:kern w:val="0"/>
          <w:sz w:val="28"/>
          <w:szCs w:val="28"/>
          <w:lang w:eastAsia="ru-RU"/>
          <w14:ligatures w14:val="none"/>
        </w:rPr>
        <w:t xml:space="preserve"> – при личном обращении в </w:t>
      </w:r>
      <w:r w:rsidR="008776A5" w:rsidRPr="008776A5">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xml:space="preserve">, </w:t>
      </w:r>
      <w:r w:rsidR="008776A5">
        <w:rPr>
          <w:rFonts w:ascii="Times New Roman" w:eastAsia="Times New Roman" w:hAnsi="Times New Roman" w:cs="Times New Roman"/>
          <w:kern w:val="0"/>
          <w:sz w:val="28"/>
          <w:szCs w:val="28"/>
          <w:lang w:eastAsia="ru-RU"/>
          <w14:ligatures w14:val="none"/>
        </w:rPr>
        <w:t>Администрацию Усть-Донецкого района</w:t>
      </w:r>
      <w:r w:rsidRPr="007700B0">
        <w:rPr>
          <w:rFonts w:ascii="Times New Roman" w:eastAsia="Times New Roman" w:hAnsi="Times New Roman" w:cs="Times New Roman"/>
          <w:kern w:val="0"/>
          <w:sz w:val="28"/>
          <w:szCs w:val="28"/>
          <w:lang w:eastAsia="ru-RU"/>
          <w14:ligatures w14:val="none"/>
        </w:rPr>
        <w:t xml:space="preserve">, почтовым отправлением в адрес </w:t>
      </w:r>
      <w:r w:rsidR="008776A5">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w:t>
      </w:r>
    </w:p>
    <w:p w14:paraId="0AD887D0" w14:textId="4EDD9DDB"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форме электронного документа – при обращении с использованием Портала госуслуг (при наличии технической возможности), посредством электронной почты в адрес </w:t>
      </w:r>
      <w:r w:rsidR="008776A5">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w:t>
      </w:r>
    </w:p>
    <w:p w14:paraId="2FDEF1FB" w14:textId="36027105"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Заявление и пакет документов представляются с учетом требований, указанных в пунктах 2.17.1-2.17.3, 2.17.6-2.17.</w:t>
      </w:r>
      <w:r w:rsidR="008776A5" w:rsidRPr="007700B0">
        <w:rPr>
          <w:rFonts w:ascii="Times New Roman" w:eastAsia="Times New Roman" w:hAnsi="Times New Roman" w:cs="Times New Roman"/>
          <w:kern w:val="0"/>
          <w:sz w:val="28"/>
          <w:szCs w:val="28"/>
          <w:lang w:eastAsia="ru-RU"/>
          <w14:ligatures w14:val="none"/>
        </w:rPr>
        <w:t>11 раздела</w:t>
      </w:r>
      <w:r w:rsidRPr="007700B0">
        <w:rPr>
          <w:rFonts w:ascii="Times New Roman" w:eastAsia="Times New Roman" w:hAnsi="Times New Roman" w:cs="Times New Roman"/>
          <w:kern w:val="0"/>
          <w:sz w:val="28"/>
          <w:szCs w:val="28"/>
          <w:lang w:eastAsia="ru-RU"/>
          <w14:ligatures w14:val="none"/>
        </w:rPr>
        <w:t> 2 административного регламента, а также следующих требований:</w:t>
      </w:r>
    </w:p>
    <w:p w14:paraId="16F60599"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в заявлении и документах не должно быть подчисток, приписок, зачеркнутых слов и иных не оговоренных в них исправлений;</w:t>
      </w:r>
    </w:p>
    <w:p w14:paraId="77418922"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заявление не может быть заполнено карандашом;</w:t>
      </w:r>
    </w:p>
    <w:p w14:paraId="2836D34A"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заявление должно быть подписано заявителем или представителем заявителя.</w:t>
      </w:r>
    </w:p>
    <w:p w14:paraId="76FF19E4" w14:textId="33913DEF" w:rsidR="008776A5" w:rsidRPr="007700B0" w:rsidRDefault="007700B0" w:rsidP="008776A5">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случае если подача документов происходит посредством Портала госуслуг, электронной почты, дополнительная подача таких документов в какой-либо иной форме не требуется.</w:t>
      </w:r>
    </w:p>
    <w:p w14:paraId="79C36C15" w14:textId="0F7FA70A"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2</w:t>
      </w:r>
      <w:r w:rsidRPr="007700B0">
        <w:rPr>
          <w:rFonts w:ascii="Times New Roman" w:eastAsia="Times New Roman" w:hAnsi="Times New Roman" w:cs="Times New Roman"/>
          <w:kern w:val="0"/>
          <w:sz w:val="28"/>
          <w:szCs w:val="28"/>
          <w:lang w:eastAsia="ru-RU"/>
          <w14:ligatures w14:val="none"/>
        </w:rPr>
        <w:t>.  </w:t>
      </w:r>
      <w:hyperlink w:anchor="P338" w:history="1">
        <w:r w:rsidRPr="007700B0">
          <w:rPr>
            <w:rFonts w:ascii="Times New Roman" w:eastAsia="Times New Roman" w:hAnsi="Times New Roman" w:cs="Times New Roman"/>
            <w:kern w:val="0"/>
            <w:sz w:val="28"/>
            <w:szCs w:val="28"/>
            <w:lang w:eastAsia="ru-RU"/>
            <w14:ligatures w14:val="none"/>
          </w:rPr>
          <w:t>Заявление</w:t>
        </w:r>
      </w:hyperlink>
      <w:r w:rsidRPr="007700B0">
        <w:rPr>
          <w:rFonts w:ascii="Times New Roman" w:eastAsia="Times New Roman" w:hAnsi="Times New Roman" w:cs="Times New Roman"/>
          <w:kern w:val="0"/>
          <w:sz w:val="28"/>
          <w:szCs w:val="28"/>
          <w:lang w:eastAsia="ru-RU"/>
          <w14:ligatures w14:val="none"/>
        </w:rPr>
        <w:t xml:space="preserve"> о </w:t>
      </w:r>
      <w:r w:rsidRPr="007700B0">
        <w:rPr>
          <w:rFonts w:ascii="Times New Roman" w:eastAsia="Times New Roman" w:hAnsi="Times New Roman" w:cs="Times New Roman"/>
          <w:bCs/>
          <w:kern w:val="0"/>
          <w:sz w:val="28"/>
          <w:szCs w:val="28"/>
          <w:lang w:eastAsia="ru-RU"/>
          <w14:ligatures w14:val="none"/>
        </w:rPr>
        <w:t>предоставлении решения о согласовании архитектурно-градостроительного облика объекта капитального строительства либо решение о согласовании внесения изменений в архитектурно-градостроительный облик объекта капитального строительства,</w:t>
      </w:r>
      <w:r w:rsidRPr="007700B0">
        <w:rPr>
          <w:rFonts w:ascii="Times New Roman" w:eastAsia="Times New Roman" w:hAnsi="Times New Roman" w:cs="Times New Roman"/>
          <w:kern w:val="0"/>
          <w:sz w:val="28"/>
          <w:szCs w:val="28"/>
          <w:lang w:eastAsia="ru-RU"/>
          <w14:ligatures w14:val="none"/>
        </w:rPr>
        <w:t xml:space="preserve"> оформленное согласно приложению № 1 к административному регламенту </w:t>
      </w:r>
      <w:r w:rsidRPr="007700B0">
        <w:rPr>
          <w:rFonts w:ascii="Times New Roman" w:eastAsia="Times New Roman" w:hAnsi="Times New Roman" w:cs="Times New Roman"/>
          <w:kern w:val="0"/>
          <w:sz w:val="28"/>
          <w:szCs w:val="28"/>
          <w:lang w:eastAsia="ru-RU"/>
          <w14:ligatures w14:val="none"/>
        </w:rPr>
        <w:br/>
        <w:t>(оригинал – 1 экз.).</w:t>
      </w:r>
    </w:p>
    <w:p w14:paraId="59166760" w14:textId="106CE606"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3</w:t>
      </w:r>
      <w:r w:rsidRPr="007700B0">
        <w:rPr>
          <w:rFonts w:ascii="Times New Roman" w:eastAsia="Times New Roman" w:hAnsi="Times New Roman" w:cs="Times New Roman"/>
          <w:kern w:val="0"/>
          <w:sz w:val="28"/>
          <w:szCs w:val="28"/>
          <w:lang w:eastAsia="ru-RU"/>
          <w14:ligatures w14:val="none"/>
        </w:rPr>
        <w:t>.  Документ, удостоверяющий личность заявителя или представителя заявителя (копия при предъявлении оригинала при личном обращении – 1 экз.).</w:t>
      </w:r>
    </w:p>
    <w:p w14:paraId="4B88B08E"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гражданина Российской Федерации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w:t>
      </w:r>
      <w:r w:rsidRPr="007700B0">
        <w:rPr>
          <w:rFonts w:ascii="Times New Roman" w:eastAsia="Times New Roman" w:hAnsi="Times New Roman" w:cs="Times New Roman"/>
          <w:kern w:val="0"/>
          <w:sz w:val="28"/>
          <w:szCs w:val="28"/>
          <w:lang w:eastAsia="ru-RU"/>
          <w14:ligatures w14:val="none"/>
        </w:rPr>
        <w:br/>
        <w:t xml:space="preserve">о признании беженцем на территории Российской Федерации по существу </w:t>
      </w:r>
      <w:r w:rsidRPr="007700B0">
        <w:rPr>
          <w:rFonts w:ascii="Times New Roman" w:eastAsia="Times New Roman" w:hAnsi="Times New Roman" w:cs="Times New Roman"/>
          <w:kern w:val="0"/>
          <w:sz w:val="28"/>
          <w:szCs w:val="28"/>
          <w:lang w:eastAsia="ru-RU"/>
          <w14:ligatures w14:val="none"/>
        </w:rPr>
        <w:br/>
        <w:t xml:space="preserve">(для беженцев), свидетельство о предоставлении временного убежища </w:t>
      </w:r>
      <w:r w:rsidRPr="007700B0">
        <w:rPr>
          <w:rFonts w:ascii="Times New Roman" w:eastAsia="Times New Roman" w:hAnsi="Times New Roman" w:cs="Times New Roman"/>
          <w:kern w:val="0"/>
          <w:sz w:val="28"/>
          <w:szCs w:val="28"/>
          <w:lang w:eastAsia="ru-RU"/>
          <w14:ligatures w14:val="none"/>
        </w:rPr>
        <w:br/>
        <w:t>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свидетельство о рождении (для лиц, не достигших четырнадцатилетнего возраста),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w:t>
      </w:r>
    </w:p>
    <w:p w14:paraId="55EA19E4" w14:textId="5A713A50"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4</w:t>
      </w:r>
      <w:r w:rsidRPr="007700B0">
        <w:rPr>
          <w:rFonts w:ascii="Times New Roman" w:eastAsia="Times New Roman" w:hAnsi="Times New Roman" w:cs="Times New Roman"/>
          <w:kern w:val="0"/>
          <w:sz w:val="28"/>
          <w:szCs w:val="28"/>
          <w:lang w:eastAsia="ru-RU"/>
          <w14:ligatures w14:val="none"/>
        </w:rPr>
        <w:t xml:space="preserve">.  Документ, подтверждающий полномочия представителя </w:t>
      </w:r>
      <w:r w:rsidR="008776A5" w:rsidRPr="007700B0">
        <w:rPr>
          <w:rFonts w:ascii="Times New Roman" w:eastAsia="Times New Roman" w:hAnsi="Times New Roman" w:cs="Times New Roman"/>
          <w:kern w:val="0"/>
          <w:sz w:val="28"/>
          <w:szCs w:val="28"/>
          <w:lang w:eastAsia="ru-RU"/>
          <w14:ligatures w14:val="none"/>
        </w:rPr>
        <w:t>заявителя в случае, если</w:t>
      </w:r>
      <w:r w:rsidRPr="007700B0">
        <w:rPr>
          <w:rFonts w:ascii="Times New Roman" w:eastAsia="Times New Roman" w:hAnsi="Times New Roman" w:cs="Times New Roman"/>
          <w:kern w:val="0"/>
          <w:sz w:val="28"/>
          <w:szCs w:val="28"/>
          <w:lang w:eastAsia="ru-RU"/>
          <w14:ligatures w14:val="none"/>
        </w:rPr>
        <w:t xml:space="preserve"> с заявлением обращается представитель заявителя (копия, засвидетельствованная в установленном порядке, либо копия </w:t>
      </w:r>
      <w:r w:rsidRPr="007700B0">
        <w:rPr>
          <w:rFonts w:ascii="Times New Roman" w:eastAsia="Times New Roman" w:hAnsi="Times New Roman" w:cs="Times New Roman"/>
          <w:kern w:val="0"/>
          <w:sz w:val="28"/>
          <w:szCs w:val="28"/>
          <w:lang w:eastAsia="ru-RU"/>
          <w14:ligatures w14:val="none"/>
        </w:rPr>
        <w:br/>
        <w:t>при предъявлении оригинала при личном обращении – 1 экз.).</w:t>
      </w:r>
    </w:p>
    <w:p w14:paraId="10F025A9"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Для представителей физического лица: </w:t>
      </w:r>
    </w:p>
    <w:p w14:paraId="67E17219"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доверенность, оформленная в установленном законом порядке, </w:t>
      </w:r>
      <w:r w:rsidRPr="007700B0">
        <w:rPr>
          <w:rFonts w:ascii="Times New Roman" w:eastAsia="Times New Roman" w:hAnsi="Times New Roman" w:cs="Times New Roman"/>
          <w:kern w:val="0"/>
          <w:sz w:val="28"/>
          <w:szCs w:val="28"/>
          <w:lang w:eastAsia="ru-RU"/>
          <w14:ligatures w14:val="none"/>
        </w:rPr>
        <w:br/>
        <w:t>на представление интересов заявителя (заявителей);</w:t>
      </w:r>
    </w:p>
    <w:p w14:paraId="4EE321A4"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документ, подтверждающий полномочия представителя действовать </w:t>
      </w:r>
      <w:r w:rsidRPr="007700B0">
        <w:rPr>
          <w:rFonts w:ascii="Times New Roman" w:eastAsia="Times New Roman" w:hAnsi="Times New Roman" w:cs="Times New Roman"/>
          <w:kern w:val="0"/>
          <w:sz w:val="28"/>
          <w:szCs w:val="28"/>
          <w:lang w:eastAsia="ru-RU"/>
          <w14:ligatures w14:val="none"/>
        </w:rPr>
        <w:br/>
        <w:t xml:space="preserve">от имени физического лица без доверенности (законный представитель), </w:t>
      </w:r>
      <w:r w:rsidRPr="007700B0">
        <w:rPr>
          <w:rFonts w:ascii="Times New Roman" w:eastAsia="Times New Roman" w:hAnsi="Times New Roman" w:cs="Times New Roman"/>
          <w:kern w:val="0"/>
          <w:sz w:val="28"/>
          <w:szCs w:val="28"/>
          <w:lang w:eastAsia="ru-RU"/>
          <w14:ligatures w14:val="none"/>
        </w:rPr>
        <w:br/>
        <w:t>за исключением документов, представляемых в составе документов, удостоверяющих личность заявителя, а также документов и информации, предусмотренных подразделом 2.7 раздела 2 административного регламента.</w:t>
      </w:r>
    </w:p>
    <w:p w14:paraId="7A8E7461"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Для представителей юридического лица: </w:t>
      </w:r>
    </w:p>
    <w:p w14:paraId="4613AB58"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документ, подтверждающий полномочия представителя действовать </w:t>
      </w:r>
      <w:r w:rsidRPr="007700B0">
        <w:rPr>
          <w:rFonts w:ascii="Times New Roman" w:eastAsia="Times New Roman" w:hAnsi="Times New Roman" w:cs="Times New Roman"/>
          <w:kern w:val="0"/>
          <w:sz w:val="28"/>
          <w:szCs w:val="28"/>
          <w:lang w:eastAsia="ru-RU"/>
          <w14:ligatures w14:val="none"/>
        </w:rPr>
        <w:br/>
        <w:t>от имени юридического лица без доверенности;</w:t>
      </w:r>
    </w:p>
    <w:p w14:paraId="7BA11D6A"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доверенность, оформленная в установленном законом порядке, </w:t>
      </w:r>
      <w:r w:rsidRPr="007700B0">
        <w:rPr>
          <w:rFonts w:ascii="Times New Roman" w:eastAsia="Times New Roman" w:hAnsi="Times New Roman" w:cs="Times New Roman"/>
          <w:kern w:val="0"/>
          <w:sz w:val="28"/>
          <w:szCs w:val="28"/>
          <w:lang w:eastAsia="ru-RU"/>
          <w14:ligatures w14:val="none"/>
        </w:rPr>
        <w:br/>
        <w:t>на представление интересов заявителя (заявителей).</w:t>
      </w:r>
    </w:p>
    <w:p w14:paraId="6EF27287" w14:textId="04DF8A0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5</w:t>
      </w:r>
      <w:r w:rsidRPr="007700B0">
        <w:rPr>
          <w:rFonts w:ascii="Times New Roman" w:eastAsia="Times New Roman" w:hAnsi="Times New Roman" w:cs="Times New Roman"/>
          <w:kern w:val="0"/>
          <w:sz w:val="28"/>
          <w:szCs w:val="28"/>
          <w:lang w:eastAsia="ru-RU"/>
          <w14:ligatures w14:val="none"/>
        </w:rPr>
        <w:t>.  Решение общего собрания собственников помещений и машино-мест в многоквартирном жилом доме (в случае реконструкции и внесения изменений в архитектурно-градостроительный облик объекта капитального строительства) (копия – 1 экз.).</w:t>
      </w:r>
    </w:p>
    <w:p w14:paraId="66208B2B" w14:textId="3906256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6</w:t>
      </w:r>
      <w:r w:rsidRPr="007700B0">
        <w:rPr>
          <w:rFonts w:ascii="Times New Roman" w:eastAsia="Times New Roman" w:hAnsi="Times New Roman" w:cs="Times New Roman"/>
          <w:kern w:val="0"/>
          <w:sz w:val="28"/>
          <w:szCs w:val="28"/>
          <w:lang w:eastAsia="ru-RU"/>
          <w14:ligatures w14:val="none"/>
        </w:rPr>
        <w:t xml:space="preserve">.  Согласие всех собственников помещений и машино-мест </w:t>
      </w:r>
      <w:r w:rsidRPr="007700B0">
        <w:rPr>
          <w:rFonts w:ascii="Times New Roman" w:eastAsia="Times New Roman" w:hAnsi="Times New Roman" w:cs="Times New Roman"/>
          <w:kern w:val="0"/>
          <w:sz w:val="28"/>
          <w:szCs w:val="28"/>
          <w:lang w:eastAsia="ru-RU"/>
          <w14:ligatures w14:val="none"/>
        </w:rPr>
        <w:br/>
        <w:t>в многоквартирном жилом доме (в случае реконструкции и внесения изменений                   в архитектурно-градостроительный облик объекта капитального строительства) (копия – 1 экз.).</w:t>
      </w:r>
    </w:p>
    <w:p w14:paraId="0987E0A4" w14:textId="114EA80A" w:rsidR="007700B0" w:rsidRPr="007700B0" w:rsidRDefault="007700B0" w:rsidP="007700B0">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0" w:name="P263"/>
      <w:bookmarkEnd w:id="10"/>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7</w:t>
      </w:r>
      <w:r w:rsidRPr="007700B0">
        <w:rPr>
          <w:rFonts w:ascii="Times New Roman" w:eastAsia="Times New Roman" w:hAnsi="Times New Roman" w:cs="Times New Roman"/>
          <w:kern w:val="0"/>
          <w:sz w:val="28"/>
          <w:szCs w:val="28"/>
          <w:lang w:eastAsia="ru-RU"/>
          <w14:ligatures w14:val="none"/>
        </w:rPr>
        <w:t>.  Разделы проектной документации объекта капитального строительства (оригинал на бумажном носителе – 1 экз., на электронном носителе</w:t>
      </w:r>
      <w:r w:rsidRPr="007700B0">
        <w:rPr>
          <w:rFonts w:ascii="Times New Roman" w:eastAsia="Times New Roman" w:hAnsi="Times New Roman" w:cs="Times New Roman"/>
          <w:kern w:val="0"/>
          <w:sz w:val="20"/>
          <w:szCs w:val="20"/>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в формате pdf – 1 экз.):</w:t>
      </w:r>
    </w:p>
    <w:p w14:paraId="3CC1BC42" w14:textId="0D5E7E49" w:rsidR="007700B0" w:rsidRPr="007700B0" w:rsidRDefault="007700B0" w:rsidP="007700B0">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7</w:t>
      </w:r>
      <w:r w:rsidRPr="007700B0">
        <w:rPr>
          <w:rFonts w:ascii="Times New Roman" w:eastAsia="Times New Roman" w:hAnsi="Times New Roman" w:cs="Times New Roman"/>
          <w:kern w:val="0"/>
          <w:sz w:val="28"/>
          <w:szCs w:val="28"/>
          <w:lang w:eastAsia="ru-RU"/>
          <w14:ligatures w14:val="none"/>
        </w:rPr>
        <w:t xml:space="preserve">.1.  Пояснительная записка. </w:t>
      </w:r>
    </w:p>
    <w:p w14:paraId="6F601128" w14:textId="38AB1363" w:rsidR="007700B0" w:rsidRPr="007700B0" w:rsidRDefault="007700B0" w:rsidP="007700B0">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7</w:t>
      </w:r>
      <w:r w:rsidRPr="007700B0">
        <w:rPr>
          <w:rFonts w:ascii="Times New Roman" w:eastAsia="Times New Roman" w:hAnsi="Times New Roman" w:cs="Times New Roman"/>
          <w:kern w:val="0"/>
          <w:sz w:val="28"/>
          <w:szCs w:val="28"/>
          <w:lang w:eastAsia="ru-RU"/>
          <w14:ligatures w14:val="none"/>
        </w:rPr>
        <w:t>.2.  Схема планировочной организации земельного участка.</w:t>
      </w:r>
    </w:p>
    <w:p w14:paraId="537F1BEC" w14:textId="08C6ABED" w:rsidR="007700B0" w:rsidRPr="007700B0" w:rsidRDefault="007700B0" w:rsidP="007700B0">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7</w:t>
      </w:r>
      <w:r w:rsidRPr="007700B0">
        <w:rPr>
          <w:rFonts w:ascii="Times New Roman" w:eastAsia="Times New Roman" w:hAnsi="Times New Roman" w:cs="Times New Roman"/>
          <w:kern w:val="0"/>
          <w:sz w:val="28"/>
          <w:szCs w:val="28"/>
          <w:lang w:eastAsia="ru-RU"/>
          <w14:ligatures w14:val="none"/>
        </w:rPr>
        <w:t>.3.  Объемно-планировочные и архитектурные решения.</w:t>
      </w:r>
    </w:p>
    <w:p w14:paraId="4E5F1842" w14:textId="482061AE"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  Правоустанавливающие документы на земельный участок, объект капитального строительства, если указанные документы (их копии или сведения, содержащиеся в них) отсутствуют в ЕГРН (копия при предъявлении оригинала при личном обращении либо засвидетельствованная в установленном порядке копия – 1 экз.):</w:t>
      </w:r>
    </w:p>
    <w:p w14:paraId="3132688E" w14:textId="263F13D9"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.1.  Свидетельство о праве собственности на землю (выданное земельным комитетом, исполнительным комитетом Совета народных депутатов).</w:t>
      </w:r>
    </w:p>
    <w:p w14:paraId="75E1DB7C" w14:textId="774EA0C3"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.2.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14:paraId="74AE2452" w14:textId="57BF40D8"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.3.  Договор на передачу земельного участка в постоянное (бессрочное) пользование (заключенный с исполнительным комитетом Совета народных депутатов).</w:t>
      </w:r>
    </w:p>
    <w:p w14:paraId="57B45CCB" w14:textId="09E5CD5D"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.4.  Свидетельство о пожизненном наследуемом владении земельным участком (выданное исполнительным комитетом Совета народных депутатов).</w:t>
      </w:r>
    </w:p>
    <w:p w14:paraId="3D58AD17" w14:textId="49DF5AF3"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.5.  Свидетельство о праве постоянного (бессрочного) пользования землей (выданное земельным комитетом, исполнительным органом сельского (поселкового) Совета народных депутатов).</w:t>
      </w:r>
    </w:p>
    <w:p w14:paraId="0DF520ED" w14:textId="58AAC563"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.6.  Договор аренды земельного участка (заключенный с органами местного самоуправления или между гражданами и (или) юридическими лицами).</w:t>
      </w:r>
    </w:p>
    <w:p w14:paraId="0FFCE836" w14:textId="3ECDB895"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.7.  Договор купли-продажи (заключенный с органами местного самоуправления или между гражданами и (или) юридическими лицами).</w:t>
      </w:r>
    </w:p>
    <w:p w14:paraId="7465175C" w14:textId="28AE6523"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.8.  Договор мены (заключенный между гражданами и (или) юридическими лицами).</w:t>
      </w:r>
    </w:p>
    <w:p w14:paraId="653E2A04" w14:textId="2AC37548"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.9.  Договор дарения (заключенный между гражданами и (или) юридическими лицами).</w:t>
      </w:r>
    </w:p>
    <w:p w14:paraId="1CDED690" w14:textId="1BB45749"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.10. Договор о переуступке прав (заключенный между гражданами и (или) юридическими лицами).</w:t>
      </w:r>
    </w:p>
    <w:p w14:paraId="2BDA1680" w14:textId="42A6501F"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.11.  Решение суда.</w:t>
      </w:r>
    </w:p>
    <w:p w14:paraId="689DEB36" w14:textId="53FF4BBE"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.12.  Соглашение об установлении сервитута.</w:t>
      </w:r>
    </w:p>
    <w:p w14:paraId="0D557819" w14:textId="7DB4EDD9"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2.6.</w:t>
      </w:r>
      <w:r w:rsidR="005A2D2A">
        <w:rPr>
          <w:rFonts w:ascii="Times New Roman" w:eastAsia="Times New Roman" w:hAnsi="Times New Roman" w:cs="Times New Roman"/>
          <w:kern w:val="0"/>
          <w:sz w:val="28"/>
          <w:szCs w:val="28"/>
          <w:lang w:eastAsia="ru-RU"/>
          <w14:ligatures w14:val="none"/>
        </w:rPr>
        <w:t>8</w:t>
      </w:r>
      <w:r w:rsidRPr="007700B0">
        <w:rPr>
          <w:rFonts w:ascii="Times New Roman" w:eastAsia="Times New Roman" w:hAnsi="Times New Roman" w:cs="Times New Roman"/>
          <w:kern w:val="0"/>
          <w:sz w:val="28"/>
          <w:szCs w:val="28"/>
          <w:lang w:eastAsia="ru-RU"/>
          <w14:ligatures w14:val="none"/>
        </w:rPr>
        <w:t>.13.  Решение об установлении публичного сервитута.</w:t>
      </w:r>
    </w:p>
    <w:p w14:paraId="4F6A046B" w14:textId="77777777" w:rsidR="0062659E" w:rsidRPr="007700B0" w:rsidRDefault="0062659E"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2ED05C4" w14:textId="3CFF9CDB" w:rsidR="007700B0" w:rsidRDefault="007700B0" w:rsidP="006A1891">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bookmarkStart w:id="11" w:name="P279"/>
      <w:bookmarkEnd w:id="11"/>
      <w:r w:rsidRPr="007700B0">
        <w:rPr>
          <w:rFonts w:ascii="Times New Roman" w:eastAsia="Times New Roman" w:hAnsi="Times New Roman" w:cs="Times New Roman"/>
          <w:kern w:val="0"/>
          <w:sz w:val="28"/>
          <w:szCs w:val="28"/>
          <w:lang w:eastAsia="ru-RU"/>
          <w14:ligatures w14:val="none"/>
        </w:rPr>
        <w:t xml:space="preserve">Исчерпывающий перечень документов, необходимых в соответствии </w:t>
      </w:r>
      <w:r w:rsidRPr="007700B0">
        <w:rPr>
          <w:rFonts w:ascii="Times New Roman" w:eastAsia="Times New Roman" w:hAnsi="Times New Roman" w:cs="Times New Roman"/>
          <w:kern w:val="0"/>
          <w:sz w:val="28"/>
          <w:szCs w:val="28"/>
          <w:lang w:eastAsia="ru-RU"/>
          <w14:ligatures w14:val="none"/>
        </w:rPr>
        <w:br/>
        <w:t xml:space="preserve">с законодательными или иными нормативными правовыми актами </w:t>
      </w:r>
      <w:r w:rsidRPr="007700B0">
        <w:rPr>
          <w:rFonts w:ascii="Times New Roman" w:eastAsia="Times New Roman" w:hAnsi="Times New Roman" w:cs="Times New Roman"/>
          <w:kern w:val="0"/>
          <w:sz w:val="28"/>
          <w:szCs w:val="28"/>
          <w:lang w:eastAsia="ru-RU"/>
          <w14:ligatures w14:val="none"/>
        </w:rPr>
        <w:br/>
        <w:t xml:space="preserve">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r w:rsidRPr="007700B0">
        <w:rPr>
          <w:rFonts w:ascii="Times New Roman" w:eastAsia="Times New Roman" w:hAnsi="Times New Roman" w:cs="Times New Roman"/>
          <w:kern w:val="0"/>
          <w:sz w:val="28"/>
          <w:szCs w:val="28"/>
          <w:lang w:eastAsia="ru-RU"/>
          <w14:ligatures w14:val="none"/>
        </w:rPr>
        <w:br/>
        <w:t>и которые заявитель вправе представить, а также способы их получения заявителями, в том числе в электронной форме, порядок их представления</w:t>
      </w:r>
    </w:p>
    <w:p w14:paraId="5AF003F1" w14:textId="77777777" w:rsidR="0062659E" w:rsidRPr="007700B0" w:rsidRDefault="0062659E"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A02E9E5"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2" w:name="Par1"/>
      <w:bookmarkEnd w:id="12"/>
      <w:r w:rsidRPr="007700B0">
        <w:rPr>
          <w:rFonts w:ascii="Times New Roman" w:eastAsia="Times New Roman" w:hAnsi="Times New Roman" w:cs="Times New Roman"/>
          <w:kern w:val="0"/>
          <w:sz w:val="28"/>
          <w:szCs w:val="28"/>
          <w:lang w:eastAsia="ru-RU"/>
          <w14:ligatures w14:val="none"/>
        </w:rPr>
        <w:t xml:space="preserve">2.7.1.  Выписка из ЕГРН об основных характеристиках </w:t>
      </w:r>
      <w:r w:rsidRPr="007700B0">
        <w:rPr>
          <w:rFonts w:ascii="Times New Roman" w:eastAsia="Times New Roman" w:hAnsi="Times New Roman" w:cs="Times New Roman"/>
          <w:kern w:val="0"/>
          <w:sz w:val="28"/>
          <w:szCs w:val="28"/>
          <w:lang w:eastAsia="ru-RU"/>
          <w14:ligatures w14:val="none"/>
        </w:rPr>
        <w:br/>
        <w:t>и зарегистрированных правах на объект недвижимости (земельный участок, объект капитального строительства) (орган регистрации прав).</w:t>
      </w:r>
    </w:p>
    <w:p w14:paraId="5CD3F126"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2.7.2.  Выписка из ЕГРЮЛ (о юридическом лице, являющемся заявителем) (ФНС России).</w:t>
      </w:r>
    </w:p>
    <w:p w14:paraId="49D71B7E"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2.7.3.  Выписка из ЕГРИП (об индивидуальном предпринимателе, являющемся заявителем) (ФНС России).</w:t>
      </w:r>
    </w:p>
    <w:p w14:paraId="5C467EB3"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2.7.4.  Свидетельство о рождении –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 (органы записи актов гражданского состояния).</w:t>
      </w:r>
    </w:p>
    <w:p w14:paraId="17776F46"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2.7.5.  Акт органов опеки и попечительства о назначении опекуна </w:t>
      </w:r>
      <w:r w:rsidRPr="007700B0">
        <w:rPr>
          <w:rFonts w:ascii="Times New Roman" w:eastAsia="Times New Roman" w:hAnsi="Times New Roman" w:cs="Times New Roman"/>
          <w:kern w:val="0"/>
          <w:sz w:val="28"/>
          <w:szCs w:val="28"/>
          <w:lang w:eastAsia="ru-RU"/>
          <w14:ligatures w14:val="none"/>
        </w:rPr>
        <w:br/>
        <w:t>или попечителя – с целью подтверждения полномочий законного представителя физического лица (органы опеки и попечительства).</w:t>
      </w:r>
    </w:p>
    <w:p w14:paraId="5BF48687"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Заявитель вправе представить документы и информацию, указанные </w:t>
      </w:r>
      <w:r w:rsidRPr="007700B0">
        <w:rPr>
          <w:rFonts w:ascii="Times New Roman" w:eastAsia="Times New Roman" w:hAnsi="Times New Roman" w:cs="Times New Roman"/>
          <w:kern w:val="0"/>
          <w:sz w:val="28"/>
          <w:szCs w:val="28"/>
          <w:lang w:eastAsia="ru-RU"/>
          <w14:ligatures w14:val="none"/>
        </w:rPr>
        <w:br/>
        <w:t xml:space="preserve">в </w:t>
      </w:r>
      <w:hyperlink w:anchor="Par1" w:history="1">
        <w:r w:rsidRPr="007700B0">
          <w:rPr>
            <w:rFonts w:ascii="Times New Roman" w:eastAsia="Times New Roman" w:hAnsi="Times New Roman" w:cs="Times New Roman"/>
            <w:kern w:val="0"/>
            <w:sz w:val="28"/>
            <w:szCs w:val="28"/>
            <w:lang w:eastAsia="ru-RU"/>
            <w14:ligatures w14:val="none"/>
          </w:rPr>
          <w:t>пунктах 2.7.1</w:t>
        </w:r>
      </w:hyperlink>
      <w:r w:rsidRPr="007700B0">
        <w:rPr>
          <w:rFonts w:ascii="Times New Roman" w:eastAsia="Times New Roman" w:hAnsi="Times New Roman" w:cs="Times New Roman"/>
          <w:kern w:val="0"/>
          <w:sz w:val="28"/>
          <w:szCs w:val="28"/>
          <w:lang w:eastAsia="ru-RU"/>
          <w14:ligatures w14:val="none"/>
        </w:rPr>
        <w:t>-</w:t>
      </w:r>
      <w:hyperlink w:anchor="Par4" w:history="1">
        <w:r w:rsidRPr="007700B0">
          <w:rPr>
            <w:rFonts w:ascii="Times New Roman" w:eastAsia="Times New Roman" w:hAnsi="Times New Roman" w:cs="Times New Roman"/>
            <w:kern w:val="0"/>
            <w:sz w:val="28"/>
            <w:szCs w:val="28"/>
            <w:lang w:eastAsia="ru-RU"/>
            <w14:ligatures w14:val="none"/>
          </w:rPr>
          <w:t>2.7.5 раздела 2</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 </w:t>
      </w:r>
      <w:r w:rsidRPr="007700B0">
        <w:rPr>
          <w:rFonts w:ascii="Times New Roman" w:eastAsia="Times New Roman" w:hAnsi="Times New Roman" w:cs="Times New Roman"/>
          <w:kern w:val="0"/>
          <w:sz w:val="28"/>
          <w:szCs w:val="28"/>
          <w:lang w:eastAsia="ru-RU"/>
          <w14:ligatures w14:val="none"/>
        </w:rPr>
        <w:br/>
        <w:t>по собственной инициативе.</w:t>
      </w:r>
    </w:p>
    <w:p w14:paraId="4ED9C86D" w14:textId="0A8F5FF9"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Непредставление заявителем документов и информации, указанных </w:t>
      </w:r>
      <w:r w:rsidR="008776A5">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w:t>
      </w:r>
      <w:hyperlink w:anchor="Par1" w:history="1">
        <w:r w:rsidRPr="007700B0">
          <w:rPr>
            <w:rFonts w:ascii="Times New Roman" w:eastAsia="Times New Roman" w:hAnsi="Times New Roman" w:cs="Times New Roman"/>
            <w:kern w:val="0"/>
            <w:sz w:val="28"/>
            <w:szCs w:val="28"/>
            <w:lang w:eastAsia="ru-RU"/>
            <w14:ligatures w14:val="none"/>
          </w:rPr>
          <w:t>пунктах 2.7.1</w:t>
        </w:r>
      </w:hyperlink>
      <w:r w:rsidRPr="007700B0">
        <w:rPr>
          <w:rFonts w:ascii="Times New Roman" w:eastAsia="Times New Roman" w:hAnsi="Times New Roman" w:cs="Times New Roman"/>
          <w:kern w:val="0"/>
          <w:sz w:val="28"/>
          <w:szCs w:val="28"/>
          <w:lang w:eastAsia="ru-RU"/>
          <w14:ligatures w14:val="none"/>
        </w:rPr>
        <w:t>-</w:t>
      </w:r>
      <w:hyperlink w:anchor="Par4" w:history="1">
        <w:r w:rsidRPr="007700B0">
          <w:rPr>
            <w:rFonts w:ascii="Times New Roman" w:eastAsia="Times New Roman" w:hAnsi="Times New Roman" w:cs="Times New Roman"/>
            <w:kern w:val="0"/>
            <w:sz w:val="28"/>
            <w:szCs w:val="28"/>
            <w:lang w:eastAsia="ru-RU"/>
            <w14:ligatures w14:val="none"/>
          </w:rPr>
          <w:t>2.7.5 раздела 2</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 не является основанием для отказа заявителю в предоставлении муниципальной услуги.</w:t>
      </w:r>
    </w:p>
    <w:p w14:paraId="13EAE035" w14:textId="43349A12" w:rsidR="007700B0" w:rsidRPr="007700B0" w:rsidRDefault="0062659E"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Администрация 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w:t>
      </w:r>
      <w:r w:rsidRPr="0062659E">
        <w:rPr>
          <w:rFonts w:ascii="Times New Roman" w:eastAsia="Times New Roman" w:hAnsi="Times New Roman" w:cs="Times New Roman"/>
          <w:kern w:val="0"/>
          <w:sz w:val="28"/>
          <w:szCs w:val="28"/>
          <w:lang w:eastAsia="ru-RU"/>
          <w14:ligatures w14:val="none"/>
        </w:rPr>
        <w:t xml:space="preserve">МАУ МФЦ Усть-Донецкого района </w:t>
      </w:r>
      <w:r w:rsidR="007700B0" w:rsidRPr="007700B0">
        <w:rPr>
          <w:rFonts w:ascii="Times New Roman" w:eastAsia="Times New Roman" w:hAnsi="Times New Roman" w:cs="Times New Roman"/>
          <w:kern w:val="0"/>
          <w:sz w:val="28"/>
          <w:szCs w:val="28"/>
          <w:lang w:eastAsia="ru-RU"/>
          <w14:ligatures w14:val="none"/>
        </w:rPr>
        <w:t>не вправе требовать от заявителя:</w:t>
      </w:r>
    </w:p>
    <w:p w14:paraId="34A8063B"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700B0">
        <w:rPr>
          <w:rFonts w:ascii="Times New Roman" w:eastAsia="Times New Roman" w:hAnsi="Times New Roman" w:cs="Times New Roman"/>
          <w:kern w:val="0"/>
          <w:sz w:val="28"/>
          <w:szCs w:val="28"/>
          <w:lang w:eastAsia="ru-RU"/>
          <w14:ligatures w14:val="none"/>
        </w:rPr>
        <w:br/>
        <w:t>с предоставлением муниципальной услуги;</w:t>
      </w:r>
    </w:p>
    <w:p w14:paraId="2D03C905"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представления документов и информации, которые в соответствии </w:t>
      </w:r>
      <w:r w:rsidRPr="007700B0">
        <w:rPr>
          <w:rFonts w:ascii="Times New Roman" w:eastAsia="Times New Roman" w:hAnsi="Times New Roman" w:cs="Times New Roman"/>
          <w:kern w:val="0"/>
          <w:sz w:val="28"/>
          <w:szCs w:val="28"/>
          <w:lang w:eastAsia="ru-RU"/>
          <w14:ligatures w14:val="none"/>
        </w:rPr>
        <w:br/>
        <w:t xml:space="preserve">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w:t>
      </w:r>
      <w:r w:rsidRPr="007700B0">
        <w:rPr>
          <w:rFonts w:ascii="Times New Roman" w:eastAsia="Times New Roman" w:hAnsi="Times New Roman" w:cs="Times New Roman"/>
          <w:kern w:val="0"/>
          <w:sz w:val="28"/>
          <w:szCs w:val="28"/>
          <w:lang w:eastAsia="ru-RU"/>
          <w14:ligatures w14:val="none"/>
        </w:rPr>
        <w:br/>
        <w:t>и (или) подведомственных государственным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05439884" w14:textId="5D005151"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Calibri" w:hAnsi="Times New Roman" w:cs="Times New Roman"/>
          <w:kern w:val="0"/>
          <w:sz w:val="28"/>
          <w:szCs w:val="28"/>
          <w:lang w:eastAsia="ru-RU"/>
          <w14:ligatures w14:val="none"/>
        </w:rPr>
        <w:t xml:space="preserve">представления документов и информации, отсутствие </w:t>
      </w:r>
      <w:r w:rsidR="0062659E">
        <w:rPr>
          <w:rFonts w:ascii="Times New Roman" w:eastAsia="Calibri" w:hAnsi="Times New Roman" w:cs="Times New Roman"/>
          <w:kern w:val="0"/>
          <w:sz w:val="28"/>
          <w:szCs w:val="28"/>
          <w:lang w:eastAsia="ru-RU"/>
          <w14:ligatures w14:val="none"/>
        </w:rPr>
        <w:br/>
      </w:r>
      <w:r w:rsidRPr="007700B0">
        <w:rPr>
          <w:rFonts w:ascii="Times New Roman" w:eastAsia="Calibri" w:hAnsi="Times New Roman" w:cs="Times New Roman"/>
          <w:kern w:val="0"/>
          <w:sz w:val="28"/>
          <w:szCs w:val="28"/>
          <w:lang w:eastAsia="ru-RU"/>
          <w14:ligatures w14:val="none"/>
        </w:rPr>
        <w:t xml:space="preserve">и (или) недостоверность которых не указывались при первоначальном отказе </w:t>
      </w:r>
      <w:r w:rsidR="0062659E">
        <w:rPr>
          <w:rFonts w:ascii="Times New Roman" w:eastAsia="Calibri" w:hAnsi="Times New Roman" w:cs="Times New Roman"/>
          <w:kern w:val="0"/>
          <w:sz w:val="28"/>
          <w:szCs w:val="28"/>
          <w:lang w:eastAsia="ru-RU"/>
          <w14:ligatures w14:val="none"/>
        </w:rPr>
        <w:br/>
      </w:r>
      <w:r w:rsidRPr="007700B0">
        <w:rPr>
          <w:rFonts w:ascii="Times New Roman" w:eastAsia="Calibri" w:hAnsi="Times New Roman" w:cs="Times New Roman"/>
          <w:kern w:val="0"/>
          <w:sz w:val="28"/>
          <w:szCs w:val="28"/>
          <w:lang w:eastAsia="ru-RU"/>
          <w14:ligatures w14:val="none"/>
        </w:rPr>
        <w:t xml:space="preserve">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w:t>
      </w:r>
      <w:r w:rsidR="0062659E">
        <w:rPr>
          <w:rFonts w:ascii="Times New Roman" w:eastAsia="Calibri" w:hAnsi="Times New Roman" w:cs="Times New Roman"/>
          <w:kern w:val="0"/>
          <w:sz w:val="28"/>
          <w:szCs w:val="28"/>
          <w:lang w:eastAsia="ru-RU"/>
          <w14:ligatures w14:val="none"/>
        </w:rPr>
        <w:br/>
      </w:r>
      <w:r w:rsidRPr="007700B0">
        <w:rPr>
          <w:rFonts w:ascii="Times New Roman" w:eastAsia="Calibri" w:hAnsi="Times New Roman" w:cs="Times New Roman"/>
          <w:kern w:val="0"/>
          <w:sz w:val="28"/>
          <w:szCs w:val="28"/>
          <w:lang w:eastAsia="ru-RU"/>
          <w14:ligatures w14:val="none"/>
        </w:rPr>
        <w:t>и муниципальных услуг»</w:t>
      </w:r>
      <w:r w:rsidRPr="007700B0">
        <w:rPr>
          <w:rFonts w:ascii="Times New Roman" w:eastAsia="Times New Roman" w:hAnsi="Times New Roman" w:cs="Times New Roman"/>
          <w:kern w:val="0"/>
          <w:sz w:val="28"/>
          <w:szCs w:val="28"/>
          <w:lang w:eastAsia="ru-RU"/>
          <w14:ligatures w14:val="none"/>
        </w:rPr>
        <w:t>;</w:t>
      </w:r>
    </w:p>
    <w:p w14:paraId="0D3EAF50" w14:textId="26758968"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7700B0">
          <w:rPr>
            <w:rFonts w:ascii="Times New Roman" w:eastAsia="Times New Roman" w:hAnsi="Times New Roman" w:cs="Times New Roman"/>
            <w:kern w:val="0"/>
            <w:sz w:val="28"/>
            <w:szCs w:val="28"/>
            <w:lang w:eastAsia="ru-RU"/>
            <w14:ligatures w14:val="none"/>
          </w:rPr>
          <w:t>пунктом 7.2 части 1 статьи 16</w:t>
        </w:r>
      </w:hyperlink>
      <w:r w:rsidRPr="007700B0">
        <w:rPr>
          <w:rFonts w:ascii="Times New Roman" w:eastAsia="Calibri" w:hAnsi="Times New Roman" w:cs="Times New Roman"/>
          <w:kern w:val="0"/>
          <w:sz w:val="28"/>
          <w:szCs w:val="28"/>
          <w:lang w:eastAsia="ru-RU"/>
          <w14:ligatures w14:val="none"/>
        </w:rPr>
        <w:t xml:space="preserve"> Федерального закона от 27.07.2010 № 210-ФЗ </w:t>
      </w:r>
      <w:r w:rsidRPr="007700B0">
        <w:rPr>
          <w:rFonts w:ascii="Times New Roman" w:eastAsia="Calibri" w:hAnsi="Times New Roman" w:cs="Times New Roman"/>
          <w:kern w:val="0"/>
          <w:sz w:val="28"/>
          <w:szCs w:val="28"/>
          <w:lang w:eastAsia="ru-RU"/>
          <w14:ligatures w14:val="none"/>
        </w:rPr>
        <w:br/>
        <w:t>«Об организации предоставления государственных и муниципальных услуг»</w:t>
      </w:r>
      <w:r w:rsidRPr="007700B0">
        <w:rPr>
          <w:rFonts w:ascii="Times New Roman" w:eastAsia="Times New Roman" w:hAnsi="Times New Roman" w:cs="Times New Roman"/>
          <w:kern w:val="0"/>
          <w:sz w:val="28"/>
          <w:szCs w:val="28"/>
          <w:lang w:eastAsia="ru-RU"/>
          <w14:ligatures w14:val="none"/>
        </w:rPr>
        <w:t xml:space="preserve">, </w:t>
      </w:r>
      <w:r w:rsidR="0062659E">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за исключением случаев, если нанесение отметок на такие документы либо </w:t>
      </w:r>
      <w:r w:rsidR="0062659E">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2FD46E8" w14:textId="77777777" w:rsidR="006D3157" w:rsidRPr="007700B0" w:rsidRDefault="006D3157"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8D83BBF" w14:textId="3E55D227" w:rsidR="007700B0" w:rsidRDefault="007700B0" w:rsidP="006D315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Исчерпывающий перечень оснований для отказа в приеме документов, необходимых для предоставления муниципальной услуги</w:t>
      </w:r>
    </w:p>
    <w:p w14:paraId="51BF74FB" w14:textId="77777777" w:rsidR="006D3157" w:rsidRPr="007700B0" w:rsidRDefault="006D3157"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A78E441" w14:textId="68BCD586" w:rsidR="007700B0" w:rsidRDefault="006D3157"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2.8. </w:t>
      </w:r>
      <w:r w:rsidR="007700B0" w:rsidRPr="007700B0">
        <w:rPr>
          <w:rFonts w:ascii="Times New Roman" w:eastAsia="Times New Roman" w:hAnsi="Times New Roman" w:cs="Times New Roman"/>
          <w:kern w:val="0"/>
          <w:sz w:val="28"/>
          <w:szCs w:val="28"/>
          <w:lang w:eastAsia="ru-RU"/>
          <w14:ligatures w14:val="none"/>
        </w:rPr>
        <w:t xml:space="preserve">Основания для отказа в приеме документов, необходимых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 xml:space="preserve">для предоставления муниципальной услуги, законодательством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не предусмотрены.</w:t>
      </w:r>
    </w:p>
    <w:p w14:paraId="6BBE3E2A" w14:textId="77777777" w:rsidR="006D3157" w:rsidRPr="007700B0" w:rsidRDefault="006D3157"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A4F65E3" w14:textId="77777777" w:rsidR="00197DDE" w:rsidRDefault="00197DDE" w:rsidP="003C63C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7BA23290" w14:textId="77777777" w:rsidR="00197DDE" w:rsidRDefault="00197DDE" w:rsidP="003C63C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4D8758A2" w14:textId="77777777" w:rsidR="00B16A05" w:rsidRDefault="00B16A05" w:rsidP="003C63C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6DB9EECE" w14:textId="77777777" w:rsidR="00B16A05" w:rsidRDefault="00B16A05" w:rsidP="003C63C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7AE9D107" w14:textId="77777777" w:rsidR="00B16A05" w:rsidRDefault="00B16A05" w:rsidP="003C63C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6AD97198" w14:textId="110B55DE" w:rsidR="007700B0" w:rsidRDefault="007700B0" w:rsidP="003C63C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Исчерпывающий перечень оснований для приостановления или отказа </w:t>
      </w:r>
      <w:r w:rsidR="003C63C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предоставлении муниципальной услуги</w:t>
      </w:r>
    </w:p>
    <w:p w14:paraId="1DCE3B61" w14:textId="77777777" w:rsidR="006D3157" w:rsidRPr="007700B0" w:rsidRDefault="006D3157"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2E7C835"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2.9.1.  Оснований для приостановления предоставления муниципальной услуги законодательством не предусмотрено.</w:t>
      </w:r>
    </w:p>
    <w:p w14:paraId="00F879FE" w14:textId="4B6A73DB"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2.9.2.  Основани</w:t>
      </w:r>
      <w:r w:rsidR="006D3157">
        <w:rPr>
          <w:rFonts w:ascii="Times New Roman" w:eastAsia="Times New Roman" w:hAnsi="Times New Roman" w:cs="Times New Roman"/>
          <w:color w:val="000000"/>
          <w:kern w:val="0"/>
          <w:sz w:val="28"/>
          <w:szCs w:val="28"/>
          <w:lang w:eastAsia="ru-RU"/>
          <w14:ligatures w14:val="none"/>
        </w:rPr>
        <w:t xml:space="preserve">я для отказа в приеме документов, необходимых </w:t>
      </w:r>
      <w:r w:rsidR="003C63C0">
        <w:rPr>
          <w:rFonts w:ascii="Times New Roman" w:eastAsia="Times New Roman" w:hAnsi="Times New Roman" w:cs="Times New Roman"/>
          <w:color w:val="000000"/>
          <w:kern w:val="0"/>
          <w:sz w:val="28"/>
          <w:szCs w:val="28"/>
          <w:lang w:eastAsia="ru-RU"/>
          <w14:ligatures w14:val="none"/>
        </w:rPr>
        <w:br/>
      </w:r>
      <w:r w:rsidR="006D3157">
        <w:rPr>
          <w:rFonts w:ascii="Times New Roman" w:eastAsia="Times New Roman" w:hAnsi="Times New Roman" w:cs="Times New Roman"/>
          <w:color w:val="000000"/>
          <w:kern w:val="0"/>
          <w:sz w:val="28"/>
          <w:szCs w:val="28"/>
          <w:lang w:eastAsia="ru-RU"/>
          <w14:ligatures w14:val="none"/>
        </w:rPr>
        <w:t>для предоставления муниципальной услуги:</w:t>
      </w:r>
    </w:p>
    <w:p w14:paraId="0044434E" w14:textId="32A41087" w:rsidR="006D3157" w:rsidRDefault="006D3157" w:rsidP="007700B0">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заявление не соответствует требованиям, предусмотренным подпунктом </w:t>
      </w:r>
      <w:r w:rsidR="00B244EC">
        <w:rPr>
          <w:rFonts w:ascii="Times New Roman" w:eastAsia="Times New Roman" w:hAnsi="Times New Roman" w:cs="Times New Roman"/>
          <w:color w:val="000000"/>
          <w:kern w:val="0"/>
          <w:sz w:val="28"/>
          <w:szCs w:val="28"/>
          <w:lang w:eastAsia="ru-RU"/>
          <w14:ligatures w14:val="none"/>
        </w:rPr>
        <w:t xml:space="preserve">2.6.2 </w:t>
      </w:r>
      <w:r>
        <w:rPr>
          <w:rFonts w:ascii="Times New Roman" w:eastAsia="Times New Roman" w:hAnsi="Times New Roman" w:cs="Times New Roman"/>
          <w:color w:val="000000"/>
          <w:kern w:val="0"/>
          <w:sz w:val="28"/>
          <w:szCs w:val="28"/>
          <w:lang w:eastAsia="ru-RU"/>
          <w14:ligatures w14:val="none"/>
        </w:rPr>
        <w:t>административного регламента;</w:t>
      </w:r>
    </w:p>
    <w:p w14:paraId="0390692C" w14:textId="3219228A" w:rsidR="006D3157" w:rsidRDefault="006D3157" w:rsidP="007700B0">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непредоставление или предоставление не в полном объеме документов, предусмотренных подпунктами </w:t>
      </w:r>
      <w:r w:rsidR="00B244EC">
        <w:rPr>
          <w:rFonts w:ascii="Times New Roman" w:eastAsia="Times New Roman" w:hAnsi="Times New Roman" w:cs="Times New Roman"/>
          <w:color w:val="000000"/>
          <w:kern w:val="0"/>
          <w:sz w:val="28"/>
          <w:szCs w:val="28"/>
          <w:lang w:eastAsia="ru-RU"/>
          <w14:ligatures w14:val="none"/>
        </w:rPr>
        <w:t xml:space="preserve">2.6.1-2.6.8.13 </w:t>
      </w:r>
      <w:r>
        <w:rPr>
          <w:rFonts w:ascii="Times New Roman" w:eastAsia="Times New Roman" w:hAnsi="Times New Roman" w:cs="Times New Roman"/>
          <w:color w:val="000000"/>
          <w:kern w:val="0"/>
          <w:sz w:val="28"/>
          <w:szCs w:val="28"/>
          <w:lang w:eastAsia="ru-RU"/>
          <w14:ligatures w14:val="none"/>
        </w:rPr>
        <w:t>административного регламента.</w:t>
      </w:r>
    </w:p>
    <w:p w14:paraId="053A9E8A" w14:textId="77777777" w:rsidR="006D3157" w:rsidRPr="007700B0" w:rsidRDefault="006D3157"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76CA57E" w14:textId="72607B67" w:rsidR="007700B0" w:rsidRDefault="007700B0" w:rsidP="003C6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Перечень услуг, которые являются необходимыми и обязательными </w:t>
      </w:r>
      <w:r w:rsidR="00C04BB7">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предоставления муниципальной услуги, в том числе сведения о документе (документах), выдаваемом (выдаваемых) организациями, участвующими</w:t>
      </w:r>
      <w:r w:rsidRPr="007700B0">
        <w:rPr>
          <w:rFonts w:ascii="Times New Roman" w:eastAsia="Times New Roman" w:hAnsi="Times New Roman" w:cs="Times New Roman"/>
          <w:kern w:val="0"/>
          <w:sz w:val="28"/>
          <w:szCs w:val="28"/>
          <w:lang w:eastAsia="ru-RU"/>
          <w14:ligatures w14:val="none"/>
        </w:rPr>
        <w:br/>
        <w:t>в предоставлении муниципальной услуги</w:t>
      </w:r>
    </w:p>
    <w:p w14:paraId="6C051C89" w14:textId="77777777" w:rsidR="00C04BB7" w:rsidRPr="007700B0" w:rsidRDefault="00C04BB7" w:rsidP="0077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7E15B0A8" w14:textId="49544B4C" w:rsidR="007700B0" w:rsidRPr="007700B0" w:rsidRDefault="00C04BB7"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2.10. </w:t>
      </w:r>
      <w:r w:rsidR="007700B0" w:rsidRPr="007700B0">
        <w:rPr>
          <w:rFonts w:ascii="Times New Roman" w:eastAsia="Times New Roman" w:hAnsi="Times New Roman" w:cs="Times New Roman"/>
          <w:kern w:val="0"/>
          <w:sz w:val="28"/>
          <w:szCs w:val="28"/>
          <w:lang w:eastAsia="ru-RU"/>
          <w14:ligatures w14:val="none"/>
        </w:rPr>
        <w:t xml:space="preserve">В соответствии с </w:t>
      </w:r>
      <w:hyperlink r:id="rId16" w:history="1">
        <w:r w:rsidR="007700B0" w:rsidRPr="007700B0">
          <w:rPr>
            <w:rFonts w:ascii="Times New Roman" w:eastAsia="Times New Roman" w:hAnsi="Times New Roman" w:cs="Times New Roman"/>
            <w:kern w:val="0"/>
            <w:sz w:val="28"/>
            <w:szCs w:val="28"/>
            <w:lang w:eastAsia="ru-RU"/>
            <w14:ligatures w14:val="none"/>
          </w:rPr>
          <w:t>Перечнем</w:t>
        </w:r>
      </w:hyperlink>
      <w:r w:rsidR="007700B0" w:rsidRPr="007700B0">
        <w:rPr>
          <w:rFonts w:ascii="Times New Roman" w:eastAsia="Times New Roman" w:hAnsi="Times New Roman" w:cs="Times New Roman"/>
          <w:kern w:val="0"/>
          <w:sz w:val="28"/>
          <w:szCs w:val="28"/>
          <w:lang w:eastAsia="ru-RU"/>
          <w14:ligatures w14:val="none"/>
        </w:rPr>
        <w:t xml:space="preserve"> услуг, которые являются необходимыми </w:t>
      </w:r>
      <w:r w:rsidR="007700B0" w:rsidRPr="007700B0">
        <w:rPr>
          <w:rFonts w:ascii="Times New Roman" w:eastAsia="Times New Roman" w:hAnsi="Times New Roman" w:cs="Times New Roman"/>
          <w:kern w:val="0"/>
          <w:sz w:val="28"/>
          <w:szCs w:val="28"/>
          <w:lang w:eastAsia="ru-RU"/>
          <w14:ligatures w14:val="none"/>
        </w:rPr>
        <w:br/>
        <w:t>и обязательными для предоставления муниципальн</w:t>
      </w:r>
      <w:r>
        <w:rPr>
          <w:rFonts w:ascii="Times New Roman" w:eastAsia="Times New Roman" w:hAnsi="Times New Roman" w:cs="Times New Roman"/>
          <w:kern w:val="0"/>
          <w:sz w:val="28"/>
          <w:szCs w:val="28"/>
          <w:lang w:eastAsia="ru-RU"/>
          <w14:ligatures w14:val="none"/>
        </w:rPr>
        <w:t>ой</w:t>
      </w:r>
      <w:r w:rsidR="007700B0" w:rsidRPr="007700B0">
        <w:rPr>
          <w:rFonts w:ascii="Times New Roman" w:eastAsia="Times New Roman" w:hAnsi="Times New Roman" w:cs="Times New Roman"/>
          <w:kern w:val="0"/>
          <w:sz w:val="28"/>
          <w:szCs w:val="28"/>
          <w:lang w:eastAsia="ru-RU"/>
          <w14:ligatures w14:val="none"/>
        </w:rPr>
        <w:t xml:space="preserve"> услуг</w:t>
      </w:r>
      <w:r>
        <w:rPr>
          <w:rFonts w:ascii="Times New Roman" w:eastAsia="Times New Roman" w:hAnsi="Times New Roman" w:cs="Times New Roman"/>
          <w:kern w:val="0"/>
          <w:sz w:val="28"/>
          <w:szCs w:val="28"/>
          <w:lang w:eastAsia="ru-RU"/>
          <w14:ligatures w14:val="none"/>
        </w:rPr>
        <w:t>и</w:t>
      </w:r>
      <w:r w:rsidR="007700B0" w:rsidRPr="007700B0">
        <w:rPr>
          <w:rFonts w:ascii="Times New Roman" w:eastAsia="Times New Roman" w:hAnsi="Times New Roman" w:cs="Times New Roman"/>
          <w:kern w:val="0"/>
          <w:sz w:val="28"/>
          <w:szCs w:val="28"/>
          <w:lang w:eastAsia="ru-RU"/>
          <w14:ligatures w14:val="none"/>
        </w:rPr>
        <w:t xml:space="preserve"> Администрацией </w:t>
      </w:r>
      <w:r>
        <w:rPr>
          <w:rFonts w:ascii="Times New Roman" w:eastAsia="Times New Roman" w:hAnsi="Times New Roman" w:cs="Times New Roman"/>
          <w:kern w:val="0"/>
          <w:sz w:val="28"/>
          <w:szCs w:val="28"/>
          <w:lang w:eastAsia="ru-RU"/>
          <w14:ligatures w14:val="none"/>
        </w:rPr>
        <w:t>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заявитель получает:</w:t>
      </w:r>
    </w:p>
    <w:p w14:paraId="21271931"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нотариальное удостоверение доверенностей, согласий;</w:t>
      </w:r>
    </w:p>
    <w:p w14:paraId="73FE1F86"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нотариальное свидетельствование подлинности подписи и верности перевода;</w:t>
      </w:r>
    </w:p>
    <w:p w14:paraId="770C56C1"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нотариальное свидетельствование верности копий документов и выписок </w:t>
      </w:r>
      <w:r w:rsidRPr="007700B0">
        <w:rPr>
          <w:rFonts w:ascii="Times New Roman" w:eastAsia="Times New Roman" w:hAnsi="Times New Roman" w:cs="Times New Roman"/>
          <w:kern w:val="0"/>
          <w:sz w:val="28"/>
          <w:szCs w:val="28"/>
          <w:lang w:eastAsia="ru-RU"/>
          <w14:ligatures w14:val="none"/>
        </w:rPr>
        <w:br/>
        <w:t>из них;</w:t>
      </w:r>
    </w:p>
    <w:p w14:paraId="2F692CB7"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удостоверение доверенностей, согласий органом (организацией), выдавшим документ;</w:t>
      </w:r>
    </w:p>
    <w:p w14:paraId="70E53308"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свидетельствование верности копий документов и выписок из них органом (организацией), выдавшим документ;</w:t>
      </w:r>
    </w:p>
    <w:p w14:paraId="23E3AFD8"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подготовку проектной документации;</w:t>
      </w:r>
    </w:p>
    <w:p w14:paraId="70DDC7B5"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выдачу решения общего собрания собственников помещений и машино-мест в многоквартирном жилом доме;</w:t>
      </w:r>
    </w:p>
    <w:p w14:paraId="07436D95" w14:textId="77777777" w:rsid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выдачу согласия всех собственников помещений и машино-мест </w:t>
      </w:r>
      <w:r w:rsidRPr="007700B0">
        <w:rPr>
          <w:rFonts w:ascii="Times New Roman" w:eastAsia="Times New Roman" w:hAnsi="Times New Roman" w:cs="Times New Roman"/>
          <w:kern w:val="0"/>
          <w:sz w:val="28"/>
          <w:szCs w:val="28"/>
          <w:lang w:eastAsia="ru-RU"/>
          <w14:ligatures w14:val="none"/>
        </w:rPr>
        <w:br/>
        <w:t>в многоквартирном доме.</w:t>
      </w:r>
    </w:p>
    <w:p w14:paraId="7607C8BB" w14:textId="77777777" w:rsidR="00E93ADA" w:rsidRPr="007700B0" w:rsidRDefault="00E93ADA"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0CFA64D" w14:textId="337C1DA4" w:rsidR="007700B0" w:rsidRDefault="007700B0" w:rsidP="00E93ADA">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Порядок, размер и основания взимания государственной пошлины или иной платы, взимаемой за предоставление муниципальной услуги</w:t>
      </w:r>
    </w:p>
    <w:p w14:paraId="2E8DD555" w14:textId="77777777" w:rsidR="00E93ADA" w:rsidRPr="007700B0" w:rsidRDefault="00E93ADA" w:rsidP="007700B0">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792BA226" w14:textId="63B50B37" w:rsidR="007700B0" w:rsidRDefault="00E93ADA"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2.11.  </w:t>
      </w:r>
      <w:r w:rsidR="007700B0" w:rsidRPr="007700B0">
        <w:rPr>
          <w:rFonts w:ascii="Times New Roman" w:eastAsia="Times New Roman" w:hAnsi="Times New Roman" w:cs="Times New Roman"/>
          <w:kern w:val="0"/>
          <w:sz w:val="28"/>
          <w:szCs w:val="28"/>
          <w:lang w:eastAsia="ru-RU"/>
          <w14:ligatures w14:val="none"/>
        </w:rPr>
        <w:t>Муниципальная услуга предоставляется без взимания государственной пошлины или иной платы.</w:t>
      </w:r>
    </w:p>
    <w:p w14:paraId="32D125CF" w14:textId="77777777" w:rsidR="00E93ADA" w:rsidRPr="007700B0" w:rsidRDefault="00E93ADA"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9F88544" w14:textId="469E7785" w:rsidR="007700B0" w:rsidRDefault="007700B0" w:rsidP="00E93AD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3DFCB8" w14:textId="77777777" w:rsidR="00E93ADA" w:rsidRPr="007700B0" w:rsidRDefault="00E93ADA"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E1D461C" w14:textId="768A5775" w:rsidR="007700B0" w:rsidRPr="007700B0" w:rsidRDefault="00E93ADA"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2.12.  </w:t>
      </w:r>
      <w:r w:rsidR="007700B0" w:rsidRPr="007700B0">
        <w:rPr>
          <w:rFonts w:ascii="Times New Roman" w:eastAsia="Times New Roman" w:hAnsi="Times New Roman" w:cs="Times New Roman"/>
          <w:kern w:val="0"/>
          <w:sz w:val="28"/>
          <w:szCs w:val="28"/>
          <w:lang w:eastAsia="ru-RU"/>
          <w14:ligatures w14:val="none"/>
        </w:rPr>
        <w:t xml:space="preserve">Порядок, размер и основания взимания платы за предоставление услуг по нотариальному удостоверению доверенностей, согласий, нотариальному свидетельствованию подлинности подписи и верности перевода; нотариальному свидетельствованию верности копий документов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 xml:space="preserve">и выписок из них, являющихся необходимыми и обязательными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для предоставления муниципальной услуги, установлены законодательством Российской Федерации о нотариате, о налогах и сборах.</w:t>
      </w:r>
    </w:p>
    <w:p w14:paraId="74179A27" w14:textId="77777777" w:rsid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Порядок, размер, основания взимания платы за предоставление услуги </w:t>
      </w:r>
      <w:r w:rsidRPr="007700B0">
        <w:rPr>
          <w:rFonts w:ascii="Times New Roman" w:eastAsia="Times New Roman" w:hAnsi="Times New Roman" w:cs="Times New Roman"/>
          <w:kern w:val="0"/>
          <w:sz w:val="28"/>
          <w:szCs w:val="28"/>
          <w:lang w:eastAsia="ru-RU"/>
          <w14:ligatures w14:val="none"/>
        </w:rPr>
        <w:br/>
        <w:t>по подготовке проектной документации определяются договором, заключенным со специализированной проектной организацией.</w:t>
      </w:r>
    </w:p>
    <w:p w14:paraId="1CBB77BF" w14:textId="77777777" w:rsidR="00E93ADA" w:rsidRPr="007700B0" w:rsidRDefault="00E93ADA"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881BF48" w14:textId="5A11BC5F" w:rsidR="007700B0" w:rsidRDefault="007700B0" w:rsidP="008D705C">
      <w:pPr>
        <w:widowControl w:val="0"/>
        <w:tabs>
          <w:tab w:val="left" w:pos="127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Максимальный срок ожидания в очереди при подаче запроса </w:t>
      </w:r>
      <w:r w:rsidRPr="007700B0">
        <w:rPr>
          <w:rFonts w:ascii="Times New Roman" w:eastAsia="Times New Roman" w:hAnsi="Times New Roman" w:cs="Times New Roman"/>
          <w:kern w:val="0"/>
          <w:sz w:val="28"/>
          <w:szCs w:val="28"/>
          <w:lang w:eastAsia="ru-RU"/>
          <w14:ligatures w14:val="none"/>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B28C04A" w14:textId="77777777" w:rsidR="00E93ADA" w:rsidRPr="007700B0" w:rsidRDefault="00E93ADA" w:rsidP="007700B0">
      <w:pPr>
        <w:widowControl w:val="0"/>
        <w:tabs>
          <w:tab w:val="left" w:pos="1276"/>
        </w:tabs>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34940366" w14:textId="7681511D" w:rsidR="007700B0" w:rsidRPr="007700B0" w:rsidRDefault="00E93ADA"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2.13.  </w:t>
      </w:r>
      <w:r w:rsidR="007700B0" w:rsidRPr="007700B0">
        <w:rPr>
          <w:rFonts w:ascii="Times New Roman" w:eastAsia="Times New Roman" w:hAnsi="Times New Roman" w:cs="Times New Roman"/>
          <w:kern w:val="0"/>
          <w:sz w:val="28"/>
          <w:szCs w:val="28"/>
          <w:lang w:eastAsia="ru-RU"/>
          <w14:ligatures w14:val="none"/>
        </w:rPr>
        <w:t>Время ожидания в очереди для подачи документов и получения результата муниципальной услуги не превышает 15 минут.</w:t>
      </w:r>
    </w:p>
    <w:p w14:paraId="2D533C85" w14:textId="5D201787" w:rsidR="007700B0" w:rsidRDefault="007700B0"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обслуживании заявителей – </w:t>
      </w:r>
      <w:r w:rsidRPr="007700B0">
        <w:rPr>
          <w:rFonts w:ascii="Times New Roman" w:eastAsia="Times New Roman" w:hAnsi="Times New Roman" w:cs="Times New Roman"/>
          <w:spacing w:val="-2"/>
          <w:kern w:val="0"/>
          <w:sz w:val="28"/>
          <w:szCs w:val="28"/>
          <w:lang w:eastAsia="ru-RU"/>
          <w14:ligatures w14:val="none"/>
        </w:rPr>
        <w:t xml:space="preserve">Героев Социалистического Труда; полных кавалеров ордена Трудовой Славы; инвалидов войны; участников </w:t>
      </w:r>
      <w:r w:rsidRPr="007700B0">
        <w:rPr>
          <w:rFonts w:ascii="Times New Roman" w:eastAsia="Times New Roman" w:hAnsi="Times New Roman" w:cs="Times New Roman"/>
          <w:spacing w:val="-2"/>
          <w:kern w:val="0"/>
          <w:sz w:val="28"/>
          <w:szCs w:val="28"/>
          <w:lang w:eastAsia="ru-RU"/>
          <w14:ligatures w14:val="none"/>
        </w:rPr>
        <w:br/>
        <w:t xml:space="preserve">и ветеранов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7700B0">
        <w:rPr>
          <w:rFonts w:ascii="Times New Roman" w:eastAsia="Times New Roman" w:hAnsi="Times New Roman" w:cs="Times New Roman"/>
          <w:kern w:val="0"/>
          <w:sz w:val="28"/>
          <w:szCs w:val="28"/>
          <w:lang w:eastAsia="ru-RU"/>
          <w14:ligatures w14:val="none"/>
        </w:rPr>
        <w:t xml:space="preserve">используется принцип приоритетности по отношению к другим заявителям, заключающийся в возможности получить консультацию, сдать документы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на получение муниципальной услуги и получить результат муниципальной услуги вне основной очереди, в том числе с помощью электронной системы управления очередью. При этом такие заявители предъявляют документы, подтверждающие их принадлежность к указанной категории лиц.</w:t>
      </w:r>
    </w:p>
    <w:p w14:paraId="57C25DFD" w14:textId="77777777" w:rsidR="00262E46" w:rsidRPr="007700B0" w:rsidRDefault="00262E46"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6D457356" w14:textId="5C925BDE" w:rsidR="007700B0" w:rsidRDefault="007700B0" w:rsidP="00262E4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Срок и порядок регистрации запроса заявителя о предоставлении муниципальной услуги и услуги, предоставляемой организацией, участвующей </w:t>
      </w:r>
      <w:r w:rsidRPr="007700B0">
        <w:rPr>
          <w:rFonts w:ascii="Times New Roman" w:eastAsia="Times New Roman" w:hAnsi="Times New Roman" w:cs="Times New Roman"/>
          <w:kern w:val="0"/>
          <w:sz w:val="28"/>
          <w:szCs w:val="28"/>
          <w:lang w:eastAsia="ru-RU"/>
          <w14:ligatures w14:val="none"/>
        </w:rPr>
        <w:br/>
        <w:t>в предоставлении муниципальной услуги, в том числе в электронной форме</w:t>
      </w:r>
    </w:p>
    <w:p w14:paraId="4EE49284" w14:textId="77777777" w:rsidR="00262E46" w:rsidRPr="007700B0" w:rsidRDefault="00262E46" w:rsidP="007700B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1C668CDA" w14:textId="22B74096" w:rsidR="007700B0" w:rsidRPr="007700B0" w:rsidRDefault="00262E46"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2.14.  </w:t>
      </w:r>
      <w:r w:rsidR="007700B0" w:rsidRPr="007700B0">
        <w:rPr>
          <w:rFonts w:ascii="Times New Roman" w:eastAsia="Times New Roman" w:hAnsi="Times New Roman" w:cs="Times New Roman"/>
          <w:kern w:val="0"/>
          <w:sz w:val="28"/>
          <w:szCs w:val="28"/>
          <w:lang w:eastAsia="ru-RU"/>
          <w14:ligatures w14:val="none"/>
        </w:rPr>
        <w:t xml:space="preserve">При предоставлении запроса в </w:t>
      </w:r>
      <w:r>
        <w:rPr>
          <w:rFonts w:ascii="Times New Roman" w:eastAsia="Times New Roman" w:hAnsi="Times New Roman" w:cs="Times New Roman"/>
          <w:kern w:val="0"/>
          <w:sz w:val="28"/>
          <w:szCs w:val="28"/>
          <w:lang w:eastAsia="ru-RU"/>
          <w14:ligatures w14:val="none"/>
        </w:rPr>
        <w:t>МАУ МФЦ 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Администрацию 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регистрация осуществляется в день его приема.</w:t>
      </w:r>
    </w:p>
    <w:p w14:paraId="25363C2C" w14:textId="710B99D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запроса по почте в адрес </w:t>
      </w:r>
      <w:r w:rsidR="00262E46">
        <w:rPr>
          <w:rFonts w:ascii="Times New Roman" w:eastAsia="Times New Roman" w:hAnsi="Times New Roman" w:cs="Times New Roman"/>
          <w:kern w:val="0"/>
          <w:sz w:val="28"/>
          <w:szCs w:val="28"/>
          <w:lang w:eastAsia="ru-RU"/>
          <w14:ligatures w14:val="none"/>
        </w:rPr>
        <w:t xml:space="preserve">Администрации </w:t>
      </w:r>
      <w:r w:rsidR="00262E46">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 xml:space="preserve"> регистрация осуществляется в день его поступления.</w:t>
      </w:r>
    </w:p>
    <w:p w14:paraId="2CAF2792" w14:textId="28C3CE96"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запроса с использованием Портала госуслуг регистрация осуществляется в день его поступления либо на следующий рабочий день в случае поступления запроса по окончании рабочего времени.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случае поступления запроса заявителя о предоставлении муниципальной </w:t>
      </w:r>
      <w:r w:rsidRPr="007700B0">
        <w:rPr>
          <w:rFonts w:ascii="Times New Roman" w:eastAsia="Times New Roman" w:hAnsi="Times New Roman" w:cs="Times New Roman"/>
          <w:kern w:val="0"/>
          <w:sz w:val="28"/>
          <w:szCs w:val="28"/>
          <w:lang w:eastAsia="ru-RU"/>
          <w14:ligatures w14:val="none"/>
        </w:rPr>
        <w:lastRenderedPageBreak/>
        <w:t xml:space="preserve">услуги в выходные или нерабочие праздничные дни его регистрация осуществляется в первый рабочий день, следующий за выходным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или нерабочим праздничным днем.</w:t>
      </w:r>
    </w:p>
    <w:p w14:paraId="568DDFBC" w14:textId="2E835D68" w:rsid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запроса посредством электронной почты регистрация осуществляется в день его поступления либо на следующий рабочий день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случае поступления запроса по окончании рабочего времени. В случае поступления запроса заявителя о предоставлении муниципальной услуги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выходные или нерабочие праздничные дни его регистрация осуществляется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первый рабочий день, следующий за выходным или нерабочим праздничным днем.</w:t>
      </w:r>
    </w:p>
    <w:p w14:paraId="282D2723" w14:textId="77777777" w:rsidR="00262E46" w:rsidRPr="007700B0" w:rsidRDefault="00262E46"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BCD0504" w14:textId="51CB9502" w:rsidR="007700B0" w:rsidRDefault="007700B0" w:rsidP="00262E46">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к обеспечению доступности для инвалидов указанных объектов </w:t>
      </w:r>
      <w:r w:rsidR="00262E4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соответствии с законодательством Российской Федерации о социальной защите инвалидов</w:t>
      </w:r>
    </w:p>
    <w:p w14:paraId="101944F0" w14:textId="77777777" w:rsidR="00262E46" w:rsidRPr="007700B0" w:rsidRDefault="00262E46"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23463C80" w14:textId="78FA61CB" w:rsidR="007700B0" w:rsidRPr="007700B0" w:rsidRDefault="00262E46"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2.15.  </w:t>
      </w:r>
      <w:r w:rsidR="007700B0" w:rsidRPr="007700B0">
        <w:rPr>
          <w:rFonts w:ascii="Times New Roman" w:eastAsia="Times New Roman" w:hAnsi="Times New Roman" w:cs="Times New Roman"/>
          <w:kern w:val="0"/>
          <w:sz w:val="28"/>
          <w:szCs w:val="28"/>
          <w:lang w:eastAsia="ru-RU"/>
          <w14:ligatures w14:val="none"/>
        </w:rPr>
        <w:t>Места предоставления муниципальной услуги должны отвечать следующим требованиям.</w:t>
      </w:r>
    </w:p>
    <w:p w14:paraId="588BD05E"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Помещение должно быть оборудовано отдельным входом для свободного доступа заявителей.</w:t>
      </w:r>
    </w:p>
    <w:p w14:paraId="06C58623"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14:paraId="62B793FA"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Помещения оборудуются пандусами, специальными ограждениями </w:t>
      </w:r>
      <w:r w:rsidRPr="007700B0">
        <w:rPr>
          <w:rFonts w:ascii="Times New Roman" w:eastAsia="Times New Roman" w:hAnsi="Times New Roman" w:cs="Times New Roman"/>
          <w:kern w:val="0"/>
          <w:sz w:val="28"/>
          <w:szCs w:val="28"/>
          <w:lang w:eastAsia="ru-RU"/>
          <w14:ligatures w14:val="none"/>
        </w:rPr>
        <w:br/>
        <w:t>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14:paraId="37B4BE8E"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Для обслуживания заявителей с ограниченными физическими возможностями должны быть обеспечены:</w:t>
      </w:r>
    </w:p>
    <w:p w14:paraId="2BFF142C"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условия для беспрепятственного доступа к объектам и предоставляемым в них услугам;</w:t>
      </w:r>
    </w:p>
    <w:p w14:paraId="73B59381"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17E8AC8F"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14:paraId="5430A49E" w14:textId="4B111E3F"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w:t>
      </w:r>
      <w:r w:rsidR="001028D2">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к объектам и услугам с учетом ограничений их жизнедеятельности;</w:t>
      </w:r>
    </w:p>
    <w:p w14:paraId="692823DA"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F455F6" w14:textId="77777777" w:rsidR="007700B0" w:rsidRP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Для ожидания приема заявителями, заполнения необходимых </w:t>
      </w:r>
      <w:r w:rsidRPr="007700B0">
        <w:rPr>
          <w:rFonts w:ascii="Times New Roman" w:eastAsia="Times New Roman" w:hAnsi="Times New Roman" w:cs="Times New Roman"/>
          <w:kern w:val="0"/>
          <w:sz w:val="28"/>
          <w:szCs w:val="28"/>
          <w:lang w:eastAsia="ru-RU"/>
          <w14:ligatures w14:val="none"/>
        </w:rPr>
        <w:br/>
        <w:t>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обеспеченные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14:paraId="0F928A33"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Помещения для работы с заявителями оборудуются соответствующими стендами и (или) иными источниками информирования.</w:t>
      </w:r>
    </w:p>
    <w:p w14:paraId="03CC731D" w14:textId="08B549A0" w:rsidR="007700B0" w:rsidRDefault="007700B0" w:rsidP="007700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Визуальная, текстовая и мультимедийная информация о порядке предоставления муниципальной услуги размещается на стендах и (или) иных источниках информирования в местах предоставления муниципальных услуг,</w:t>
      </w:r>
      <w:r w:rsidRPr="007700B0">
        <w:rPr>
          <w:rFonts w:ascii="Times New Roman" w:eastAsia="Times New Roman" w:hAnsi="Times New Roman" w:cs="Times New Roman"/>
          <w:kern w:val="0"/>
          <w:sz w:val="28"/>
          <w:szCs w:val="28"/>
          <w:lang w:eastAsia="ru-RU"/>
          <w14:ligatures w14:val="none"/>
        </w:rPr>
        <w:br/>
        <w:t xml:space="preserve">а также на Портале госуслуг и официальном </w:t>
      </w:r>
      <w:r w:rsidR="001028D2">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1028D2">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w:t>
      </w:r>
    </w:p>
    <w:p w14:paraId="287A8049" w14:textId="77777777" w:rsidR="00AE239A" w:rsidRPr="007700B0" w:rsidRDefault="00AE239A"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173D669" w14:textId="0C4766FF" w:rsidR="007700B0" w:rsidRPr="004367FD" w:rsidRDefault="004367FD" w:rsidP="007700B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lang w:eastAsia="ru-RU"/>
          <w14:ligatures w14:val="none"/>
        </w:rPr>
      </w:pPr>
      <w:r w:rsidRPr="0037750B">
        <w:rPr>
          <w:rFonts w:ascii="Times New Roman" w:eastAsia="Times New Roman" w:hAnsi="Times New Roman" w:cs="Times New Roman"/>
          <w:b/>
          <w:bCs/>
          <w:kern w:val="0"/>
          <w:sz w:val="28"/>
          <w:szCs w:val="28"/>
          <w:lang w:eastAsia="ru-RU"/>
          <w14:ligatures w14:val="none"/>
        </w:rPr>
        <w:t xml:space="preserve">Раздел III. </w:t>
      </w:r>
      <w:r w:rsidR="007700B0" w:rsidRPr="004367FD">
        <w:rPr>
          <w:rFonts w:ascii="Times New Roman" w:eastAsia="Times New Roman" w:hAnsi="Times New Roman" w:cs="Times New Roman"/>
          <w:b/>
          <w:bCs/>
          <w:kern w:val="0"/>
          <w:sz w:val="28"/>
          <w:szCs w:val="28"/>
          <w:lang w:eastAsia="ru-RU"/>
          <w14:ligatures w14:val="none"/>
        </w:rPr>
        <w:t xml:space="preserve">Состав, последовательность и сроки выполнения административных процедур, требования к порядку их выполнения, </w:t>
      </w:r>
      <w:r>
        <w:rPr>
          <w:rFonts w:ascii="Times New Roman" w:eastAsia="Times New Roman" w:hAnsi="Times New Roman" w:cs="Times New Roman"/>
          <w:b/>
          <w:bCs/>
          <w:kern w:val="0"/>
          <w:sz w:val="28"/>
          <w:szCs w:val="28"/>
          <w:lang w:eastAsia="ru-RU"/>
          <w14:ligatures w14:val="none"/>
        </w:rPr>
        <w:br/>
      </w:r>
      <w:r w:rsidR="007700B0" w:rsidRPr="004367FD">
        <w:rPr>
          <w:rFonts w:ascii="Times New Roman" w:eastAsia="Times New Roman" w:hAnsi="Times New Roman" w:cs="Times New Roman"/>
          <w:b/>
          <w:bCs/>
          <w:kern w:val="0"/>
          <w:sz w:val="28"/>
          <w:szCs w:val="28"/>
          <w:lang w:eastAsia="ru-RU"/>
          <w14:ligatures w14:val="none"/>
        </w:rPr>
        <w:t xml:space="preserve">в том числе особенности выполнения административных процедур </w:t>
      </w:r>
      <w:r>
        <w:rPr>
          <w:rFonts w:ascii="Times New Roman" w:eastAsia="Times New Roman" w:hAnsi="Times New Roman" w:cs="Times New Roman"/>
          <w:b/>
          <w:bCs/>
          <w:kern w:val="0"/>
          <w:sz w:val="28"/>
          <w:szCs w:val="28"/>
          <w:lang w:eastAsia="ru-RU"/>
          <w14:ligatures w14:val="none"/>
        </w:rPr>
        <w:br/>
      </w:r>
      <w:r w:rsidR="007700B0" w:rsidRPr="004367FD">
        <w:rPr>
          <w:rFonts w:ascii="Times New Roman" w:eastAsia="Times New Roman" w:hAnsi="Times New Roman" w:cs="Times New Roman"/>
          <w:b/>
          <w:bCs/>
          <w:kern w:val="0"/>
          <w:sz w:val="28"/>
          <w:szCs w:val="28"/>
          <w:lang w:eastAsia="ru-RU"/>
          <w14:ligatures w14:val="none"/>
        </w:rPr>
        <w:t xml:space="preserve">в электронной форме, а также особенности выполнения административных </w:t>
      </w:r>
      <w:r w:rsidR="0060785E" w:rsidRPr="004367FD">
        <w:rPr>
          <w:rFonts w:ascii="Times New Roman" w:eastAsia="Times New Roman" w:hAnsi="Times New Roman" w:cs="Times New Roman"/>
          <w:b/>
          <w:bCs/>
          <w:kern w:val="0"/>
          <w:sz w:val="28"/>
          <w:szCs w:val="28"/>
          <w:lang w:eastAsia="ru-RU"/>
          <w14:ligatures w14:val="none"/>
        </w:rPr>
        <w:t>процедур в</w:t>
      </w:r>
      <w:r w:rsidR="007700B0" w:rsidRPr="004367FD">
        <w:rPr>
          <w:rFonts w:ascii="Times New Roman" w:eastAsia="Times New Roman" w:hAnsi="Times New Roman" w:cs="Times New Roman"/>
          <w:b/>
          <w:bCs/>
          <w:kern w:val="0"/>
          <w:sz w:val="28"/>
          <w:szCs w:val="28"/>
          <w:lang w:eastAsia="ru-RU"/>
          <w14:ligatures w14:val="none"/>
        </w:rPr>
        <w:t xml:space="preserve"> многофункциональных центрах предоставления государственных и муниципальных услуг</w:t>
      </w:r>
    </w:p>
    <w:p w14:paraId="53F525E7" w14:textId="77777777" w:rsidR="007700B0" w:rsidRPr="007700B0" w:rsidRDefault="007700B0" w:rsidP="007700B0">
      <w:pPr>
        <w:widowControl w:val="0"/>
        <w:tabs>
          <w:tab w:val="left" w:pos="554"/>
        </w:tabs>
        <w:spacing w:after="0" w:line="240" w:lineRule="auto"/>
        <w:ind w:left="567" w:firstLine="709"/>
        <w:jc w:val="center"/>
        <w:rPr>
          <w:rFonts w:ascii="Times New Roman" w:eastAsia="Times New Roman" w:hAnsi="Times New Roman" w:cs="Times New Roman"/>
          <w:kern w:val="0"/>
          <w:sz w:val="28"/>
          <w:szCs w:val="28"/>
          <w:lang w:val="x-none" w:eastAsia="x-none"/>
          <w14:ligatures w14:val="none"/>
        </w:rPr>
      </w:pPr>
    </w:p>
    <w:p w14:paraId="7EBBEBC0" w14:textId="77777777" w:rsidR="007700B0" w:rsidRPr="007700B0" w:rsidRDefault="007700B0" w:rsidP="007700B0">
      <w:pPr>
        <w:widowControl w:val="0"/>
        <w:tabs>
          <w:tab w:val="left" w:pos="851"/>
          <w:tab w:val="left" w:pos="1134"/>
        </w:tabs>
        <w:spacing w:after="0" w:line="240" w:lineRule="auto"/>
        <w:ind w:firstLine="709"/>
        <w:jc w:val="both"/>
        <w:rPr>
          <w:rFonts w:ascii="Times New Roman" w:eastAsia="Times New Roman" w:hAnsi="Times New Roman" w:cs="Times New Roman"/>
          <w:kern w:val="0"/>
          <w:sz w:val="28"/>
          <w:szCs w:val="28"/>
          <w:lang w:val="x-none" w:eastAsia="x-none"/>
          <w14:ligatures w14:val="none"/>
        </w:rPr>
      </w:pPr>
      <w:r w:rsidRPr="007700B0">
        <w:rPr>
          <w:rFonts w:ascii="Times New Roman" w:eastAsia="Times New Roman" w:hAnsi="Times New Roman" w:cs="Times New Roman"/>
          <w:kern w:val="0"/>
          <w:sz w:val="28"/>
          <w:szCs w:val="28"/>
          <w:lang w:val="x-none" w:eastAsia="x-none"/>
          <w14:ligatures w14:val="none"/>
        </w:rPr>
        <w:t xml:space="preserve">3.1.  Исчерпывающий перечень административных процедур </w:t>
      </w:r>
      <w:r w:rsidRPr="007700B0">
        <w:rPr>
          <w:rFonts w:ascii="Times New Roman" w:eastAsia="Times New Roman" w:hAnsi="Times New Roman" w:cs="Times New Roman"/>
          <w:kern w:val="0"/>
          <w:sz w:val="28"/>
          <w:szCs w:val="28"/>
          <w:lang w:eastAsia="x-none"/>
          <w14:ligatures w14:val="none"/>
        </w:rPr>
        <w:br/>
      </w:r>
      <w:r w:rsidRPr="007700B0">
        <w:rPr>
          <w:rFonts w:ascii="Times New Roman" w:eastAsia="Times New Roman" w:hAnsi="Times New Roman" w:cs="Times New Roman"/>
          <w:kern w:val="0"/>
          <w:sz w:val="28"/>
          <w:szCs w:val="28"/>
          <w:lang w:val="x-none" w:eastAsia="x-none"/>
          <w14:ligatures w14:val="none"/>
        </w:rPr>
        <w:t>при предоставлении муниципальной услуги.</w:t>
      </w:r>
    </w:p>
    <w:p w14:paraId="0A503271" w14:textId="77777777" w:rsidR="007700B0" w:rsidRPr="007700B0" w:rsidRDefault="007700B0" w:rsidP="007700B0">
      <w:pPr>
        <w:widowControl w:val="0"/>
        <w:tabs>
          <w:tab w:val="left" w:pos="851"/>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Муниципальная услуга включает в себя следующие административные процедуры:</w:t>
      </w:r>
    </w:p>
    <w:p w14:paraId="41ABDF1C"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прием и регистрация заявления и пакета документов;</w:t>
      </w:r>
    </w:p>
    <w:p w14:paraId="799B08A4"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проверка заявления и прилагаемых к заявлению документов;</w:t>
      </w:r>
    </w:p>
    <w:p w14:paraId="4BA762C1"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организаций; </w:t>
      </w:r>
    </w:p>
    <w:p w14:paraId="6F846498"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подготовка результата муниципальной услуги;</w:t>
      </w:r>
    </w:p>
    <w:p w14:paraId="45141D4B" w14:textId="77777777" w:rsid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выдача (направление) результата муниципальной услуги либо письма                        о возвращении заявления и прилагаемых к заявлению документов.</w:t>
      </w:r>
    </w:p>
    <w:p w14:paraId="1228B4DB" w14:textId="77777777" w:rsidR="00AE239A" w:rsidRPr="007700B0" w:rsidRDefault="00AE239A"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p>
    <w:p w14:paraId="2FB4ACAD" w14:textId="777EB2BC" w:rsidR="007700B0" w:rsidRDefault="007700B0" w:rsidP="009F2386">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Описание административных процедур при предоставлении муниципальной услуги</w:t>
      </w:r>
    </w:p>
    <w:p w14:paraId="5800B4DE" w14:textId="77777777" w:rsidR="00AE239A" w:rsidRPr="007700B0" w:rsidRDefault="00AE239A"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415127F0"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3.2.1.  Административная процедура – прием и регистрация заявления </w:t>
      </w:r>
      <w:r w:rsidRPr="007700B0">
        <w:rPr>
          <w:rFonts w:ascii="Times New Roman" w:eastAsia="Times New Roman" w:hAnsi="Times New Roman" w:cs="Times New Roman"/>
          <w:kern w:val="0"/>
          <w:sz w:val="28"/>
          <w:szCs w:val="28"/>
          <w:lang w:eastAsia="ru-RU"/>
          <w14:ligatures w14:val="none"/>
        </w:rPr>
        <w:br/>
        <w:t>и пакета документов.</w:t>
      </w:r>
    </w:p>
    <w:p w14:paraId="6175F9C7" w14:textId="529BBB73" w:rsidR="007700B0" w:rsidRPr="007700B0" w:rsidRDefault="007700B0" w:rsidP="007700B0">
      <w:pPr>
        <w:widowControl w:val="0"/>
        <w:tabs>
          <w:tab w:val="left" w:pos="851"/>
          <w:tab w:val="left" w:pos="1134"/>
        </w:tabs>
        <w:spacing w:after="0" w:line="240" w:lineRule="auto"/>
        <w:ind w:firstLine="709"/>
        <w:jc w:val="both"/>
        <w:rPr>
          <w:rFonts w:ascii="Times New Roman" w:eastAsia="Times New Roman" w:hAnsi="Times New Roman" w:cs="Times New Roman"/>
          <w:color w:val="000000"/>
          <w:kern w:val="0"/>
          <w:sz w:val="28"/>
          <w:szCs w:val="28"/>
          <w:lang w:val="x-none" w:eastAsia="x-none"/>
          <w14:ligatures w14:val="none"/>
        </w:rPr>
      </w:pPr>
      <w:r w:rsidRPr="007700B0">
        <w:rPr>
          <w:rFonts w:ascii="Times New Roman" w:eastAsia="Times New Roman" w:hAnsi="Times New Roman" w:cs="Times New Roman"/>
          <w:color w:val="000000"/>
          <w:kern w:val="0"/>
          <w:sz w:val="28"/>
          <w:szCs w:val="28"/>
          <w:lang w:val="x-none" w:eastAsia="x-none"/>
          <w14:ligatures w14:val="none"/>
        </w:rPr>
        <w:t xml:space="preserve">Основанием для начала административной процедуры является обращение заявителя </w:t>
      </w:r>
      <w:r w:rsidRPr="007700B0">
        <w:rPr>
          <w:rFonts w:ascii="Times New Roman" w:eastAsia="Times New Roman" w:hAnsi="Times New Roman" w:cs="Times New Roman"/>
          <w:color w:val="000000"/>
          <w:kern w:val="0"/>
          <w:sz w:val="28"/>
          <w:szCs w:val="28"/>
          <w:lang w:eastAsia="x-none"/>
          <w14:ligatures w14:val="none"/>
        </w:rPr>
        <w:t>(</w:t>
      </w:r>
      <w:r w:rsidRPr="007700B0">
        <w:rPr>
          <w:rFonts w:ascii="Times New Roman" w:eastAsia="Times New Roman" w:hAnsi="Times New Roman" w:cs="Times New Roman"/>
          <w:color w:val="000000"/>
          <w:kern w:val="0"/>
          <w:sz w:val="28"/>
          <w:szCs w:val="28"/>
          <w:lang w:val="x-none" w:eastAsia="x-none"/>
          <w14:ligatures w14:val="none"/>
        </w:rPr>
        <w:t>представителя</w:t>
      </w:r>
      <w:r w:rsidRPr="007700B0">
        <w:rPr>
          <w:rFonts w:ascii="Times New Roman" w:eastAsia="Times New Roman" w:hAnsi="Times New Roman" w:cs="Times New Roman"/>
          <w:color w:val="000000"/>
          <w:kern w:val="0"/>
          <w:sz w:val="28"/>
          <w:szCs w:val="28"/>
          <w:lang w:eastAsia="x-none"/>
          <w14:ligatures w14:val="none"/>
        </w:rPr>
        <w:t xml:space="preserve"> заявителя) </w:t>
      </w:r>
      <w:r w:rsidRPr="007700B0">
        <w:rPr>
          <w:rFonts w:ascii="Times New Roman" w:eastAsia="Times New Roman" w:hAnsi="Times New Roman" w:cs="Times New Roman"/>
          <w:color w:val="000000"/>
          <w:kern w:val="0"/>
          <w:sz w:val="28"/>
          <w:szCs w:val="28"/>
          <w:lang w:val="x-none" w:eastAsia="x-none"/>
          <w14:ligatures w14:val="none"/>
        </w:rPr>
        <w:t xml:space="preserve">с </w:t>
      </w:r>
      <w:r w:rsidRPr="007700B0">
        <w:rPr>
          <w:rFonts w:ascii="Times New Roman" w:eastAsia="Times New Roman" w:hAnsi="Times New Roman" w:cs="Times New Roman"/>
          <w:color w:val="000000"/>
          <w:kern w:val="0"/>
          <w:sz w:val="28"/>
          <w:szCs w:val="28"/>
          <w:lang w:eastAsia="x-none"/>
          <w14:ligatures w14:val="none"/>
        </w:rPr>
        <w:t>комплектом</w:t>
      </w:r>
      <w:r w:rsidRPr="007700B0">
        <w:rPr>
          <w:rFonts w:ascii="Times New Roman" w:eastAsia="Times New Roman" w:hAnsi="Times New Roman" w:cs="Times New Roman"/>
          <w:color w:val="000000"/>
          <w:kern w:val="0"/>
          <w:sz w:val="28"/>
          <w:szCs w:val="28"/>
          <w:lang w:val="x-none" w:eastAsia="x-none"/>
          <w14:ligatures w14:val="none"/>
        </w:rPr>
        <w:t xml:space="preserve"> документов,</w:t>
      </w:r>
      <w:r w:rsidRPr="007700B0">
        <w:rPr>
          <w:rFonts w:ascii="Times New Roman" w:eastAsia="Times New Roman" w:hAnsi="Times New Roman" w:cs="Times New Roman"/>
          <w:color w:val="000000"/>
          <w:kern w:val="0"/>
          <w:sz w:val="28"/>
          <w:szCs w:val="28"/>
          <w:lang w:eastAsia="x-none"/>
          <w14:ligatures w14:val="none"/>
        </w:rPr>
        <w:t xml:space="preserve"> предусмотренных пунктами </w:t>
      </w:r>
      <w:r w:rsidRPr="007700B0">
        <w:rPr>
          <w:rFonts w:ascii="Times New Roman" w:eastAsia="Times New Roman" w:hAnsi="Times New Roman" w:cs="Times New Roman"/>
          <w:kern w:val="0"/>
          <w:sz w:val="28"/>
          <w:szCs w:val="28"/>
          <w:lang w:eastAsia="x-none"/>
          <w14:ligatures w14:val="none"/>
        </w:rPr>
        <w:t xml:space="preserve">2.6.1-2.6.5, 2.6.6.1-2.6.6.3, 2.6.7.1-2.6.7.13 </w:t>
      </w:r>
      <w:r w:rsidRPr="007700B0">
        <w:rPr>
          <w:rFonts w:ascii="Times New Roman" w:eastAsia="Times New Roman" w:hAnsi="Times New Roman" w:cs="Times New Roman"/>
          <w:color w:val="000000"/>
          <w:kern w:val="0"/>
          <w:sz w:val="28"/>
          <w:szCs w:val="28"/>
          <w:lang w:val="x-none" w:eastAsia="x-none"/>
          <w14:ligatures w14:val="none"/>
        </w:rPr>
        <w:t>раздела</w:t>
      </w:r>
      <w:r w:rsidRPr="007700B0">
        <w:rPr>
          <w:rFonts w:ascii="Times New Roman" w:eastAsia="Times New Roman" w:hAnsi="Times New Roman" w:cs="Times New Roman"/>
          <w:color w:val="000000"/>
          <w:kern w:val="0"/>
          <w:sz w:val="28"/>
          <w:szCs w:val="28"/>
          <w:lang w:eastAsia="x-none"/>
          <w14:ligatures w14:val="none"/>
        </w:rPr>
        <w:t> </w:t>
      </w:r>
      <w:r w:rsidR="00AE239A">
        <w:rPr>
          <w:rFonts w:ascii="Times New Roman" w:eastAsia="Times New Roman" w:hAnsi="Times New Roman" w:cs="Times New Roman"/>
          <w:color w:val="000000"/>
          <w:kern w:val="0"/>
          <w:sz w:val="28"/>
          <w:szCs w:val="28"/>
          <w:lang w:eastAsia="x-none"/>
          <w14:ligatures w14:val="none"/>
        </w:rPr>
        <w:br/>
      </w:r>
      <w:r w:rsidRPr="007700B0">
        <w:rPr>
          <w:rFonts w:ascii="Times New Roman" w:eastAsia="Times New Roman" w:hAnsi="Times New Roman" w:cs="Times New Roman"/>
          <w:color w:val="000000"/>
          <w:kern w:val="0"/>
          <w:sz w:val="28"/>
          <w:szCs w:val="28"/>
          <w:lang w:val="x-none" w:eastAsia="x-none"/>
          <w14:ligatures w14:val="none"/>
        </w:rPr>
        <w:t>2 административного</w:t>
      </w:r>
      <w:r w:rsidRPr="007700B0">
        <w:rPr>
          <w:rFonts w:ascii="Times New Roman" w:eastAsia="Times New Roman" w:hAnsi="Times New Roman" w:cs="Times New Roman"/>
          <w:color w:val="000000"/>
          <w:kern w:val="0"/>
          <w:sz w:val="28"/>
          <w:szCs w:val="28"/>
          <w:lang w:eastAsia="x-none"/>
          <w14:ligatures w14:val="none"/>
        </w:rPr>
        <w:t xml:space="preserve"> </w:t>
      </w:r>
      <w:r w:rsidRPr="007700B0">
        <w:rPr>
          <w:rFonts w:ascii="Times New Roman" w:eastAsia="Times New Roman" w:hAnsi="Times New Roman" w:cs="Times New Roman"/>
          <w:color w:val="000000"/>
          <w:kern w:val="0"/>
          <w:sz w:val="28"/>
          <w:szCs w:val="28"/>
          <w:lang w:val="x-none" w:eastAsia="x-none"/>
          <w14:ligatures w14:val="none"/>
        </w:rPr>
        <w:t>регламента.</w:t>
      </w:r>
    </w:p>
    <w:p w14:paraId="05FC2E19" w14:textId="035A730C"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Ответственными за выполнение административной процедуры являются </w:t>
      </w:r>
      <w:r w:rsidR="00DE7E14">
        <w:rPr>
          <w:rFonts w:ascii="Times New Roman" w:eastAsia="Times New Roman" w:hAnsi="Times New Roman" w:cs="Times New Roman"/>
          <w:kern w:val="0"/>
          <w:sz w:val="28"/>
          <w:szCs w:val="28"/>
          <w:lang w:eastAsia="ru-RU"/>
          <w14:ligatures w14:val="none"/>
        </w:rPr>
        <w:t xml:space="preserve">главный архитектор, </w:t>
      </w:r>
      <w:r w:rsidRPr="007700B0">
        <w:rPr>
          <w:rFonts w:ascii="Times New Roman" w:eastAsia="Times New Roman" w:hAnsi="Times New Roman" w:cs="Times New Roman"/>
          <w:kern w:val="0"/>
          <w:sz w:val="28"/>
          <w:szCs w:val="28"/>
          <w:lang w:eastAsia="ru-RU"/>
          <w14:ligatures w14:val="none"/>
        </w:rPr>
        <w:t xml:space="preserve">специалисты </w:t>
      </w:r>
      <w:r w:rsidR="00AE239A" w:rsidRPr="00AE239A">
        <w:rPr>
          <w:rFonts w:ascii="Times New Roman" w:eastAsia="Times New Roman" w:hAnsi="Times New Roman" w:cs="Times New Roman"/>
          <w:kern w:val="0"/>
          <w:sz w:val="28"/>
          <w:szCs w:val="28"/>
          <w:lang w:eastAsia="ru-RU"/>
          <w14:ligatures w14:val="none"/>
        </w:rPr>
        <w:t>МАУ МФЦ Усть-Донецкого района</w:t>
      </w:r>
      <w:r w:rsidR="00AE239A"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каждый в рамках своих полномочий.</w:t>
      </w:r>
    </w:p>
    <w:p w14:paraId="368130A7" w14:textId="6E2A3868"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3.2.1.1. Прием и регистрация заявления и пакета документов </w:t>
      </w:r>
      <w:r w:rsidRPr="007700B0">
        <w:rPr>
          <w:rFonts w:ascii="Times New Roman" w:eastAsia="Times New Roman" w:hAnsi="Times New Roman" w:cs="Times New Roman"/>
          <w:kern w:val="0"/>
          <w:sz w:val="28"/>
          <w:szCs w:val="28"/>
          <w:lang w:eastAsia="ru-RU"/>
          <w14:ligatures w14:val="none"/>
        </w:rPr>
        <w:br/>
        <w:t xml:space="preserve">при обращении заявителя (представителя заявителя) в </w:t>
      </w:r>
      <w:r w:rsidR="00AE239A">
        <w:rPr>
          <w:rFonts w:ascii="Times New Roman" w:eastAsia="Times New Roman" w:hAnsi="Times New Roman" w:cs="Times New Roman"/>
          <w:kern w:val="0"/>
          <w:sz w:val="28"/>
          <w:szCs w:val="28"/>
          <w:lang w:eastAsia="ru-RU"/>
          <w14:ligatures w14:val="none"/>
        </w:rPr>
        <w:t xml:space="preserve">Администрации </w:t>
      </w:r>
      <w:r w:rsidR="00AE239A">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w:t>
      </w:r>
    </w:p>
    <w:p w14:paraId="153439A8" w14:textId="04A961EE" w:rsidR="007700B0" w:rsidRPr="007700B0" w:rsidRDefault="00A51895"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Главный архитектор</w:t>
      </w:r>
      <w:r w:rsidR="007700B0" w:rsidRPr="007700B0">
        <w:rPr>
          <w:rFonts w:ascii="Times New Roman" w:eastAsia="Times New Roman" w:hAnsi="Times New Roman" w:cs="Times New Roman"/>
          <w:kern w:val="0"/>
          <w:sz w:val="28"/>
          <w:szCs w:val="28"/>
          <w:lang w:eastAsia="ru-RU"/>
          <w14:ligatures w14:val="none"/>
        </w:rPr>
        <w:t>:</w:t>
      </w:r>
    </w:p>
    <w:p w14:paraId="0F94A459"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устанавливает личность заявителя (представителя заявителя), в том числе проверяет наличие документа, удостоверяющего личность;</w:t>
      </w:r>
    </w:p>
    <w:p w14:paraId="5471944A"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проверяет полномочия представителя заявителя действовать </w:t>
      </w:r>
      <w:r w:rsidRPr="007700B0">
        <w:rPr>
          <w:rFonts w:ascii="Times New Roman" w:eastAsia="Times New Roman" w:hAnsi="Times New Roman" w:cs="Times New Roman"/>
          <w:kern w:val="0"/>
          <w:sz w:val="28"/>
          <w:szCs w:val="28"/>
          <w:lang w:eastAsia="ru-RU"/>
          <w14:ligatures w14:val="none"/>
        </w:rPr>
        <w:br/>
        <w:t>от его имени, в том числе полномочия представителя юридического лица действовать от имени юридического лица;</w:t>
      </w:r>
    </w:p>
    <w:p w14:paraId="2452D04C"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проверяет соответствие в заявлении данных (сведений) данным (сведениям), содержащимся в представленных документах, а также удостоверяется в наличии в заявлении подписи заявителя (представителя заявителя) и даты его представления;</w:t>
      </w:r>
    </w:p>
    <w:p w14:paraId="180DBF4A"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проверяет наличие всех документов, </w:t>
      </w:r>
      <w:r w:rsidRPr="007700B0">
        <w:rPr>
          <w:rFonts w:ascii="Times New Roman" w:eastAsia="Times New Roman" w:hAnsi="Times New Roman" w:cs="Times New Roman"/>
          <w:color w:val="000000"/>
          <w:kern w:val="0"/>
          <w:sz w:val="28"/>
          <w:szCs w:val="28"/>
          <w:lang w:eastAsia="ru-RU"/>
          <w14:ligatures w14:val="none"/>
        </w:rPr>
        <w:t xml:space="preserve">указанных в пунктах </w:t>
      </w:r>
      <w:r w:rsidRPr="007700B0">
        <w:rPr>
          <w:rFonts w:ascii="Times New Roman" w:eastAsia="Times New Roman" w:hAnsi="Times New Roman" w:cs="Times New Roman"/>
          <w:kern w:val="0"/>
          <w:sz w:val="28"/>
          <w:szCs w:val="28"/>
          <w:lang w:eastAsia="ru-RU"/>
          <w14:ligatures w14:val="none"/>
        </w:rPr>
        <w:t xml:space="preserve">2.6.1-2.6.5, 2.6.6.1-2.6.6.3, 2.6.7.1-2.6.7.13 </w:t>
      </w:r>
      <w:r w:rsidRPr="007700B0">
        <w:rPr>
          <w:rFonts w:ascii="Times New Roman" w:eastAsia="Times New Roman" w:hAnsi="Times New Roman" w:cs="Times New Roman"/>
          <w:color w:val="000000"/>
          <w:kern w:val="0"/>
          <w:sz w:val="28"/>
          <w:szCs w:val="28"/>
          <w:lang w:eastAsia="ru-RU"/>
          <w14:ligatures w14:val="none"/>
        </w:rPr>
        <w:t>административного регламента, необходимых для предоставления муниципальной услуги;</w:t>
      </w:r>
    </w:p>
    <w:p w14:paraId="62703EE4" w14:textId="2037731F"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незаполнения отдельных пунктов заявления предлагает заявителю (представителю заявителя) заполнить все пункты заявления </w:t>
      </w:r>
      <w:r w:rsidR="00AE239A">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последующего принятия заявления и пакета документов;</w:t>
      </w:r>
    </w:p>
    <w:p w14:paraId="072995D6"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w:t>
      </w:r>
    </w:p>
    <w:p w14:paraId="6165E086" w14:textId="2C824729"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spacing w:val="-2"/>
          <w:kern w:val="0"/>
          <w:sz w:val="28"/>
          <w:szCs w:val="28"/>
          <w:lang w:eastAsia="ru-RU"/>
          <w14:ligatures w14:val="none"/>
        </w:rPr>
        <w:t>регистрирует</w:t>
      </w:r>
      <w:r w:rsidRPr="007700B0">
        <w:rPr>
          <w:rFonts w:ascii="Times New Roman" w:eastAsia="Times New Roman" w:hAnsi="Times New Roman" w:cs="Times New Roman"/>
          <w:kern w:val="0"/>
          <w:sz w:val="28"/>
          <w:szCs w:val="28"/>
          <w:lang w:eastAsia="ru-RU"/>
          <w14:ligatures w14:val="none"/>
        </w:rPr>
        <w:t xml:space="preserve"> заявление и пакет документов в ИСОГД в день </w:t>
      </w:r>
      <w:r w:rsidR="00AE239A">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их поступления в </w:t>
      </w:r>
      <w:r w:rsidR="00AE239A">
        <w:rPr>
          <w:rFonts w:ascii="Times New Roman" w:eastAsia="Times New Roman" w:hAnsi="Times New Roman" w:cs="Times New Roman"/>
          <w:kern w:val="0"/>
          <w:sz w:val="28"/>
          <w:szCs w:val="28"/>
          <w:lang w:eastAsia="ru-RU"/>
          <w14:ligatures w14:val="none"/>
        </w:rPr>
        <w:t>Администрацию Усть-Донецкого района</w:t>
      </w:r>
      <w:r w:rsidRPr="007700B0">
        <w:rPr>
          <w:rFonts w:ascii="Times New Roman" w:eastAsia="Times New Roman" w:hAnsi="Times New Roman" w:cs="Times New Roman"/>
          <w:kern w:val="0"/>
          <w:sz w:val="28"/>
          <w:szCs w:val="28"/>
          <w:lang w:eastAsia="ru-RU"/>
          <w14:ligatures w14:val="none"/>
        </w:rPr>
        <w:t>;</w:t>
      </w:r>
    </w:p>
    <w:p w14:paraId="28AE3727" w14:textId="3A0F3472"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исполн</w:t>
      </w:r>
      <w:r w:rsidR="00CD7E57">
        <w:rPr>
          <w:rFonts w:ascii="Times New Roman" w:eastAsia="Times New Roman" w:hAnsi="Times New Roman" w:cs="Times New Roman"/>
          <w:kern w:val="0"/>
          <w:sz w:val="28"/>
          <w:szCs w:val="28"/>
          <w:lang w:eastAsia="ru-RU"/>
          <w14:ligatures w14:val="none"/>
        </w:rPr>
        <w:t>яет</w:t>
      </w:r>
      <w:r w:rsidRPr="007700B0">
        <w:rPr>
          <w:rFonts w:ascii="Times New Roman" w:eastAsia="Times New Roman" w:hAnsi="Times New Roman" w:cs="Times New Roman"/>
          <w:kern w:val="0"/>
          <w:sz w:val="28"/>
          <w:szCs w:val="28"/>
          <w:lang w:eastAsia="ru-RU"/>
          <w14:ligatures w14:val="none"/>
        </w:rPr>
        <w:t xml:space="preserve"> муниципальн</w:t>
      </w:r>
      <w:r w:rsidR="00CD7E57">
        <w:rPr>
          <w:rFonts w:ascii="Times New Roman" w:eastAsia="Times New Roman" w:hAnsi="Times New Roman" w:cs="Times New Roman"/>
          <w:kern w:val="0"/>
          <w:sz w:val="28"/>
          <w:szCs w:val="28"/>
          <w:lang w:eastAsia="ru-RU"/>
          <w14:ligatures w14:val="none"/>
        </w:rPr>
        <w:t>ую</w:t>
      </w:r>
      <w:r w:rsidRPr="007700B0">
        <w:rPr>
          <w:rFonts w:ascii="Times New Roman" w:eastAsia="Times New Roman" w:hAnsi="Times New Roman" w:cs="Times New Roman"/>
          <w:kern w:val="0"/>
          <w:sz w:val="28"/>
          <w:szCs w:val="28"/>
          <w:lang w:eastAsia="ru-RU"/>
          <w14:ligatures w14:val="none"/>
        </w:rPr>
        <w:t xml:space="preserve"> услуг</w:t>
      </w:r>
      <w:r w:rsidR="00CD7E57">
        <w:rPr>
          <w:rFonts w:ascii="Times New Roman" w:eastAsia="Times New Roman" w:hAnsi="Times New Roman" w:cs="Times New Roman"/>
          <w:kern w:val="0"/>
          <w:sz w:val="28"/>
          <w:szCs w:val="28"/>
          <w:lang w:eastAsia="ru-RU"/>
          <w14:ligatures w14:val="none"/>
        </w:rPr>
        <w:t>у</w:t>
      </w:r>
      <w:r w:rsidRPr="007700B0">
        <w:rPr>
          <w:rFonts w:ascii="Times New Roman" w:eastAsia="Times New Roman" w:hAnsi="Times New Roman" w:cs="Times New Roman"/>
          <w:kern w:val="0"/>
          <w:sz w:val="28"/>
          <w:szCs w:val="28"/>
          <w:lang w:eastAsia="ru-RU"/>
          <w14:ligatures w14:val="none"/>
        </w:rPr>
        <w:t>.</w:t>
      </w:r>
    </w:p>
    <w:p w14:paraId="3E86AB49" w14:textId="30E7AC4A"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3.2.1.2. Прием и регистрация заявления и пакета документов </w:t>
      </w:r>
      <w:r w:rsidRPr="007700B0">
        <w:rPr>
          <w:rFonts w:ascii="Times New Roman" w:eastAsia="Times New Roman" w:hAnsi="Times New Roman" w:cs="Times New Roman"/>
          <w:kern w:val="0"/>
          <w:sz w:val="28"/>
          <w:szCs w:val="28"/>
          <w:lang w:eastAsia="ru-RU"/>
          <w14:ligatures w14:val="none"/>
        </w:rPr>
        <w:br/>
        <w:t xml:space="preserve">при обращении заявителя (представителя заявителя) в </w:t>
      </w:r>
      <w:r w:rsidR="00F903E8" w:rsidRPr="00F903E8">
        <w:rPr>
          <w:rFonts w:ascii="Times New Roman" w:eastAsia="Times New Roman" w:hAnsi="Times New Roman" w:cs="Times New Roman"/>
          <w:kern w:val="0"/>
          <w:sz w:val="28"/>
          <w:szCs w:val="28"/>
          <w:lang w:eastAsia="ru-RU"/>
          <w14:ligatures w14:val="none"/>
        </w:rPr>
        <w:t xml:space="preserve">МАУ МФЦ </w:t>
      </w:r>
      <w:r w:rsidR="00F903E8">
        <w:rPr>
          <w:rFonts w:ascii="Times New Roman" w:eastAsia="Times New Roman" w:hAnsi="Times New Roman" w:cs="Times New Roman"/>
          <w:kern w:val="0"/>
          <w:sz w:val="28"/>
          <w:szCs w:val="28"/>
          <w:lang w:eastAsia="ru-RU"/>
          <w14:ligatures w14:val="none"/>
        </w:rPr>
        <w:br/>
      </w:r>
      <w:r w:rsidR="00F903E8" w:rsidRPr="00F903E8">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w:t>
      </w:r>
    </w:p>
    <w:p w14:paraId="4F65DA5F" w14:textId="419F666F"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Специалист </w:t>
      </w:r>
      <w:r w:rsidR="00F903E8" w:rsidRPr="00F903E8">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ответственный за прием документов:</w:t>
      </w:r>
    </w:p>
    <w:p w14:paraId="117759F6"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устанавливает личность заявителя (представителя заявителя), в том числе проверяет наличие документа, удостоверяющего личность;</w:t>
      </w:r>
    </w:p>
    <w:p w14:paraId="2AC2F7FA"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проверяет полномочия представителя заявителя действовать </w:t>
      </w:r>
      <w:r w:rsidRPr="007700B0">
        <w:rPr>
          <w:rFonts w:ascii="Times New Roman" w:eastAsia="Times New Roman" w:hAnsi="Times New Roman" w:cs="Times New Roman"/>
          <w:kern w:val="0"/>
          <w:sz w:val="28"/>
          <w:szCs w:val="28"/>
          <w:lang w:eastAsia="ru-RU"/>
          <w14:ligatures w14:val="none"/>
        </w:rPr>
        <w:br/>
        <w:t>от его имени, в том числе полномочия представителя юридического лица действовать от имени юридического лица;</w:t>
      </w:r>
    </w:p>
    <w:p w14:paraId="14B001D9"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проверяет соответствие в заявлении данных (сведений) данным (сведениями), содержащимся в представленных документах, а также удостоверяется в наличии в заявлении подписи заявителя (представителя заявителя) и даты его представления;</w:t>
      </w:r>
    </w:p>
    <w:p w14:paraId="3F439502"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проверяет наличие всех документов, указанных в </w:t>
      </w:r>
      <w:r w:rsidRPr="007700B0">
        <w:rPr>
          <w:rFonts w:ascii="Times New Roman" w:eastAsia="Times New Roman" w:hAnsi="Times New Roman" w:cs="Times New Roman"/>
          <w:color w:val="000000"/>
          <w:kern w:val="0"/>
          <w:sz w:val="28"/>
          <w:szCs w:val="28"/>
          <w:lang w:eastAsia="ru-RU"/>
          <w14:ligatures w14:val="none"/>
        </w:rPr>
        <w:t xml:space="preserve">пунктах </w:t>
      </w:r>
      <w:r w:rsidRPr="007700B0">
        <w:rPr>
          <w:rFonts w:ascii="Times New Roman" w:eastAsia="Times New Roman" w:hAnsi="Times New Roman" w:cs="Times New Roman"/>
          <w:kern w:val="0"/>
          <w:sz w:val="28"/>
          <w:szCs w:val="28"/>
          <w:lang w:eastAsia="ru-RU"/>
          <w14:ligatures w14:val="none"/>
        </w:rPr>
        <w:t>2.6.1-2.6.5, 2.6.6.1-2.6.6.3, 2.6.7.1-2.6.7.13</w:t>
      </w:r>
      <w:hyperlink w:anchor="P176" w:history="1">
        <w:r w:rsidRPr="007700B0">
          <w:rPr>
            <w:rFonts w:ascii="Times New Roman" w:eastAsia="Times New Roman" w:hAnsi="Times New Roman" w:cs="Times New Roman"/>
            <w:color w:val="000000"/>
            <w:kern w:val="0"/>
            <w:sz w:val="28"/>
            <w:szCs w:val="28"/>
            <w:lang w:eastAsia="ru-RU"/>
            <w14:ligatures w14:val="none"/>
          </w:rPr>
          <w:t xml:space="preserve"> раздела 2</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 необходимых для предоставления муниципальной услуги;</w:t>
      </w:r>
    </w:p>
    <w:p w14:paraId="1EB849E4" w14:textId="0B1A2389"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о наличии препятствий для рассмотрения вопроса о предоставлении муниципальной услуги и предлагает принять меры по их устранению;</w:t>
      </w:r>
    </w:p>
    <w:p w14:paraId="1EF77357" w14:textId="04D200A3"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незаполнения отдельных пунктов заявления предлагает заявителю (представителю заявителя) заполнить все пункты заявления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последующего принятия заявления и пакета документов.</w:t>
      </w:r>
    </w:p>
    <w:p w14:paraId="16109D56" w14:textId="398EF339"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приеме документов, необходимых для предоставления муниципальной услуги, специалист </w:t>
      </w:r>
      <w:r w:rsidR="00F903E8" w:rsidRPr="00F903E8">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xml:space="preserve">, ответственный за прием документов, сверяет оригиналы документов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с представленными копиями, заверяет штампом «копия верна», ставит дату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и подпись (за исключением документов, которые должны быть представлены в оригинале), регистрирует заявление и пакет документов в ИИС ЕС МФЦ РО, выдает заявителю (представителю заявителя) выписку из ИИС ЕС МФЦ РО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получении документов с информацией о сроках рассмотрения заявления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пакета документов.</w:t>
      </w:r>
    </w:p>
    <w:p w14:paraId="16709FB9" w14:textId="46C57CAD"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Прием, регистрация, учет заявления и пакета документов специалистами </w:t>
      </w:r>
      <w:r w:rsidR="00F903E8" w:rsidRPr="00F903E8">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xml:space="preserve">, а также передача документов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w:t>
      </w:r>
      <w:r w:rsidR="00F903E8">
        <w:rPr>
          <w:rFonts w:ascii="Times New Roman" w:eastAsia="Times New Roman" w:hAnsi="Times New Roman" w:cs="Times New Roman"/>
          <w:kern w:val="0"/>
          <w:sz w:val="28"/>
          <w:szCs w:val="28"/>
          <w:lang w:eastAsia="ru-RU"/>
          <w14:ligatures w14:val="none"/>
        </w:rPr>
        <w:t xml:space="preserve">Администрацию Усть-Донецкого района </w:t>
      </w:r>
      <w:r w:rsidRPr="007700B0">
        <w:rPr>
          <w:rFonts w:ascii="Times New Roman" w:eastAsia="Times New Roman" w:hAnsi="Times New Roman" w:cs="Times New Roman"/>
          <w:kern w:val="0"/>
          <w:sz w:val="28"/>
          <w:szCs w:val="28"/>
          <w:lang w:eastAsia="ru-RU"/>
          <w14:ligatures w14:val="none"/>
        </w:rPr>
        <w:t xml:space="preserve">осуществляются в соответствии </w:t>
      </w:r>
      <w:r w:rsidR="00F903E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с соглашением о взаимодействии.</w:t>
      </w:r>
    </w:p>
    <w:p w14:paraId="79AC2783" w14:textId="1E54E992"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Доведение исполнения муниципальной услуги до </w:t>
      </w:r>
      <w:r w:rsidR="00F903E8">
        <w:rPr>
          <w:rFonts w:ascii="Times New Roman" w:eastAsia="Times New Roman" w:hAnsi="Times New Roman" w:cs="Times New Roman"/>
          <w:kern w:val="0"/>
          <w:sz w:val="28"/>
          <w:szCs w:val="28"/>
          <w:lang w:eastAsia="ru-RU"/>
          <w14:ligatures w14:val="none"/>
        </w:rPr>
        <w:t>главного архитектора</w:t>
      </w:r>
      <w:r w:rsidRPr="007700B0">
        <w:rPr>
          <w:rFonts w:ascii="Times New Roman" w:eastAsia="Times New Roman" w:hAnsi="Times New Roman" w:cs="Times New Roman"/>
          <w:kern w:val="0"/>
          <w:sz w:val="28"/>
          <w:szCs w:val="28"/>
          <w:lang w:eastAsia="ru-RU"/>
          <w14:ligatures w14:val="none"/>
        </w:rPr>
        <w:t xml:space="preserve"> осуществляется в порядке общего делопроизводства.</w:t>
      </w:r>
    </w:p>
    <w:p w14:paraId="5C74CC57" w14:textId="387F724A"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3.2.1.3. Прием и регистрация заявления и пакета документов </w:t>
      </w:r>
      <w:r w:rsidR="00F9328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при направлении заявления и пакета документов по почте в адрес </w:t>
      </w:r>
      <w:bookmarkStart w:id="13" w:name="_Hlk178954379"/>
      <w:r w:rsidR="008F3761">
        <w:rPr>
          <w:rFonts w:ascii="Times New Roman" w:eastAsia="Times New Roman" w:hAnsi="Times New Roman" w:cs="Times New Roman"/>
          <w:kern w:val="0"/>
          <w:sz w:val="28"/>
          <w:szCs w:val="28"/>
          <w:lang w:eastAsia="ru-RU"/>
          <w14:ligatures w14:val="none"/>
        </w:rPr>
        <w:t>Администрации Усть-Донецкого района</w:t>
      </w:r>
      <w:bookmarkEnd w:id="13"/>
      <w:r w:rsidRPr="007700B0">
        <w:rPr>
          <w:rFonts w:ascii="Times New Roman" w:eastAsia="Times New Roman" w:hAnsi="Times New Roman" w:cs="Times New Roman"/>
          <w:kern w:val="0"/>
          <w:sz w:val="28"/>
          <w:szCs w:val="28"/>
          <w:lang w:eastAsia="ru-RU"/>
          <w14:ligatures w14:val="none"/>
        </w:rPr>
        <w:t>.</w:t>
      </w:r>
    </w:p>
    <w:p w14:paraId="07D01A46" w14:textId="083C1E26"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заявления и пакета документов по почте в адрес </w:t>
      </w:r>
      <w:r w:rsidR="008F3761" w:rsidRPr="008F3761">
        <w:rPr>
          <w:rFonts w:ascii="Times New Roman" w:eastAsia="Times New Roman" w:hAnsi="Times New Roman" w:cs="Times New Roman"/>
          <w:kern w:val="0"/>
          <w:sz w:val="28"/>
          <w:szCs w:val="28"/>
          <w:lang w:eastAsia="ru-RU"/>
          <w14:ligatures w14:val="none"/>
        </w:rPr>
        <w:t xml:space="preserve">Администрации Усть-Донецкого района </w:t>
      </w:r>
      <w:r w:rsidRPr="007700B0">
        <w:rPr>
          <w:rFonts w:ascii="Times New Roman" w:eastAsia="Times New Roman" w:hAnsi="Times New Roman" w:cs="Times New Roman"/>
          <w:kern w:val="0"/>
          <w:sz w:val="28"/>
          <w:szCs w:val="28"/>
          <w:lang w:eastAsia="ru-RU"/>
          <w14:ligatures w14:val="none"/>
        </w:rPr>
        <w:t xml:space="preserve">регистрация полученного по почте заявления и пакета документов осуществляется в день их получения в ИСОГД специалистом </w:t>
      </w:r>
      <w:r w:rsidR="008F3761" w:rsidRPr="008F3761">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w:t>
      </w:r>
    </w:p>
    <w:p w14:paraId="7C7C716A" w14:textId="7B1EA7C5"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4" w:name="P346"/>
      <w:bookmarkEnd w:id="14"/>
      <w:r w:rsidRPr="007700B0">
        <w:rPr>
          <w:rFonts w:ascii="Times New Roman" w:eastAsia="Times New Roman" w:hAnsi="Times New Roman" w:cs="Times New Roman"/>
          <w:kern w:val="0"/>
          <w:sz w:val="28"/>
          <w:szCs w:val="28"/>
          <w:lang w:eastAsia="ru-RU"/>
          <w14:ligatures w14:val="none"/>
        </w:rPr>
        <w:t xml:space="preserve">3.2.1.4. Прием и регистрация заявления и пакета документов </w:t>
      </w:r>
      <w:r w:rsidR="008F3761">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при направлении заявления и пакета документов в </w:t>
      </w:r>
      <w:r w:rsidR="008F3761" w:rsidRPr="008F3761">
        <w:rPr>
          <w:rFonts w:ascii="Times New Roman" w:eastAsia="Times New Roman" w:hAnsi="Times New Roman" w:cs="Times New Roman"/>
          <w:kern w:val="0"/>
          <w:sz w:val="28"/>
          <w:szCs w:val="28"/>
          <w:lang w:eastAsia="ru-RU"/>
          <w14:ligatures w14:val="none"/>
        </w:rPr>
        <w:t xml:space="preserve">Администрации </w:t>
      </w:r>
      <w:r w:rsidR="008F3761">
        <w:rPr>
          <w:rFonts w:ascii="Times New Roman" w:eastAsia="Times New Roman" w:hAnsi="Times New Roman" w:cs="Times New Roman"/>
          <w:kern w:val="0"/>
          <w:sz w:val="28"/>
          <w:szCs w:val="28"/>
          <w:lang w:eastAsia="ru-RU"/>
          <w14:ligatures w14:val="none"/>
        </w:rPr>
        <w:br/>
      </w:r>
      <w:r w:rsidR="008F3761" w:rsidRPr="008F3761">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с использованием Портала госуслуг.</w:t>
      </w:r>
    </w:p>
    <w:p w14:paraId="4D17E6DE" w14:textId="24663338"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заявления и пакета документов с использованием </w:t>
      </w:r>
      <w:r w:rsidRPr="007700B0">
        <w:rPr>
          <w:rFonts w:ascii="Times New Roman" w:eastAsia="Times New Roman" w:hAnsi="Times New Roman" w:cs="Times New Roman"/>
          <w:kern w:val="0"/>
          <w:sz w:val="28"/>
          <w:szCs w:val="28"/>
          <w:lang w:eastAsia="ru-RU"/>
          <w14:ligatures w14:val="none"/>
        </w:rPr>
        <w:lastRenderedPageBreak/>
        <w:t xml:space="preserve">Портала госуслуг регистрация электронного заявления и пакета документов производится в ИСОГД специалистом </w:t>
      </w:r>
      <w:r w:rsidR="008F3761" w:rsidRPr="008F3761">
        <w:rPr>
          <w:rFonts w:ascii="Times New Roman" w:eastAsia="Times New Roman" w:hAnsi="Times New Roman" w:cs="Times New Roman"/>
          <w:kern w:val="0"/>
          <w:sz w:val="28"/>
          <w:szCs w:val="28"/>
          <w:lang w:eastAsia="ru-RU"/>
          <w14:ligatures w14:val="none"/>
        </w:rPr>
        <w:t xml:space="preserve">Администрации Усть-Донецкого района </w:t>
      </w:r>
      <w:r w:rsidRPr="007700B0">
        <w:rPr>
          <w:rFonts w:ascii="Times New Roman" w:eastAsia="Times New Roman" w:hAnsi="Times New Roman" w:cs="Times New Roman"/>
          <w:kern w:val="0"/>
          <w:sz w:val="28"/>
          <w:szCs w:val="28"/>
          <w:lang w:eastAsia="ru-RU"/>
          <w14:ligatures w14:val="none"/>
        </w:rPr>
        <w:t xml:space="preserve">в день их поступления либо на следующий рабочий день в случае поступления заявления и пакета документов по окончании рабочего времени. В случае поступления заявления и пакета документов, необходимых для предоставления муниципальной услуги, в выходные или нерабочие праздничные дни </w:t>
      </w:r>
      <w:r w:rsidR="008F3761">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их регистрация осуществляется в первый рабочий день, следующий </w:t>
      </w:r>
      <w:r w:rsidR="008F3761">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за выходным или нерабочим праздничным днем.</w:t>
      </w:r>
    </w:p>
    <w:p w14:paraId="1BF1318C" w14:textId="642FC8A9"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направляется специалистом </w:t>
      </w:r>
      <w:r w:rsidR="00DE61F3" w:rsidRPr="00DE61F3">
        <w:rPr>
          <w:rFonts w:ascii="Times New Roman" w:eastAsia="Times New Roman" w:hAnsi="Times New Roman" w:cs="Times New Roman"/>
          <w:kern w:val="0"/>
          <w:sz w:val="28"/>
          <w:szCs w:val="28"/>
          <w:lang w:eastAsia="ru-RU"/>
          <w14:ligatures w14:val="none"/>
        </w:rPr>
        <w:t xml:space="preserve">Администрации Усть-Донецкого района </w:t>
      </w:r>
      <w:r w:rsidRPr="007700B0">
        <w:rPr>
          <w:rFonts w:ascii="Times New Roman" w:eastAsia="Times New Roman" w:hAnsi="Times New Roman" w:cs="Times New Roman"/>
          <w:kern w:val="0"/>
          <w:sz w:val="28"/>
          <w:szCs w:val="28"/>
          <w:lang w:eastAsia="ru-RU"/>
          <w14:ligatures w14:val="none"/>
        </w:rPr>
        <w:t xml:space="preserve">заявителю в личный кабинет Портала госуслуг не позднее рабочего дня, следующего за днем регистрации заявления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w:t>
      </w:r>
      <w:r w:rsidR="00DE61F3" w:rsidRPr="00DE61F3">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w:t>
      </w:r>
    </w:p>
    <w:p w14:paraId="093A46F3" w14:textId="4A2B330F"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случае если в результате проверки усиленной квалифицированной электронной подписи, усиленной неквалифицированной электронной подписи,</w:t>
      </w:r>
      <w:r w:rsidRPr="007700B0">
        <w:rPr>
          <w:rFonts w:ascii="Times New Roman" w:eastAsia="Times New Roman" w:hAnsi="Times New Roman" w:cs="Times New Roman"/>
          <w:kern w:val="0"/>
          <w:sz w:val="28"/>
          <w:szCs w:val="28"/>
          <w:lang w:eastAsia="ru-RU"/>
          <w14:ligatures w14:val="none"/>
        </w:rPr>
        <w:br/>
        <w:t xml:space="preserve">с использованием которой подписаны заявление и пакет электронных документов для предоставления муниципальной услуги, выявлено несоблюдение установленных условий признания ее действительности, </w:t>
      </w:r>
      <w:r w:rsidR="00DE61F3">
        <w:rPr>
          <w:rFonts w:ascii="Times New Roman" w:eastAsia="Times New Roman" w:hAnsi="Times New Roman" w:cs="Times New Roman"/>
          <w:kern w:val="0"/>
          <w:sz w:val="28"/>
          <w:szCs w:val="28"/>
          <w:lang w:eastAsia="ru-RU"/>
          <w14:ligatures w14:val="none"/>
        </w:rPr>
        <w:t>главный архитектор</w:t>
      </w:r>
      <w:r w:rsidR="00DE61F3" w:rsidRPr="00DE61F3">
        <w:rPr>
          <w:rFonts w:ascii="Times New Roman" w:eastAsia="Times New Roman" w:hAnsi="Times New Roman" w:cs="Times New Roman"/>
          <w:color w:val="000000"/>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в течение трех дней со дня завершения проведения проверки усиленной квалифицированной электронной подписи, усиленной неквалифицированной электронной подписи принимает решение об отказе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приеме к рассмотрению заявления, пакета документов и направляет заявителю уведомление об этом в электронной форме с указанием пунктов </w:t>
      </w:r>
      <w:hyperlink r:id="rId17" w:history="1">
        <w:r w:rsidRPr="007700B0">
          <w:rPr>
            <w:rFonts w:ascii="Times New Roman" w:eastAsia="Times New Roman" w:hAnsi="Times New Roman" w:cs="Times New Roman"/>
            <w:kern w:val="0"/>
            <w:sz w:val="28"/>
            <w:szCs w:val="28"/>
            <w:lang w:eastAsia="ru-RU"/>
            <w14:ligatures w14:val="none"/>
          </w:rPr>
          <w:t>статьи 11</w:t>
        </w:r>
      </w:hyperlink>
      <w:r w:rsidRPr="007700B0">
        <w:rPr>
          <w:rFonts w:ascii="Times New Roman" w:eastAsia="Times New Roman" w:hAnsi="Times New Roman" w:cs="Times New Roman"/>
          <w:kern w:val="0"/>
          <w:sz w:val="28"/>
          <w:szCs w:val="28"/>
          <w:lang w:eastAsia="ru-RU"/>
          <w14:ligatures w14:val="none"/>
        </w:rPr>
        <w:t xml:space="preserve"> Федерального закона от 06.04.2011 №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за предоставлением муниципальной услуги, устранив нарушения, которые послужили основанием для отказа в приеме к рассмотрению его заявления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пакета документов.</w:t>
      </w:r>
    </w:p>
    <w:p w14:paraId="1BC088E9" w14:textId="7652969F"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3.2.1.5.  Прием и регистрация заявления и пакета документов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при направлении заявления и пакета документов посредством электронной почты.</w:t>
      </w:r>
    </w:p>
    <w:p w14:paraId="445101B3" w14:textId="6DB7C120"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заявления и пакета документов посредством электронной почты в </w:t>
      </w:r>
      <w:r w:rsidR="00DE61F3" w:rsidRPr="00DE61F3">
        <w:rPr>
          <w:rFonts w:ascii="Times New Roman" w:eastAsia="Times New Roman" w:hAnsi="Times New Roman" w:cs="Times New Roman"/>
          <w:kern w:val="0"/>
          <w:sz w:val="28"/>
          <w:szCs w:val="28"/>
          <w:lang w:eastAsia="ru-RU"/>
          <w14:ligatures w14:val="none"/>
        </w:rPr>
        <w:t>Администраци</w:t>
      </w:r>
      <w:r w:rsidR="00DE61F3">
        <w:rPr>
          <w:rFonts w:ascii="Times New Roman" w:eastAsia="Times New Roman" w:hAnsi="Times New Roman" w:cs="Times New Roman"/>
          <w:kern w:val="0"/>
          <w:sz w:val="28"/>
          <w:szCs w:val="28"/>
          <w:lang w:eastAsia="ru-RU"/>
          <w14:ligatures w14:val="none"/>
        </w:rPr>
        <w:t>ю</w:t>
      </w:r>
      <w:r w:rsidR="00DE61F3" w:rsidRPr="00DE61F3">
        <w:rPr>
          <w:rFonts w:ascii="Times New Roman" w:eastAsia="Times New Roman" w:hAnsi="Times New Roman" w:cs="Times New Roman"/>
          <w:kern w:val="0"/>
          <w:sz w:val="28"/>
          <w:szCs w:val="28"/>
          <w:lang w:eastAsia="ru-RU"/>
          <w14:ligatures w14:val="none"/>
        </w:rPr>
        <w:t xml:space="preserve"> Усть-Донецкого района</w:t>
      </w:r>
      <w:r w:rsidRPr="007700B0">
        <w:rPr>
          <w:rFonts w:ascii="Times New Roman" w:eastAsia="Times New Roman" w:hAnsi="Times New Roman" w:cs="Times New Roman"/>
          <w:kern w:val="0"/>
          <w:sz w:val="28"/>
          <w:szCs w:val="28"/>
          <w:lang w:eastAsia="ru-RU"/>
          <w14:ligatures w14:val="none"/>
        </w:rPr>
        <w:t xml:space="preserve"> регистрация электронного заявления и пакета документов осуществляется в ИСОГД специалистом </w:t>
      </w:r>
      <w:r w:rsidR="00DE61F3" w:rsidRPr="00DE61F3">
        <w:rPr>
          <w:rFonts w:ascii="Times New Roman" w:eastAsia="Times New Roman" w:hAnsi="Times New Roman" w:cs="Times New Roman"/>
          <w:kern w:val="0"/>
          <w:sz w:val="28"/>
          <w:szCs w:val="28"/>
          <w:lang w:eastAsia="ru-RU"/>
          <w14:ligatures w14:val="none"/>
        </w:rPr>
        <w:t xml:space="preserve">Администрации Усть-Донецкого района </w:t>
      </w:r>
      <w:r w:rsidRPr="007700B0">
        <w:rPr>
          <w:rFonts w:ascii="Times New Roman" w:eastAsia="Times New Roman" w:hAnsi="Times New Roman" w:cs="Times New Roman"/>
          <w:kern w:val="0"/>
          <w:sz w:val="28"/>
          <w:szCs w:val="28"/>
          <w:lang w:eastAsia="ru-RU"/>
          <w14:ligatures w14:val="none"/>
        </w:rPr>
        <w:t xml:space="preserve">в день их поступления либо на следующий рабочий день в случае поступления заявления и пакета документов по окончании рабочего времени. В случае поступления заявления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lastRenderedPageBreak/>
        <w:t xml:space="preserve">и пакета документов, необходимых для предоставления муниципальной услуги, в нерабочие праздничные или выходные дни их регистрация осуществляется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первый рабочий день, следующий за выходным или нерабочим праздничным днем.</w:t>
      </w:r>
    </w:p>
    <w:p w14:paraId="0CDDD6AB" w14:textId="0651B75B"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направляется специалистом </w:t>
      </w:r>
      <w:r w:rsidR="00DE61F3" w:rsidRPr="00DE61F3">
        <w:rPr>
          <w:rFonts w:ascii="Times New Roman" w:eastAsia="Times New Roman" w:hAnsi="Times New Roman" w:cs="Times New Roman"/>
          <w:kern w:val="0"/>
          <w:sz w:val="28"/>
          <w:szCs w:val="28"/>
          <w:lang w:eastAsia="ru-RU"/>
          <w14:ligatures w14:val="none"/>
        </w:rPr>
        <w:t xml:space="preserve">Администрации Усть-Донецкого района </w:t>
      </w:r>
      <w:r w:rsidRPr="007700B0">
        <w:rPr>
          <w:rFonts w:ascii="Times New Roman" w:eastAsia="Times New Roman" w:hAnsi="Times New Roman" w:cs="Times New Roman"/>
          <w:kern w:val="0"/>
          <w:sz w:val="28"/>
          <w:szCs w:val="28"/>
          <w:lang w:eastAsia="ru-RU"/>
          <w14:ligatures w14:val="none"/>
        </w:rPr>
        <w:t xml:space="preserve">заявителю по электронной почте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не позднее рабочего дня, следующего за днем регистрации заявления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w:t>
      </w:r>
      <w:r w:rsidR="00DE61F3" w:rsidRPr="00DE61F3">
        <w:rPr>
          <w:rFonts w:ascii="Times New Roman" w:eastAsia="Times New Roman" w:hAnsi="Times New Roman" w:cs="Times New Roman"/>
          <w:kern w:val="0"/>
          <w:sz w:val="28"/>
          <w:szCs w:val="28"/>
          <w:lang w:eastAsia="ru-RU"/>
          <w14:ligatures w14:val="none"/>
        </w:rPr>
        <w:t xml:space="preserve"> 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w:t>
      </w:r>
    </w:p>
    <w:p w14:paraId="3444E3FA" w14:textId="6E14925E"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если в результате проверки усиленной квалифицированной электронной подписи, усиленной неквалифицированной электронной подписи, </w:t>
      </w:r>
      <w:r w:rsidRPr="007700B0">
        <w:rPr>
          <w:rFonts w:ascii="Times New Roman" w:eastAsia="Times New Roman" w:hAnsi="Times New Roman" w:cs="Times New Roman"/>
          <w:kern w:val="0"/>
          <w:sz w:val="28"/>
          <w:szCs w:val="28"/>
          <w:lang w:eastAsia="ru-RU"/>
          <w14:ligatures w14:val="none"/>
        </w:rPr>
        <w:br/>
        <w:t xml:space="preserve">с использованием которой подписаны заявление и пакет электронных документов для предоставления муниципальной услуги, выявлено несоблюдение установленных условий признания ее действительности, </w:t>
      </w:r>
      <w:r w:rsidR="00DE61F3">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в течение трех дней со дня завершения проведения проверки усиленной квалифицированной электронной подписи, усиленной неквалифицированной электронной подписи принимает решение об отказе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приеме к рассмотрению заявления и пакета документов и направляет заявителю уведомление об этом в электронной форме с указанием пунктов </w:t>
      </w:r>
      <w:hyperlink r:id="rId18" w:history="1">
        <w:r w:rsidRPr="007700B0">
          <w:rPr>
            <w:rFonts w:ascii="Times New Roman" w:eastAsia="Times New Roman" w:hAnsi="Times New Roman" w:cs="Times New Roman"/>
            <w:kern w:val="0"/>
            <w:sz w:val="28"/>
            <w:szCs w:val="28"/>
            <w:lang w:eastAsia="ru-RU"/>
            <w14:ligatures w14:val="none"/>
          </w:rPr>
          <w:t>статьи 11</w:t>
        </w:r>
      </w:hyperlink>
      <w:r w:rsidRPr="007700B0">
        <w:rPr>
          <w:rFonts w:ascii="Times New Roman" w:eastAsia="Times New Roman" w:hAnsi="Times New Roman" w:cs="Times New Roman"/>
          <w:kern w:val="0"/>
          <w:sz w:val="28"/>
          <w:szCs w:val="28"/>
          <w:lang w:eastAsia="ru-RU"/>
          <w14:ligatures w14:val="none"/>
        </w:rPr>
        <w:t xml:space="preserve"> Федерального закона от 06.04.2011 №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пакета документов.</w:t>
      </w:r>
    </w:p>
    <w:p w14:paraId="51EACC01"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3.2.1.6. Критерием принятия решения о регистрации заявления и пакета документов является факт получения заявления и пакета документов, необходимых для предоставления муниципальной услуги.</w:t>
      </w:r>
    </w:p>
    <w:p w14:paraId="37A12891"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Результатом административной процедуры является:</w:t>
      </w:r>
    </w:p>
    <w:p w14:paraId="3C9E1339" w14:textId="264003E1"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регистрация заявления, пакета документов; </w:t>
      </w:r>
    </w:p>
    <w:p w14:paraId="175455AA" w14:textId="00E19F9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направление уведомления о приеме и регистрации запроса и иных документов, необходимых для предоставления муниципальной услуги, содержащего сведения о факте приема запроса и документов, необходимых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14:paraId="19671A13" w14:textId="19E18A3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если выявлено несоблюдение установленных условий признания действительности усиленной квалифицированной электронной подписи, </w:t>
      </w:r>
      <w:r w:rsidRPr="007700B0">
        <w:rPr>
          <w:rFonts w:ascii="Times New Roman" w:eastAsia="Times New Roman" w:hAnsi="Times New Roman" w:cs="Times New Roman"/>
          <w:kern w:val="0"/>
          <w:sz w:val="28"/>
          <w:szCs w:val="28"/>
          <w:lang w:eastAsia="ru-RU"/>
          <w14:ligatures w14:val="none"/>
        </w:rPr>
        <w:lastRenderedPageBreak/>
        <w:t xml:space="preserve">усиленной неквалифицированной электронной подписи, с использованием которой подписаны заявление и пакет электронных документов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для предоставления муниципальной услуги, результатом административной процедуры также является направление заявителю уведомления об отказе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приеме к рассмотрению заявления и пакета документов в электронной форме.</w:t>
      </w:r>
    </w:p>
    <w:p w14:paraId="2360110A"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w:t>
      </w:r>
    </w:p>
    <w:p w14:paraId="377A60B5"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регистрация заявления и пакета документов;</w:t>
      </w:r>
    </w:p>
    <w:p w14:paraId="6CDCE2CF"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отметка в ИСОГД о направлении уведомления о приеме и регистрации запроса и иных документов, необходимых для предоставления муниципальной услуги, содержащего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14:paraId="70F5FDFB" w14:textId="7C7F999F"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если выявлено несоблюдение установленных условий признания действительности усиленной квалифицированной электронной подписи, усиленной неквалифицированной электронной подписи, с использованием которой подписаны заявление и пакет электронных документов </w:t>
      </w:r>
      <w:r w:rsidR="00DE61F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предоставления муниципальной услуги, способом фиксации результата административной процедуры является отметка в ИСОГД о направлении заявителю уведомления об отказе в приеме к рассмотрению заявления и пакета документов в электронной форме.</w:t>
      </w:r>
    </w:p>
    <w:p w14:paraId="281D7DD9"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Срок приема и регистрации заявления и пакета документов составляет 1 рабочий день.</w:t>
      </w:r>
    </w:p>
    <w:p w14:paraId="0E71A475"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течение 3 дней со дня завершения проведения проверки усиленной квалифицированной электронной подписи, усиленной неквалифицированной электронной подписи, с использованием которой подписаны заявление и пакет документов, заявителю направляется уведомление об отказе в приеме                                  к рассмотрению заявления и пакета документов в электронной форме.</w:t>
      </w:r>
    </w:p>
    <w:p w14:paraId="38BEDFF1"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Максимальный срок выполнения административной процедуры составляет 3 дня.</w:t>
      </w:r>
    </w:p>
    <w:p w14:paraId="0DA1E650"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3.2.2.</w:t>
      </w:r>
      <w:r w:rsidRPr="007700B0">
        <w:rPr>
          <w:rFonts w:ascii="Times New Roman" w:eastAsia="Times New Roman" w:hAnsi="Times New Roman" w:cs="Times New Roman"/>
          <w:kern w:val="0"/>
          <w:sz w:val="28"/>
          <w:szCs w:val="28"/>
          <w:lang w:val="en-US" w:eastAsia="ru-RU"/>
          <w14:ligatures w14:val="none"/>
        </w:rPr>
        <w:t>  </w:t>
      </w:r>
      <w:r w:rsidRPr="007700B0">
        <w:rPr>
          <w:rFonts w:ascii="Times New Roman" w:eastAsia="Times New Roman" w:hAnsi="Times New Roman" w:cs="Times New Roman"/>
          <w:kern w:val="0"/>
          <w:sz w:val="28"/>
          <w:szCs w:val="28"/>
          <w:lang w:eastAsia="ru-RU"/>
          <w14:ligatures w14:val="none"/>
        </w:rPr>
        <w:t>Административная процедура – проверка заявления и прилагаемых                  к заявлению документов.</w:t>
      </w:r>
    </w:p>
    <w:p w14:paraId="170D42AA" w14:textId="3354E96A"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Основанием для начала административной процедуры является поступление заявления и прилагаемых к заявлению документов </w:t>
      </w:r>
      <w:r w:rsidR="00294E68">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в </w:t>
      </w:r>
      <w:r w:rsidR="00DE61F3" w:rsidRPr="00DE61F3">
        <w:rPr>
          <w:rFonts w:ascii="Times New Roman" w:eastAsia="Times New Roman" w:hAnsi="Times New Roman" w:cs="Times New Roman"/>
          <w:kern w:val="0"/>
          <w:sz w:val="28"/>
          <w:szCs w:val="28"/>
          <w:lang w:eastAsia="ru-RU"/>
          <w14:ligatures w14:val="none"/>
        </w:rPr>
        <w:t>Администраци</w:t>
      </w:r>
      <w:r w:rsidR="00DE61F3">
        <w:rPr>
          <w:rFonts w:ascii="Times New Roman" w:eastAsia="Times New Roman" w:hAnsi="Times New Roman" w:cs="Times New Roman"/>
          <w:kern w:val="0"/>
          <w:sz w:val="28"/>
          <w:szCs w:val="28"/>
          <w:lang w:eastAsia="ru-RU"/>
          <w14:ligatures w14:val="none"/>
        </w:rPr>
        <w:t>ю</w:t>
      </w:r>
      <w:r w:rsidR="00DE61F3" w:rsidRPr="00DE61F3">
        <w:rPr>
          <w:rFonts w:ascii="Times New Roman" w:eastAsia="Times New Roman" w:hAnsi="Times New Roman" w:cs="Times New Roman"/>
          <w:kern w:val="0"/>
          <w:sz w:val="28"/>
          <w:szCs w:val="28"/>
          <w:lang w:eastAsia="ru-RU"/>
          <w14:ligatures w14:val="none"/>
        </w:rPr>
        <w:t xml:space="preserve"> Усть-Донецкого района</w:t>
      </w:r>
      <w:r w:rsidRPr="007700B0">
        <w:rPr>
          <w:rFonts w:ascii="Times New Roman" w:eastAsia="Times New Roman" w:hAnsi="Times New Roman" w:cs="Times New Roman"/>
          <w:kern w:val="0"/>
          <w:sz w:val="28"/>
          <w:szCs w:val="28"/>
          <w:lang w:eastAsia="ru-RU"/>
          <w14:ligatures w14:val="none"/>
        </w:rPr>
        <w:t xml:space="preserve">. </w:t>
      </w:r>
    </w:p>
    <w:p w14:paraId="72C31EB0" w14:textId="64A0530F"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Ответственным за выполнение административной процедуры является </w:t>
      </w:r>
      <w:r w:rsidR="00BB3AA5">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w:t>
      </w:r>
    </w:p>
    <w:p w14:paraId="427D4936" w14:textId="1385C244" w:rsidR="007700B0" w:rsidRPr="007700B0" w:rsidRDefault="00294E68"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Главным архитектором</w:t>
      </w:r>
      <w:r w:rsidR="00BB3AA5">
        <w:rPr>
          <w:rFonts w:ascii="Times New Roman" w:eastAsia="Times New Roman" w:hAnsi="Times New Roman" w:cs="Times New Roman"/>
          <w:color w:val="000000"/>
          <w:kern w:val="0"/>
          <w:sz w:val="28"/>
          <w:szCs w:val="28"/>
          <w:lang w:eastAsia="ru-RU"/>
          <w14:ligatures w14:val="none"/>
        </w:rPr>
        <w:t xml:space="preserve"> </w:t>
      </w:r>
      <w:r w:rsidR="007700B0" w:rsidRPr="007700B0">
        <w:rPr>
          <w:rFonts w:ascii="Times New Roman" w:eastAsia="Times New Roman" w:hAnsi="Times New Roman" w:cs="Times New Roman"/>
          <w:color w:val="000000"/>
          <w:kern w:val="0"/>
          <w:sz w:val="28"/>
          <w:szCs w:val="28"/>
          <w:lang w:eastAsia="ru-RU"/>
          <w14:ligatures w14:val="none"/>
        </w:rPr>
        <w:t xml:space="preserve">проводится проверка заявления и прилагаемых </w:t>
      </w:r>
      <w:r>
        <w:rPr>
          <w:rFonts w:ascii="Times New Roman" w:eastAsia="Times New Roman" w:hAnsi="Times New Roman" w:cs="Times New Roman"/>
          <w:color w:val="000000"/>
          <w:kern w:val="0"/>
          <w:sz w:val="28"/>
          <w:szCs w:val="28"/>
          <w:lang w:eastAsia="ru-RU"/>
          <w14:ligatures w14:val="none"/>
        </w:rPr>
        <w:br/>
      </w:r>
      <w:r w:rsidR="007700B0" w:rsidRPr="007700B0">
        <w:rPr>
          <w:rFonts w:ascii="Times New Roman" w:eastAsia="Times New Roman" w:hAnsi="Times New Roman" w:cs="Times New Roman"/>
          <w:color w:val="000000"/>
          <w:kern w:val="0"/>
          <w:sz w:val="28"/>
          <w:szCs w:val="28"/>
          <w:lang w:eastAsia="ru-RU"/>
          <w14:ligatures w14:val="none"/>
        </w:rPr>
        <w:t xml:space="preserve">к заявлению документов на предмет соответствия заявления требованиям подраздела 2.6, пункта 2.6.1 раздела 2 административного регламента </w:t>
      </w:r>
      <w:r>
        <w:rPr>
          <w:rFonts w:ascii="Times New Roman" w:eastAsia="Times New Roman" w:hAnsi="Times New Roman" w:cs="Times New Roman"/>
          <w:color w:val="000000"/>
          <w:kern w:val="0"/>
          <w:sz w:val="28"/>
          <w:szCs w:val="28"/>
          <w:lang w:eastAsia="ru-RU"/>
          <w14:ligatures w14:val="none"/>
        </w:rPr>
        <w:br/>
      </w:r>
      <w:r w:rsidR="007700B0" w:rsidRPr="007700B0">
        <w:rPr>
          <w:rFonts w:ascii="Times New Roman" w:eastAsia="Times New Roman" w:hAnsi="Times New Roman" w:cs="Times New Roman"/>
          <w:color w:val="000000"/>
          <w:kern w:val="0"/>
          <w:sz w:val="28"/>
          <w:szCs w:val="28"/>
          <w:lang w:eastAsia="ru-RU"/>
          <w14:ligatures w14:val="none"/>
        </w:rPr>
        <w:t>и наличия разделов проектной документации, предусмотренных пунктами 2.6.6.1-2.6.6.3 раздела 2 административного регламента.</w:t>
      </w:r>
    </w:p>
    <w:p w14:paraId="5B6E7F72" w14:textId="42F835A6"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установления несоответствия заявления требованиям                         подраздела 2.6, пункта 2.6.1 раздела 2 административного регламента либо </w:t>
      </w:r>
      <w:r w:rsidRPr="007700B0">
        <w:rPr>
          <w:rFonts w:ascii="Times New Roman" w:eastAsia="Times New Roman" w:hAnsi="Times New Roman" w:cs="Times New Roman"/>
          <w:kern w:val="0"/>
          <w:sz w:val="28"/>
          <w:szCs w:val="28"/>
          <w:lang w:eastAsia="ru-RU"/>
          <w14:ligatures w14:val="none"/>
        </w:rPr>
        <w:lastRenderedPageBreak/>
        <w:t xml:space="preserve">неполного комплекта разделов проектной документации,  предусмотренных пунктами 2.6.6.1-2.6.6.3 раздела 2 административного регламента, </w:t>
      </w:r>
      <w:r w:rsidR="00294E68">
        <w:rPr>
          <w:rFonts w:ascii="Times New Roman" w:eastAsia="Times New Roman" w:hAnsi="Times New Roman" w:cs="Times New Roman"/>
          <w:kern w:val="0"/>
          <w:sz w:val="28"/>
          <w:szCs w:val="28"/>
          <w:lang w:eastAsia="ru-RU"/>
          <w14:ligatures w14:val="none"/>
        </w:rPr>
        <w:t>главный архитектор подготавливает</w:t>
      </w:r>
      <w:r w:rsidRPr="007700B0">
        <w:rPr>
          <w:rFonts w:ascii="Times New Roman" w:eastAsia="Times New Roman" w:hAnsi="Times New Roman" w:cs="Times New Roman"/>
          <w:kern w:val="0"/>
          <w:sz w:val="28"/>
          <w:szCs w:val="28"/>
          <w:lang w:eastAsia="ru-RU"/>
          <w14:ligatures w14:val="none"/>
        </w:rPr>
        <w:t xml:space="preserve"> письм</w:t>
      </w:r>
      <w:r w:rsidR="00294E68">
        <w:rPr>
          <w:rFonts w:ascii="Times New Roman" w:eastAsia="Times New Roman" w:hAnsi="Times New Roman" w:cs="Times New Roman"/>
          <w:kern w:val="0"/>
          <w:sz w:val="28"/>
          <w:szCs w:val="28"/>
          <w:lang w:eastAsia="ru-RU"/>
          <w14:ligatures w14:val="none"/>
        </w:rPr>
        <w:t xml:space="preserve">о </w:t>
      </w:r>
      <w:r w:rsidRPr="007700B0">
        <w:rPr>
          <w:rFonts w:ascii="Times New Roman" w:eastAsia="Times New Roman" w:hAnsi="Times New Roman" w:cs="Times New Roman"/>
          <w:kern w:val="0"/>
          <w:sz w:val="28"/>
          <w:szCs w:val="28"/>
          <w:lang w:eastAsia="ru-RU"/>
          <w14:ligatures w14:val="none"/>
        </w:rPr>
        <w:t xml:space="preserve">о возвращении инициатору заявления </w:t>
      </w:r>
      <w:r w:rsidR="00BB3AA5">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и прилагаемых к заявлению документов с указанием причин возврата, обеспечивает его регистрацию и передачу в </w:t>
      </w:r>
      <w:r w:rsidR="00BB3AA5" w:rsidRPr="00BB3AA5">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для выдачи (направления) заявителю (представителю заявителя)</w:t>
      </w:r>
      <w:r w:rsidRPr="007700B0">
        <w:rPr>
          <w:rFonts w:ascii="Times New Roman" w:eastAsia="Times New Roman" w:hAnsi="Times New Roman" w:cs="Times New Roman"/>
          <w:bCs/>
          <w:kern w:val="0"/>
          <w:sz w:val="28"/>
          <w:szCs w:val="28"/>
          <w:lang w:eastAsia="ru-RU"/>
          <w14:ligatures w14:val="none"/>
        </w:rPr>
        <w:t xml:space="preserve">.   </w:t>
      </w:r>
    </w:p>
    <w:p w14:paraId="391C28A8" w14:textId="77777777" w:rsidR="007700B0" w:rsidRPr="007700B0" w:rsidRDefault="007700B0" w:rsidP="007700B0">
      <w:pPr>
        <w:tabs>
          <w:tab w:val="left" w:pos="851"/>
        </w:tabs>
        <w:overflowPunct w:val="0"/>
        <w:autoSpaceDE w:val="0"/>
        <w:autoSpaceDN w:val="0"/>
        <w:adjustRightInd w:val="0"/>
        <w:spacing w:after="0" w:line="245"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случае направления заявителем запроса в электронном виде (посредством электронной почты или через Портал госуслуг) создается электронный образ письма, полученный в результате сканирования этого документа на бумажном носителе.</w:t>
      </w:r>
    </w:p>
    <w:p w14:paraId="0850929F"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Электронные документы подписываются усиленной квалифицированной электронной подписью главного архитектора.</w:t>
      </w:r>
    </w:p>
    <w:p w14:paraId="16158C38" w14:textId="77777777" w:rsidR="007700B0" w:rsidRPr="007700B0" w:rsidRDefault="007700B0" w:rsidP="007700B0">
      <w:pPr>
        <w:tabs>
          <w:tab w:val="left" w:pos="851"/>
        </w:tabs>
        <w:overflowPunct w:val="0"/>
        <w:autoSpaceDE w:val="0"/>
        <w:autoSpaceDN w:val="0"/>
        <w:adjustRightInd w:val="0"/>
        <w:spacing w:after="0" w:line="245"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Электронные документы, подписанные усиленной квалифицированной электронной подписью главного архитектора, признаются равнозначными документам, подписанным собственноручной подписью и имеющим оттиск печати.</w:t>
      </w:r>
    </w:p>
    <w:p w14:paraId="53B10B7F" w14:textId="5B34CF12"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Критерием принятия решения подготовке письма о возвращении инициатору заявления и прилагаемых к заявлению документов либо </w:t>
      </w:r>
      <w:r w:rsidR="00B473DB">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об обеспечении выполнения дальнейших административных процедур, предусмотренных пунктами 3.2.3-3.2.5 раздела 3 административного регламента, является соответствие либо несоответствие заявления требованиям подраздела 2.6, пункта 2.6.1 раздела 2 административного регламента либо наличие/отсутствие полного комплекта разделов проектной документации,  предусмотренных пунктами 2.6.6.1-2.6.6.3 раздела 2 административного регламента.</w:t>
      </w:r>
    </w:p>
    <w:p w14:paraId="4A12E818" w14:textId="0193160E"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Результатом административной процедуры является </w:t>
      </w:r>
      <w:r w:rsidR="00334F5D" w:rsidRPr="007700B0">
        <w:rPr>
          <w:rFonts w:ascii="Times New Roman" w:eastAsia="Times New Roman" w:hAnsi="Times New Roman" w:cs="Times New Roman"/>
          <w:kern w:val="0"/>
          <w:sz w:val="28"/>
          <w:szCs w:val="28"/>
          <w:lang w:eastAsia="ru-RU"/>
          <w14:ligatures w14:val="none"/>
        </w:rPr>
        <w:t>письмо о</w:t>
      </w:r>
      <w:r w:rsidRPr="007700B0">
        <w:rPr>
          <w:rFonts w:ascii="Times New Roman" w:eastAsia="Times New Roman" w:hAnsi="Times New Roman" w:cs="Times New Roman"/>
          <w:kern w:val="0"/>
          <w:sz w:val="28"/>
          <w:szCs w:val="28"/>
          <w:lang w:eastAsia="ru-RU"/>
          <w14:ligatures w14:val="none"/>
        </w:rPr>
        <w:t xml:space="preserve"> возвращении заявления и прилагаемых к заявлению документов </w:t>
      </w:r>
      <w:r w:rsidRPr="007700B0">
        <w:rPr>
          <w:rFonts w:ascii="Times New Roman" w:eastAsia="Times New Roman" w:hAnsi="Times New Roman" w:cs="Times New Roman"/>
          <w:color w:val="000000"/>
          <w:kern w:val="0"/>
          <w:sz w:val="28"/>
          <w:szCs w:val="28"/>
          <w:lang w:eastAsia="ru-RU"/>
          <w14:ligatures w14:val="none"/>
        </w:rPr>
        <w:t>либо</w:t>
      </w:r>
      <w:r w:rsidRPr="007700B0">
        <w:rPr>
          <w:rFonts w:ascii="Times New Roman" w:eastAsia="Times New Roman" w:hAnsi="Times New Roman" w:cs="Times New Roman"/>
          <w:color w:val="FF0000"/>
          <w:kern w:val="0"/>
          <w:sz w:val="28"/>
          <w:szCs w:val="28"/>
          <w:lang w:eastAsia="ru-RU"/>
          <w14:ligatures w14:val="none"/>
        </w:rPr>
        <w:t xml:space="preserve"> </w:t>
      </w:r>
      <w:r w:rsidRPr="007700B0">
        <w:rPr>
          <w:rFonts w:ascii="Times New Roman" w:eastAsia="Times New Roman" w:hAnsi="Times New Roman" w:cs="Times New Roman"/>
          <w:color w:val="000000"/>
          <w:kern w:val="0"/>
          <w:sz w:val="28"/>
          <w:szCs w:val="28"/>
          <w:lang w:eastAsia="ru-RU"/>
          <w14:ligatures w14:val="none"/>
        </w:rPr>
        <w:t>обеспечение выполнения дальнейших административных процедур, предусмотренных пунктами 3.2.3-3.2.5 раздела 3 административного регламента.</w:t>
      </w:r>
    </w:p>
    <w:p w14:paraId="525EBC35"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 регистрация письма о возвращении инициатору заявления и прилагаемых                              к заявлению документов в ИСОГД</w:t>
      </w:r>
      <w:r w:rsidRPr="007700B0">
        <w:rPr>
          <w:rFonts w:ascii="Times New Roman" w:eastAsia="Times New Roman" w:hAnsi="Times New Roman" w:cs="Times New Roman"/>
          <w:color w:val="FF0000"/>
          <w:kern w:val="0"/>
          <w:sz w:val="28"/>
          <w:szCs w:val="28"/>
          <w:lang w:eastAsia="ru-RU"/>
          <w14:ligatures w14:val="none"/>
        </w:rPr>
        <w:t xml:space="preserve"> </w:t>
      </w:r>
      <w:r w:rsidRPr="007700B0">
        <w:rPr>
          <w:rFonts w:ascii="Times New Roman" w:eastAsia="Times New Roman" w:hAnsi="Times New Roman" w:cs="Times New Roman"/>
          <w:color w:val="000000"/>
          <w:kern w:val="0"/>
          <w:sz w:val="28"/>
          <w:szCs w:val="28"/>
          <w:lang w:eastAsia="ru-RU"/>
          <w14:ligatures w14:val="none"/>
        </w:rPr>
        <w:t>либо</w:t>
      </w:r>
      <w:r w:rsidRPr="007700B0">
        <w:rPr>
          <w:rFonts w:ascii="Times New Roman" w:eastAsia="Times New Roman" w:hAnsi="Times New Roman" w:cs="Times New Roman"/>
          <w:color w:val="FF0000"/>
          <w:kern w:val="0"/>
          <w:sz w:val="28"/>
          <w:szCs w:val="28"/>
          <w:lang w:eastAsia="ru-RU"/>
          <w14:ligatures w14:val="none"/>
        </w:rPr>
        <w:t xml:space="preserve"> </w:t>
      </w:r>
      <w:r w:rsidRPr="007700B0">
        <w:rPr>
          <w:rFonts w:ascii="Times New Roman" w:eastAsia="Times New Roman" w:hAnsi="Times New Roman" w:cs="Times New Roman"/>
          <w:color w:val="000000"/>
          <w:kern w:val="0"/>
          <w:sz w:val="28"/>
          <w:szCs w:val="28"/>
          <w:lang w:eastAsia="ru-RU"/>
          <w14:ligatures w14:val="none"/>
        </w:rPr>
        <w:t>обеспечение выполнения дальнейших административных процедур, предусмотренных пунктами 3.2.3-3.2.5 раздела 3 административного регламента.</w:t>
      </w:r>
    </w:p>
    <w:p w14:paraId="17670EC7" w14:textId="02C1C5FF"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Максимальный срок выполнения административной процедуры составляет 1 рабочий день со дня получения заявления и прилагаемых </w:t>
      </w:r>
      <w:r w:rsidR="00334F5D">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к заявлению документов.</w:t>
      </w:r>
    </w:p>
    <w:p w14:paraId="67AEB3BE" w14:textId="77777777" w:rsidR="007700B0" w:rsidRPr="007700B0" w:rsidRDefault="007700B0" w:rsidP="007700B0">
      <w:pPr>
        <w:widowControl w:val="0"/>
        <w:tabs>
          <w:tab w:val="left" w:pos="851"/>
        </w:tabs>
        <w:spacing w:after="0" w:line="240" w:lineRule="auto"/>
        <w:ind w:firstLine="709"/>
        <w:jc w:val="both"/>
        <w:rPr>
          <w:rFonts w:ascii="Times New Roman" w:eastAsia="Times New Roman" w:hAnsi="Times New Roman" w:cs="Times New Roman"/>
          <w:b/>
          <w:kern w:val="0"/>
          <w:sz w:val="28"/>
          <w:szCs w:val="28"/>
          <w:lang w:eastAsia="x-none"/>
          <w14:ligatures w14:val="none"/>
        </w:rPr>
      </w:pPr>
      <w:r w:rsidRPr="007700B0">
        <w:rPr>
          <w:rFonts w:ascii="Times New Roman" w:eastAsia="Times New Roman" w:hAnsi="Times New Roman" w:cs="Times New Roman"/>
          <w:kern w:val="0"/>
          <w:sz w:val="28"/>
          <w:szCs w:val="28"/>
          <w:lang w:val="x-none" w:eastAsia="x-none"/>
          <w14:ligatures w14:val="none"/>
        </w:rPr>
        <w:t>3.</w:t>
      </w:r>
      <w:r w:rsidRPr="007700B0">
        <w:rPr>
          <w:rFonts w:ascii="Times New Roman" w:eastAsia="Times New Roman" w:hAnsi="Times New Roman" w:cs="Times New Roman"/>
          <w:kern w:val="0"/>
          <w:sz w:val="28"/>
          <w:szCs w:val="28"/>
          <w:lang w:eastAsia="x-none"/>
          <w14:ligatures w14:val="none"/>
        </w:rPr>
        <w:t>2</w:t>
      </w:r>
      <w:r w:rsidRPr="007700B0">
        <w:rPr>
          <w:rFonts w:ascii="Times New Roman" w:eastAsia="Times New Roman" w:hAnsi="Times New Roman" w:cs="Times New Roman"/>
          <w:kern w:val="0"/>
          <w:sz w:val="28"/>
          <w:szCs w:val="28"/>
          <w:lang w:val="x-none" w:eastAsia="x-none"/>
          <w14:ligatures w14:val="none"/>
        </w:rPr>
        <w:t>.</w:t>
      </w:r>
      <w:r w:rsidRPr="007700B0">
        <w:rPr>
          <w:rFonts w:ascii="Times New Roman" w:eastAsia="Times New Roman" w:hAnsi="Times New Roman" w:cs="Times New Roman"/>
          <w:kern w:val="0"/>
          <w:sz w:val="28"/>
          <w:szCs w:val="28"/>
          <w:lang w:eastAsia="x-none"/>
          <w14:ligatures w14:val="none"/>
        </w:rPr>
        <w:t>3.  </w:t>
      </w:r>
      <w:r w:rsidRPr="007700B0">
        <w:rPr>
          <w:rFonts w:ascii="Times New Roman" w:eastAsia="Times New Roman" w:hAnsi="Times New Roman" w:cs="Times New Roman"/>
          <w:kern w:val="0"/>
          <w:sz w:val="28"/>
          <w:szCs w:val="28"/>
          <w:lang w:val="x-none" w:eastAsia="x-none"/>
          <w14:ligatures w14:val="none"/>
        </w:rPr>
        <w:t>Административная процедура</w:t>
      </w:r>
      <w:r w:rsidRPr="007700B0">
        <w:rPr>
          <w:rFonts w:ascii="Times New Roman" w:eastAsia="Times New Roman" w:hAnsi="Times New Roman" w:cs="Times New Roman"/>
          <w:kern w:val="0"/>
          <w:sz w:val="28"/>
          <w:szCs w:val="28"/>
          <w:lang w:val="en-US" w:eastAsia="x-none"/>
          <w14:ligatures w14:val="none"/>
        </w:rPr>
        <w:t> </w:t>
      </w:r>
      <w:r w:rsidRPr="007700B0">
        <w:rPr>
          <w:rFonts w:ascii="Times New Roman" w:eastAsia="Times New Roman" w:hAnsi="Times New Roman" w:cs="Times New Roman"/>
          <w:kern w:val="0"/>
          <w:sz w:val="28"/>
          <w:szCs w:val="28"/>
          <w:lang w:val="x-none" w:eastAsia="x-none"/>
          <w14:ligatures w14:val="none"/>
        </w:rPr>
        <w:t>–</w:t>
      </w:r>
      <w:r w:rsidRPr="007700B0">
        <w:rPr>
          <w:rFonts w:ascii="Times New Roman" w:eastAsia="Times New Roman" w:hAnsi="Times New Roman" w:cs="Times New Roman"/>
          <w:kern w:val="0"/>
          <w:sz w:val="28"/>
          <w:szCs w:val="28"/>
          <w:lang w:val="en-US" w:eastAsia="x-none"/>
          <w14:ligatures w14:val="none"/>
        </w:rPr>
        <w:t> </w:t>
      </w:r>
      <w:r w:rsidRPr="007700B0">
        <w:rPr>
          <w:rFonts w:ascii="Times New Roman" w:eastAsia="Times New Roman" w:hAnsi="Times New Roman" w:cs="Times New Roman"/>
          <w:kern w:val="0"/>
          <w:sz w:val="28"/>
          <w:szCs w:val="28"/>
          <w:lang w:val="x-none" w:eastAsia="x-none"/>
          <w14:ligatures w14:val="none"/>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организаций</w:t>
      </w:r>
      <w:r w:rsidRPr="007700B0">
        <w:rPr>
          <w:rFonts w:ascii="Times New Roman" w:eastAsia="Times New Roman" w:hAnsi="Times New Roman" w:cs="Times New Roman"/>
          <w:kern w:val="0"/>
          <w:sz w:val="28"/>
          <w:szCs w:val="28"/>
          <w:lang w:eastAsia="x-none"/>
          <w14:ligatures w14:val="none"/>
        </w:rPr>
        <w:t>.</w:t>
      </w:r>
    </w:p>
    <w:p w14:paraId="34327CDB" w14:textId="4A7A0645"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Основанием для начала административной процедуры является отсутствие в </w:t>
      </w:r>
      <w:r w:rsidR="00C55060">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 xml:space="preserve"> документов </w:t>
      </w:r>
      <w:r w:rsidR="00C5506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lastRenderedPageBreak/>
        <w:t>и информации, необходимых в соответствии с</w:t>
      </w:r>
      <w:r w:rsidR="00C5506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w:t>
      </w:r>
      <w:r w:rsidRPr="007700B0">
        <w:rPr>
          <w:rFonts w:ascii="Times New Roman" w:eastAsia="Times New Roman" w:hAnsi="Times New Roman" w:cs="Times New Roman"/>
          <w:color w:val="000000"/>
          <w:kern w:val="0"/>
          <w:sz w:val="28"/>
          <w:szCs w:val="28"/>
          <w:lang w:eastAsia="ru-RU"/>
          <w14:ligatures w14:val="none"/>
        </w:rPr>
        <w:t xml:space="preserve">пунктах </w:t>
      </w:r>
      <w:r w:rsidRPr="007700B0">
        <w:rPr>
          <w:rFonts w:ascii="Times New Roman" w:eastAsia="Times New Roman" w:hAnsi="Times New Roman" w:cs="Times New Roman"/>
          <w:kern w:val="0"/>
          <w:sz w:val="28"/>
          <w:szCs w:val="28"/>
          <w:lang w:eastAsia="ru-RU"/>
          <w14:ligatures w14:val="none"/>
        </w:rPr>
        <w:t>2.7.1-</w:t>
      </w:r>
      <w:hyperlink w:anchor="Par4" w:history="1">
        <w:r w:rsidRPr="007700B0">
          <w:rPr>
            <w:rFonts w:ascii="Times New Roman" w:eastAsia="Times New Roman" w:hAnsi="Times New Roman" w:cs="Times New Roman"/>
            <w:kern w:val="0"/>
            <w:sz w:val="28"/>
            <w:szCs w:val="28"/>
            <w:lang w:eastAsia="ru-RU"/>
            <w14:ligatures w14:val="none"/>
          </w:rPr>
          <w:t>2.7.5 раздела 2</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w:t>
      </w:r>
    </w:p>
    <w:p w14:paraId="0FECA891" w14:textId="51C2509F"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Ответственным за выполнение административной процедуры является </w:t>
      </w:r>
      <w:r w:rsidR="00C55060">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w:t>
      </w:r>
    </w:p>
    <w:p w14:paraId="050B6F56"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Межведомственный запрос формируется в соответствии с требованиями </w:t>
      </w:r>
      <w:hyperlink r:id="rId19" w:history="1">
        <w:r w:rsidRPr="007700B0">
          <w:rPr>
            <w:rFonts w:ascii="Times New Roman" w:eastAsia="Times New Roman" w:hAnsi="Times New Roman" w:cs="Times New Roman"/>
            <w:kern w:val="0"/>
            <w:sz w:val="28"/>
            <w:szCs w:val="28"/>
            <w:lang w:eastAsia="ru-RU"/>
            <w14:ligatures w14:val="none"/>
          </w:rPr>
          <w:t>статьи 7.2</w:t>
        </w:r>
      </w:hyperlink>
      <w:r w:rsidRPr="007700B0">
        <w:rPr>
          <w:rFonts w:ascii="Times New Roman" w:eastAsia="Times New Roman" w:hAnsi="Times New Roman" w:cs="Times New Roman"/>
          <w:kern w:val="0"/>
          <w:sz w:val="28"/>
          <w:szCs w:val="28"/>
          <w:lang w:eastAsia="ru-RU"/>
          <w14:ligatures w14:val="none"/>
        </w:rPr>
        <w:t xml:space="preserve"> Федерального закона от 27.07.2010 № 210-ФЗ «Об организации предоставления государственных и муниципальных услуг».</w:t>
      </w:r>
    </w:p>
    <w:p w14:paraId="22BAF39C" w14:textId="269BCF49"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Направление межведомственного запроса осуществляется </w:t>
      </w:r>
      <w:r w:rsidR="00C5506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с использованием единой системы межведомственного электронного взаимодействия либо в виде бумажного документа.</w:t>
      </w:r>
    </w:p>
    <w:p w14:paraId="79207871" w14:textId="6D7CADF5"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Для принятия решения о подготовке результата муниципальной услуги </w:t>
      </w:r>
      <w:r w:rsidR="00C55060">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формирует и направляет межведомственные запросы </w:t>
      </w:r>
      <w:r w:rsidR="00C5506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получения документов и информации, которые находятся в распоряжении государственных органов, органов местного самоуправления и иных организаций:</w:t>
      </w:r>
    </w:p>
    <w:p w14:paraId="6DB97FE8" w14:textId="632A7049"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ФНС России – в целях получения выписки из ЕГРИП </w:t>
      </w:r>
      <w:r w:rsidR="00C5506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(об индивидуальном предпринимателе, являющемся заявителем);</w:t>
      </w:r>
    </w:p>
    <w:p w14:paraId="006CE70A"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ФНС России – в целях получения выписки из ЕГРЮЛ (о юридическом лице, являющемся заявителем);</w:t>
      </w:r>
    </w:p>
    <w:p w14:paraId="6CE81291"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ФНС России – в целях получения сведений о государственной регистрации рождения;</w:t>
      </w:r>
    </w:p>
    <w:p w14:paraId="1E1D3DC3"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СФР – в целях получения сведений об опекунах и о попечителях;</w:t>
      </w:r>
    </w:p>
    <w:p w14:paraId="62D7353C"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орган регистрации прав – с целью получения выписки из ЕГРН </w:t>
      </w:r>
      <w:r w:rsidRPr="007700B0">
        <w:rPr>
          <w:rFonts w:ascii="Times New Roman" w:eastAsia="Times New Roman" w:hAnsi="Times New Roman" w:cs="Times New Roman"/>
          <w:kern w:val="0"/>
          <w:sz w:val="28"/>
          <w:szCs w:val="28"/>
          <w:lang w:eastAsia="ru-RU"/>
          <w14:ligatures w14:val="none"/>
        </w:rPr>
        <w:br/>
        <w:t>об объекте недвижимости (земельном участке, объекте капитального строительства).</w:t>
      </w:r>
    </w:p>
    <w:p w14:paraId="75221F00"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14:paraId="390C4BE5"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Результатом административной процедуры является получение </w:t>
      </w:r>
      <w:r w:rsidRPr="007700B0">
        <w:rPr>
          <w:rFonts w:ascii="Times New Roman" w:eastAsia="Times New Roman" w:hAnsi="Times New Roman" w:cs="Times New Roman"/>
          <w:kern w:val="0"/>
          <w:sz w:val="28"/>
          <w:szCs w:val="28"/>
          <w:lang w:eastAsia="ru-RU"/>
          <w14:ligatures w14:val="none"/>
        </w:rPr>
        <w:br/>
        <w:t>из государственных органов, органов местного самоуправления и иных организаций запрашиваемых документов и информации, необходимых для предоставления муниципальной услуги.</w:t>
      </w:r>
    </w:p>
    <w:p w14:paraId="27C864A3" w14:textId="77777777" w:rsidR="007700B0" w:rsidRPr="007700B0" w:rsidRDefault="007700B0" w:rsidP="007700B0">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 регистрация полученных документов.</w:t>
      </w:r>
    </w:p>
    <w:p w14:paraId="4DC98FE4"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Максимальный срок выполнения административной процедуры составляет 5 рабочих дней.</w:t>
      </w:r>
    </w:p>
    <w:p w14:paraId="48A1ED07"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3.2.4.  Административная процедура – подготовка результата муниципальной услуги.</w:t>
      </w:r>
    </w:p>
    <w:p w14:paraId="070EFF29"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Основанием для начала административной процедуры является получение документов и информации, необходимых для предоставления муниципальной услуги, и отсутствие оснований для возвращения заявления и прилагаемых к заявлению документов.</w:t>
      </w:r>
    </w:p>
    <w:p w14:paraId="655F84A9" w14:textId="4E8DDA10" w:rsidR="007700B0" w:rsidRPr="007700B0" w:rsidRDefault="007700B0" w:rsidP="007700B0">
      <w:pPr>
        <w:tabs>
          <w:tab w:val="left" w:pos="851"/>
        </w:tabs>
        <w:overflowPunct w:val="0"/>
        <w:autoSpaceDE w:val="0"/>
        <w:autoSpaceDN w:val="0"/>
        <w:adjustRightInd w:val="0"/>
        <w:spacing w:after="0" w:line="245"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Ответственным за выполнение административной процедуры является </w:t>
      </w:r>
      <w:r w:rsidR="00C55060">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w:t>
      </w:r>
    </w:p>
    <w:p w14:paraId="1C712D26" w14:textId="7BAC15A0" w:rsidR="007700B0" w:rsidRPr="007700B0" w:rsidRDefault="00C5506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Главным архитектором</w:t>
      </w:r>
      <w:r w:rsidR="007700B0" w:rsidRPr="007700B0">
        <w:rPr>
          <w:rFonts w:ascii="Times New Roman" w:eastAsia="Times New Roman" w:hAnsi="Times New Roman" w:cs="Times New Roman"/>
          <w:kern w:val="0"/>
          <w:sz w:val="28"/>
          <w:szCs w:val="28"/>
          <w:lang w:eastAsia="ru-RU"/>
          <w14:ligatures w14:val="none"/>
        </w:rPr>
        <w:t xml:space="preserve"> проводится проверка представленного пакета документов, устанавливается факт наличия либо отсутствия основания для отказа </w:t>
      </w:r>
      <w:r w:rsidR="007700B0" w:rsidRPr="007700B0">
        <w:rPr>
          <w:rFonts w:ascii="Times New Roman" w:eastAsia="Times New Roman" w:hAnsi="Times New Roman" w:cs="Times New Roman"/>
          <w:spacing w:val="-6"/>
          <w:kern w:val="0"/>
          <w:sz w:val="28"/>
          <w:szCs w:val="28"/>
          <w:lang w:eastAsia="ru-RU"/>
          <w14:ligatures w14:val="none"/>
        </w:rPr>
        <w:t xml:space="preserve">в предоставлении муниципальной услуги, </w:t>
      </w:r>
      <w:r w:rsidR="007700B0" w:rsidRPr="007700B0">
        <w:rPr>
          <w:rFonts w:ascii="Times New Roman" w:eastAsia="Times New Roman" w:hAnsi="Times New Roman" w:cs="Times New Roman"/>
          <w:color w:val="000000"/>
          <w:spacing w:val="-6"/>
          <w:kern w:val="0"/>
          <w:sz w:val="28"/>
          <w:szCs w:val="28"/>
          <w:lang w:eastAsia="ru-RU"/>
          <w14:ligatures w14:val="none"/>
        </w:rPr>
        <w:t>установленного пунктом 2.9.2</w:t>
      </w:r>
      <w:r w:rsidR="007700B0" w:rsidRPr="007700B0">
        <w:rPr>
          <w:rFonts w:ascii="Times New Roman" w:eastAsia="Times New Roman" w:hAnsi="Times New Roman" w:cs="Times New Roman"/>
          <w:color w:val="000000"/>
          <w:kern w:val="0"/>
          <w:sz w:val="28"/>
          <w:szCs w:val="28"/>
          <w:lang w:eastAsia="ru-RU"/>
          <w14:ligatures w14:val="none"/>
        </w:rPr>
        <w:t xml:space="preserve"> раздела 2 административного регламента.</w:t>
      </w:r>
    </w:p>
    <w:p w14:paraId="3CDDD7E8" w14:textId="0566B889"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При наличии основания для отказа в предоставлении муниципальной услуги, предусмотренного пунктом </w:t>
      </w:r>
      <w:hyperlink r:id="rId20" w:history="1">
        <w:r w:rsidRPr="007700B0">
          <w:rPr>
            <w:rFonts w:ascii="Times New Roman" w:eastAsia="Times New Roman" w:hAnsi="Times New Roman" w:cs="Times New Roman"/>
            <w:color w:val="000000"/>
            <w:kern w:val="0"/>
            <w:sz w:val="28"/>
            <w:szCs w:val="28"/>
            <w:lang w:eastAsia="ru-RU"/>
            <w14:ligatures w14:val="none"/>
          </w:rPr>
          <w:t>2.9.2 раздела 2</w:t>
        </w:r>
      </w:hyperlink>
      <w:r w:rsidRPr="007700B0">
        <w:rPr>
          <w:rFonts w:ascii="Times New Roman" w:eastAsia="Times New Roman" w:hAnsi="Times New Roman" w:cs="Times New Roman"/>
          <w:color w:val="000000"/>
          <w:kern w:val="0"/>
          <w:sz w:val="28"/>
          <w:szCs w:val="28"/>
          <w:lang w:eastAsia="ru-RU"/>
          <w14:ligatures w14:val="none"/>
        </w:rPr>
        <w:t xml:space="preserve"> административного регламента, </w:t>
      </w:r>
      <w:r w:rsidR="00C55060">
        <w:rPr>
          <w:rFonts w:ascii="Times New Roman" w:eastAsia="Times New Roman" w:hAnsi="Times New Roman" w:cs="Times New Roman"/>
          <w:color w:val="000000"/>
          <w:kern w:val="0"/>
          <w:sz w:val="28"/>
          <w:szCs w:val="28"/>
          <w:lang w:eastAsia="ru-RU"/>
          <w14:ligatures w14:val="none"/>
        </w:rPr>
        <w:t>главным архитектором</w:t>
      </w:r>
      <w:r w:rsidRPr="007700B0">
        <w:rPr>
          <w:rFonts w:ascii="Times New Roman" w:eastAsia="Times New Roman" w:hAnsi="Times New Roman" w:cs="Times New Roman"/>
          <w:color w:val="000000"/>
          <w:kern w:val="0"/>
          <w:sz w:val="28"/>
          <w:szCs w:val="28"/>
          <w:lang w:eastAsia="ru-RU"/>
          <w14:ligatures w14:val="none"/>
        </w:rPr>
        <w:t xml:space="preserve"> подготавливается проект решения об отказе в согласовании архитектурно-градостроительного облика объекта капитального строительства или проект решения об отказе в согласовании внесения изменений в архитектурно-градостроительный облик объекта капитального строительства.</w:t>
      </w:r>
    </w:p>
    <w:p w14:paraId="25B0B59A" w14:textId="365D915D"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При отсутствии основания для отказа в предоставлении муниципальной услуги, предусмотренного пунктом </w:t>
      </w:r>
      <w:hyperlink r:id="rId21" w:history="1">
        <w:r w:rsidRPr="007700B0">
          <w:rPr>
            <w:rFonts w:ascii="Times New Roman" w:eastAsia="Times New Roman" w:hAnsi="Times New Roman" w:cs="Times New Roman"/>
            <w:color w:val="000000"/>
            <w:kern w:val="0"/>
            <w:sz w:val="28"/>
            <w:szCs w:val="28"/>
            <w:lang w:eastAsia="ru-RU"/>
            <w14:ligatures w14:val="none"/>
          </w:rPr>
          <w:t>2.9.2 раздела 2</w:t>
        </w:r>
      </w:hyperlink>
      <w:r w:rsidRPr="007700B0">
        <w:rPr>
          <w:rFonts w:ascii="Times New Roman" w:eastAsia="Times New Roman" w:hAnsi="Times New Roman" w:cs="Times New Roman"/>
          <w:color w:val="000000"/>
          <w:kern w:val="0"/>
          <w:sz w:val="28"/>
          <w:szCs w:val="28"/>
          <w:lang w:eastAsia="ru-RU"/>
          <w14:ligatures w14:val="none"/>
        </w:rPr>
        <w:t xml:space="preserve"> административного регламента, </w:t>
      </w:r>
      <w:r w:rsidR="00C55060">
        <w:rPr>
          <w:rFonts w:ascii="Times New Roman" w:eastAsia="Times New Roman" w:hAnsi="Times New Roman" w:cs="Times New Roman"/>
          <w:color w:val="000000"/>
          <w:kern w:val="0"/>
          <w:sz w:val="28"/>
          <w:szCs w:val="28"/>
          <w:lang w:eastAsia="ru-RU"/>
          <w14:ligatures w14:val="none"/>
        </w:rPr>
        <w:t>главный архитектор</w:t>
      </w:r>
      <w:r w:rsidRPr="007700B0">
        <w:rPr>
          <w:rFonts w:ascii="Times New Roman" w:eastAsia="Times New Roman" w:hAnsi="Times New Roman" w:cs="Times New Roman"/>
          <w:color w:val="000000"/>
          <w:kern w:val="0"/>
          <w:sz w:val="28"/>
          <w:szCs w:val="28"/>
          <w:lang w:eastAsia="ru-RU"/>
          <w14:ligatures w14:val="none"/>
        </w:rPr>
        <w:t xml:space="preserve"> подготавливает решени</w:t>
      </w:r>
      <w:r w:rsidR="00C55060">
        <w:rPr>
          <w:rFonts w:ascii="Times New Roman" w:eastAsia="Times New Roman" w:hAnsi="Times New Roman" w:cs="Times New Roman"/>
          <w:color w:val="000000"/>
          <w:kern w:val="0"/>
          <w:sz w:val="28"/>
          <w:szCs w:val="28"/>
          <w:lang w:eastAsia="ru-RU"/>
          <w14:ligatures w14:val="none"/>
        </w:rPr>
        <w:t>е</w:t>
      </w:r>
      <w:r w:rsidRPr="007700B0">
        <w:rPr>
          <w:rFonts w:ascii="Times New Roman" w:eastAsia="Times New Roman" w:hAnsi="Times New Roman" w:cs="Times New Roman"/>
          <w:color w:val="000000"/>
          <w:kern w:val="0"/>
          <w:sz w:val="28"/>
          <w:szCs w:val="28"/>
          <w:lang w:eastAsia="ru-RU"/>
          <w14:ligatures w14:val="none"/>
        </w:rPr>
        <w:t xml:space="preserve"> о согласовании архитектурно-градостроительного облика объекта капитального строительства или проект решения о согласовании внесения изменений в архитектурно-градостроительный облик объекта капитального строительства.</w:t>
      </w:r>
    </w:p>
    <w:p w14:paraId="6075585A" w14:textId="77777777" w:rsidR="007700B0" w:rsidRPr="007700B0" w:rsidRDefault="007700B0" w:rsidP="007700B0">
      <w:pPr>
        <w:tabs>
          <w:tab w:val="left" w:pos="851"/>
        </w:tabs>
        <w:overflowPunct w:val="0"/>
        <w:autoSpaceDE w:val="0"/>
        <w:autoSpaceDN w:val="0"/>
        <w:adjustRightInd w:val="0"/>
        <w:spacing w:after="0" w:line="245"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 случае направления заявителем запроса в электронном виде (посредством электронной почты или через Портал госуслуг) создаются электронные образы документов, полученные в результате сканирования этих документов на бумажном носителе.</w:t>
      </w:r>
    </w:p>
    <w:p w14:paraId="10CB57AE"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Электронные документы подписываются усиленной квалифицированной электронной подписью главного архитектора.</w:t>
      </w:r>
    </w:p>
    <w:p w14:paraId="63EF5FA9" w14:textId="77777777" w:rsidR="007700B0" w:rsidRPr="007700B0" w:rsidRDefault="007700B0" w:rsidP="007700B0">
      <w:pPr>
        <w:tabs>
          <w:tab w:val="left" w:pos="851"/>
        </w:tabs>
        <w:overflowPunct w:val="0"/>
        <w:autoSpaceDE w:val="0"/>
        <w:autoSpaceDN w:val="0"/>
        <w:adjustRightInd w:val="0"/>
        <w:spacing w:after="0" w:line="245"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Электронные документы, подписанные усиленной квалифицированной электронной подписью главного архитектора, признаются равнозначными документам, подписанным собственноручной подписью и имеющим оттиск печати.</w:t>
      </w:r>
    </w:p>
    <w:p w14:paraId="7135D219" w14:textId="00F44573" w:rsidR="007700B0" w:rsidRPr="007700B0" w:rsidRDefault="00C55060" w:rsidP="007700B0">
      <w:pPr>
        <w:tabs>
          <w:tab w:val="left" w:pos="851"/>
        </w:tabs>
        <w:overflowPunct w:val="0"/>
        <w:autoSpaceDE w:val="0"/>
        <w:autoSpaceDN w:val="0"/>
        <w:adjustRightInd w:val="0"/>
        <w:spacing w:after="0" w:line="245" w:lineRule="auto"/>
        <w:ind w:firstLine="709"/>
        <w:jc w:val="both"/>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Главный архитектор</w:t>
      </w:r>
      <w:r w:rsidR="007700B0" w:rsidRPr="007700B0">
        <w:rPr>
          <w:rFonts w:ascii="Times New Roman" w:eastAsia="Times New Roman" w:hAnsi="Times New Roman" w:cs="Times New Roman"/>
          <w:kern w:val="0"/>
          <w:sz w:val="28"/>
          <w:szCs w:val="28"/>
          <w:lang w:eastAsia="ru-RU"/>
          <w14:ligatures w14:val="none"/>
        </w:rPr>
        <w:t xml:space="preserve"> обеспечивает регистрацию результата муниципальной услуги и передачу </w:t>
      </w:r>
      <w:r w:rsidR="00B473DB" w:rsidRPr="007700B0">
        <w:rPr>
          <w:rFonts w:ascii="Times New Roman" w:eastAsia="Times New Roman" w:hAnsi="Times New Roman" w:cs="Times New Roman"/>
          <w:kern w:val="0"/>
          <w:sz w:val="28"/>
          <w:szCs w:val="28"/>
          <w:lang w:eastAsia="ru-RU"/>
          <w14:ligatures w14:val="none"/>
        </w:rPr>
        <w:t xml:space="preserve">его </w:t>
      </w:r>
      <w:r w:rsidR="00B473DB" w:rsidRPr="00B473DB">
        <w:rPr>
          <w:rFonts w:ascii="Times New Roman" w:eastAsia="Times New Roman" w:hAnsi="Times New Roman" w:cs="Times New Roman"/>
          <w:kern w:val="0"/>
          <w:sz w:val="28"/>
          <w:szCs w:val="28"/>
          <w:lang w:eastAsia="ru-RU"/>
          <w14:ligatures w14:val="none"/>
        </w:rPr>
        <w:t>в</w:t>
      </w:r>
      <w:r w:rsidR="007700B0" w:rsidRPr="007700B0">
        <w:rPr>
          <w:rFonts w:ascii="Times New Roman" w:eastAsia="Times New Roman" w:hAnsi="Times New Roman" w:cs="Times New Roman"/>
          <w:kern w:val="0"/>
          <w:sz w:val="28"/>
          <w:szCs w:val="28"/>
          <w:lang w:eastAsia="ru-RU"/>
          <w14:ligatures w14:val="none"/>
        </w:rPr>
        <w:t xml:space="preserve"> </w:t>
      </w:r>
      <w:r w:rsidRPr="00C55060">
        <w:rPr>
          <w:rFonts w:ascii="Times New Roman" w:eastAsia="Times New Roman" w:hAnsi="Times New Roman" w:cs="Times New Roman"/>
          <w:kern w:val="0"/>
          <w:sz w:val="28"/>
          <w:szCs w:val="28"/>
          <w:lang w:eastAsia="ru-RU"/>
          <w14:ligatures w14:val="none"/>
        </w:rPr>
        <w:t xml:space="preserve">МАУ МФЦ Усть-Донецкого района </w:t>
      </w:r>
      <w:r w:rsidR="007700B0" w:rsidRPr="007700B0">
        <w:rPr>
          <w:rFonts w:ascii="Times New Roman" w:eastAsia="Times New Roman" w:hAnsi="Times New Roman" w:cs="Times New Roman"/>
          <w:kern w:val="0"/>
          <w:sz w:val="28"/>
          <w:szCs w:val="28"/>
          <w:lang w:eastAsia="ru-RU"/>
          <w14:ligatures w14:val="none"/>
        </w:rPr>
        <w:t xml:space="preserve">для выдачи (направления) заявителю (представителю заявителя). </w:t>
      </w:r>
    </w:p>
    <w:p w14:paraId="38CA0504" w14:textId="3AE3E370" w:rsidR="007700B0" w:rsidRPr="007700B0" w:rsidRDefault="007700B0" w:rsidP="007700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Критерием принятия решения о</w:t>
      </w:r>
      <w:r w:rsidRPr="007700B0">
        <w:rPr>
          <w:rFonts w:ascii="Times New Roman" w:eastAsia="Times New Roman" w:hAnsi="Times New Roman" w:cs="Times New Roman"/>
          <w:bCs/>
          <w:color w:val="000000"/>
          <w:kern w:val="0"/>
          <w:sz w:val="28"/>
          <w:szCs w:val="28"/>
          <w:lang w:eastAsia="ru-RU"/>
          <w14:ligatures w14:val="none"/>
        </w:rPr>
        <w:t xml:space="preserve"> согласовании архитектурно-градостроительного облика объекта капитального строительства</w:t>
      </w:r>
      <w:r w:rsidRPr="007700B0">
        <w:rPr>
          <w:rFonts w:ascii="Times New Roman" w:eastAsia="Times New Roman" w:hAnsi="Times New Roman" w:cs="Times New Roman"/>
          <w:color w:val="000000"/>
          <w:kern w:val="0"/>
          <w:sz w:val="28"/>
          <w:szCs w:val="28"/>
          <w:lang w:eastAsia="ru-RU"/>
          <w14:ligatures w14:val="none"/>
        </w:rPr>
        <w:t xml:space="preserve"> либо решения                  об отказе в </w:t>
      </w:r>
      <w:r w:rsidRPr="007700B0">
        <w:rPr>
          <w:rFonts w:ascii="Times New Roman" w:eastAsia="Times New Roman" w:hAnsi="Times New Roman" w:cs="Times New Roman"/>
          <w:bCs/>
          <w:color w:val="000000"/>
          <w:kern w:val="0"/>
          <w:sz w:val="28"/>
          <w:szCs w:val="28"/>
          <w:lang w:eastAsia="ru-RU"/>
          <w14:ligatures w14:val="none"/>
        </w:rPr>
        <w:t>согласовании архитектурно-градостроительного облика объекта</w:t>
      </w:r>
      <w:r w:rsidRPr="007700B0">
        <w:rPr>
          <w:rFonts w:ascii="Times New Roman" w:eastAsia="Times New Roman" w:hAnsi="Times New Roman" w:cs="Times New Roman"/>
          <w:color w:val="000000"/>
          <w:kern w:val="0"/>
          <w:sz w:val="28"/>
          <w:szCs w:val="28"/>
          <w:lang w:eastAsia="ru-RU"/>
          <w14:ligatures w14:val="none"/>
        </w:rPr>
        <w:t xml:space="preserve"> капитального строительства, решения о согласовании внесения изменений </w:t>
      </w:r>
      <w:r w:rsidR="009E04D6">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 xml:space="preserve">в архитектурно-градостроительный облик объекта капитального строительства либо решения об отказе в согласовании внесения изменений в архитектурно-градостроительный облик объекта капитального строительства является наличие либо отсутствие оснований для отказа в предоставлении </w:t>
      </w:r>
      <w:r w:rsidRPr="007700B0">
        <w:rPr>
          <w:rFonts w:ascii="Times New Roman" w:eastAsia="Times New Roman" w:hAnsi="Times New Roman" w:cs="Times New Roman"/>
          <w:color w:val="000000"/>
          <w:kern w:val="0"/>
          <w:sz w:val="28"/>
          <w:szCs w:val="28"/>
          <w:lang w:eastAsia="ru-RU"/>
          <w14:ligatures w14:val="none"/>
        </w:rPr>
        <w:lastRenderedPageBreak/>
        <w:t xml:space="preserve">муниципальной </w:t>
      </w:r>
      <w:r w:rsidRPr="007700B0">
        <w:rPr>
          <w:rFonts w:ascii="Times New Roman" w:eastAsia="Times New Roman" w:hAnsi="Times New Roman" w:cs="Times New Roman"/>
          <w:kern w:val="0"/>
          <w:sz w:val="28"/>
          <w:szCs w:val="28"/>
          <w:lang w:eastAsia="ru-RU"/>
          <w14:ligatures w14:val="none"/>
        </w:rPr>
        <w:t>услуги,</w:t>
      </w:r>
      <w:r w:rsidRPr="007700B0">
        <w:rPr>
          <w:rFonts w:ascii="Times New Roman" w:eastAsia="Times New Roman" w:hAnsi="Times New Roman" w:cs="Times New Roman"/>
          <w:color w:val="FF0000"/>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предусмотренных пунктом 2.9.2 раздела 2 административного</w:t>
      </w:r>
      <w:r w:rsidRPr="007700B0">
        <w:rPr>
          <w:rFonts w:ascii="Times New Roman" w:eastAsia="Times New Roman" w:hAnsi="Times New Roman" w:cs="Times New Roman"/>
          <w:color w:val="000000"/>
          <w:kern w:val="0"/>
          <w:sz w:val="28"/>
          <w:szCs w:val="28"/>
          <w:lang w:eastAsia="ru-RU"/>
          <w14:ligatures w14:val="none"/>
        </w:rPr>
        <w:t xml:space="preserve"> регламента. </w:t>
      </w:r>
    </w:p>
    <w:p w14:paraId="392F2EB7"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Результатом административной процедуры является:</w:t>
      </w:r>
    </w:p>
    <w:p w14:paraId="621FE829"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решение о согласовании архитектурно-градостроительного облика объекта капитального строительства;</w:t>
      </w:r>
    </w:p>
    <w:p w14:paraId="7D1A6A3F"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решение об отказе в согласовании архитектурно-градостроительного облика объекта капитального строительства;</w:t>
      </w:r>
    </w:p>
    <w:p w14:paraId="796AEEAA"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решение о согласовании внесения изменений в архитектурно-градостроительный облик объекта капитального строительства;</w:t>
      </w:r>
    </w:p>
    <w:p w14:paraId="1652F2A9"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решение об отказе в согласовании внесения изменений в архитектурно-градостроительный облик объекта капитального строительства.</w:t>
      </w:r>
    </w:p>
    <w:p w14:paraId="0733FD76" w14:textId="53990E49"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Способом фиксации результата административной процедуры является регистрация решения о согласовании архитектурно-градостроительного облика объекта капитального строительства, решения об отказе в согласовании архитектурно-градостроительного облика объекта капитального строительства, решения о согласовании внесения изменений в архитектурно-градостроительный облик объекта капитального строительства, решения </w:t>
      </w:r>
      <w:r w:rsidR="009E04D6">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об отказе в согласовании внесения изменений в архитектурно-градостроительный облик объекта капитального строительства  в ИСОГД.</w:t>
      </w:r>
    </w:p>
    <w:p w14:paraId="708F56F4"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Максимальный срок выполнения административной процедуры – </w:t>
      </w:r>
      <w:r w:rsidRPr="007700B0">
        <w:rPr>
          <w:rFonts w:ascii="Times New Roman" w:eastAsia="Times New Roman" w:hAnsi="Times New Roman" w:cs="Times New Roman"/>
          <w:kern w:val="0"/>
          <w:sz w:val="28"/>
          <w:szCs w:val="28"/>
          <w:lang w:eastAsia="ru-RU"/>
          <w14:ligatures w14:val="none"/>
        </w:rPr>
        <w:br/>
        <w:t>9 рабочих дней со дня получения заявления.</w:t>
      </w:r>
    </w:p>
    <w:p w14:paraId="4607CC98"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3.2.5.  Административная процедура – выдача (направление) результата муниципальной услуги либо письма о возвращении заявления и прилагаемых                    к заявлению документов.</w:t>
      </w:r>
    </w:p>
    <w:p w14:paraId="3495E39F" w14:textId="7AF9FC58"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Ответственными за выполнение административной процедуры являются </w:t>
      </w:r>
      <w:r w:rsidR="009E04D6">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w:t>
      </w:r>
      <w:r w:rsidR="009E04D6">
        <w:rPr>
          <w:rFonts w:ascii="Times New Roman" w:eastAsia="Times New Roman" w:hAnsi="Times New Roman" w:cs="Times New Roman"/>
          <w:kern w:val="0"/>
          <w:sz w:val="28"/>
          <w:szCs w:val="28"/>
          <w:lang w:eastAsia="ru-RU"/>
          <w14:ligatures w14:val="none"/>
        </w:rPr>
        <w:t xml:space="preserve">специалисты </w:t>
      </w:r>
      <w:r w:rsidR="009E04D6" w:rsidRPr="009E04D6">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каждый в рамках своих полномочий.</w:t>
      </w:r>
    </w:p>
    <w:p w14:paraId="754A09A0" w14:textId="7BCCC6D4"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3.2.5.1.</w:t>
      </w:r>
      <w:r w:rsidRPr="007700B0">
        <w:rPr>
          <w:rFonts w:ascii="Times New Roman" w:eastAsia="Times New Roman" w:hAnsi="Times New Roman" w:cs="Times New Roman"/>
          <w:b/>
          <w:kern w:val="0"/>
          <w:sz w:val="28"/>
          <w:szCs w:val="28"/>
          <w:lang w:eastAsia="ru-RU"/>
          <w14:ligatures w14:val="none"/>
        </w:rPr>
        <w:t> </w:t>
      </w:r>
      <w:r w:rsidRPr="007700B0">
        <w:rPr>
          <w:rFonts w:ascii="Times New Roman" w:eastAsia="Times New Roman" w:hAnsi="Times New Roman" w:cs="Times New Roman"/>
          <w:kern w:val="0"/>
          <w:sz w:val="28"/>
          <w:szCs w:val="28"/>
          <w:lang w:eastAsia="ru-RU"/>
          <w14:ligatures w14:val="none"/>
        </w:rPr>
        <w:t xml:space="preserve">Выдача результата муниципальной услуги либо письма </w:t>
      </w:r>
      <w:r w:rsidR="000646B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возвращении заявления и прилагаемых к заявлению документов </w:t>
      </w:r>
      <w:r w:rsidR="000646B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при обращении заявителя (представителя заявителя) в </w:t>
      </w:r>
      <w:r w:rsidR="000646B6">
        <w:rPr>
          <w:rFonts w:ascii="Times New Roman" w:eastAsia="Times New Roman" w:hAnsi="Times New Roman" w:cs="Times New Roman"/>
          <w:kern w:val="0"/>
          <w:sz w:val="28"/>
          <w:szCs w:val="28"/>
          <w:lang w:eastAsia="ru-RU"/>
          <w14:ligatures w14:val="none"/>
        </w:rPr>
        <w:t xml:space="preserve">Администрацию </w:t>
      </w:r>
      <w:r w:rsidR="000646B6">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bCs/>
          <w:kern w:val="0"/>
          <w:sz w:val="28"/>
          <w:szCs w:val="28"/>
          <w:lang w:eastAsia="ru-RU"/>
          <w14:ligatures w14:val="none"/>
        </w:rPr>
        <w:t>.</w:t>
      </w:r>
    </w:p>
    <w:p w14:paraId="3460282D" w14:textId="79F4A042"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 xml:space="preserve">Выдача </w:t>
      </w:r>
      <w:r w:rsidRPr="007700B0">
        <w:rPr>
          <w:rFonts w:ascii="Times New Roman" w:eastAsia="Times New Roman" w:hAnsi="Times New Roman" w:cs="Times New Roman"/>
          <w:kern w:val="0"/>
          <w:sz w:val="28"/>
          <w:szCs w:val="28"/>
          <w:lang w:eastAsia="ru-RU"/>
          <w14:ligatures w14:val="none"/>
        </w:rPr>
        <w:t xml:space="preserve">результата муниципальной услуги либо письма о возвращении заявления и прилагаемых к заявлению документов осуществляется </w:t>
      </w:r>
      <w:r w:rsidR="000646B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следующем порядке:</w:t>
      </w:r>
    </w:p>
    <w:p w14:paraId="67F2134C" w14:textId="61090A3F"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 xml:space="preserve">заявитель (представитель заявителя) прибывает в </w:t>
      </w:r>
      <w:r w:rsidR="000646B6">
        <w:rPr>
          <w:rFonts w:ascii="Times New Roman" w:eastAsia="Times New Roman" w:hAnsi="Times New Roman" w:cs="Times New Roman"/>
          <w:bCs/>
          <w:kern w:val="0"/>
          <w:sz w:val="28"/>
          <w:szCs w:val="28"/>
          <w:lang w:eastAsia="ru-RU"/>
          <w14:ligatures w14:val="none"/>
        </w:rPr>
        <w:t xml:space="preserve">Администрацию </w:t>
      </w:r>
      <w:r w:rsidR="000646B6">
        <w:rPr>
          <w:rFonts w:ascii="Times New Roman" w:eastAsia="Times New Roman" w:hAnsi="Times New Roman" w:cs="Times New Roman"/>
          <w:bCs/>
          <w:kern w:val="0"/>
          <w:sz w:val="28"/>
          <w:szCs w:val="28"/>
          <w:lang w:eastAsia="ru-RU"/>
          <w14:ligatures w14:val="none"/>
        </w:rPr>
        <w:br/>
        <w:t>Усть-Донецкого района</w:t>
      </w:r>
      <w:r w:rsidRPr="007700B0">
        <w:rPr>
          <w:rFonts w:ascii="Times New Roman" w:eastAsia="Times New Roman" w:hAnsi="Times New Roman" w:cs="Times New Roman"/>
          <w:bCs/>
          <w:kern w:val="0"/>
          <w:sz w:val="28"/>
          <w:szCs w:val="28"/>
          <w:lang w:eastAsia="ru-RU"/>
          <w14:ligatures w14:val="none"/>
        </w:rPr>
        <w:t xml:space="preserve"> с документом, удостоверяющим личность (представитель заявителя дополнительно представляет документ, подтверждающий полномочия действовать от имени заявителя);</w:t>
      </w:r>
    </w:p>
    <w:p w14:paraId="4CDB395A" w14:textId="31784D89" w:rsidR="007700B0" w:rsidRPr="007700B0" w:rsidRDefault="000646B6"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главный архитектор</w:t>
      </w:r>
      <w:r w:rsidR="007700B0" w:rsidRPr="007700B0">
        <w:rPr>
          <w:rFonts w:ascii="Times New Roman" w:eastAsia="Times New Roman" w:hAnsi="Times New Roman" w:cs="Times New Roman"/>
          <w:bCs/>
          <w:kern w:val="0"/>
          <w:sz w:val="28"/>
          <w:szCs w:val="28"/>
          <w:lang w:eastAsia="ru-RU"/>
          <w14:ligatures w14:val="none"/>
        </w:rPr>
        <w:t xml:space="preserve"> знакомит заявителя (представителя </w:t>
      </w:r>
      <w:r w:rsidR="00B473DB" w:rsidRPr="007700B0">
        <w:rPr>
          <w:rFonts w:ascii="Times New Roman" w:eastAsia="Times New Roman" w:hAnsi="Times New Roman" w:cs="Times New Roman"/>
          <w:bCs/>
          <w:kern w:val="0"/>
          <w:sz w:val="28"/>
          <w:szCs w:val="28"/>
          <w:lang w:eastAsia="ru-RU"/>
          <w14:ligatures w14:val="none"/>
        </w:rPr>
        <w:t>заявителя)</w:t>
      </w:r>
      <w:r w:rsidR="00B473DB">
        <w:rPr>
          <w:rFonts w:ascii="Times New Roman" w:eastAsia="Times New Roman" w:hAnsi="Times New Roman" w:cs="Times New Roman"/>
          <w:bCs/>
          <w:kern w:val="0"/>
          <w:sz w:val="28"/>
          <w:szCs w:val="28"/>
          <w:lang w:eastAsia="ru-RU"/>
          <w14:ligatures w14:val="none"/>
        </w:rPr>
        <w:br/>
      </w:r>
      <w:r w:rsidR="007700B0" w:rsidRPr="007700B0">
        <w:rPr>
          <w:rFonts w:ascii="Times New Roman" w:eastAsia="Times New Roman" w:hAnsi="Times New Roman" w:cs="Times New Roman"/>
          <w:bCs/>
          <w:kern w:val="0"/>
          <w:sz w:val="28"/>
          <w:szCs w:val="28"/>
          <w:lang w:eastAsia="ru-RU"/>
          <w14:ligatures w14:val="none"/>
        </w:rPr>
        <w:t xml:space="preserve"> с перечнем и содержанием выдаваемых документов;</w:t>
      </w:r>
    </w:p>
    <w:p w14:paraId="11341D5F" w14:textId="77777777"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b/>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 xml:space="preserve">заявитель (представитель заявителя) подтверждает получение результата муниципальной услуги </w:t>
      </w:r>
      <w:r w:rsidRPr="007700B0">
        <w:rPr>
          <w:rFonts w:ascii="Times New Roman" w:eastAsia="Times New Roman" w:hAnsi="Times New Roman" w:cs="Times New Roman"/>
          <w:kern w:val="0"/>
          <w:sz w:val="28"/>
          <w:szCs w:val="28"/>
          <w:lang w:eastAsia="ru-RU"/>
          <w14:ligatures w14:val="none"/>
        </w:rPr>
        <w:t xml:space="preserve">либо письма о возвращении заявления и прилагаемых                    к заявлению документов </w:t>
      </w:r>
      <w:r w:rsidRPr="007700B0">
        <w:rPr>
          <w:rFonts w:ascii="Times New Roman" w:eastAsia="Times New Roman" w:hAnsi="Times New Roman" w:cs="Times New Roman"/>
          <w:bCs/>
          <w:kern w:val="0"/>
          <w:sz w:val="28"/>
          <w:szCs w:val="28"/>
          <w:lang w:eastAsia="ru-RU"/>
          <w14:ligatures w14:val="none"/>
        </w:rPr>
        <w:t xml:space="preserve">личной подписью с расшифровкой в соответствующей графе </w:t>
      </w:r>
      <w:r w:rsidRPr="007700B0">
        <w:rPr>
          <w:rFonts w:ascii="Times New Roman" w:eastAsia="Times New Roman" w:hAnsi="Times New Roman" w:cs="Times New Roman"/>
          <w:kern w:val="0"/>
          <w:sz w:val="28"/>
          <w:szCs w:val="28"/>
          <w:lang w:eastAsia="ru-RU"/>
          <w14:ligatures w14:val="none"/>
        </w:rPr>
        <w:t>книги учета выданных ответов на заявки.</w:t>
      </w:r>
    </w:p>
    <w:p w14:paraId="175779AA" w14:textId="0C6A4E5A" w:rsidR="007700B0" w:rsidRPr="007700B0" w:rsidRDefault="007700B0" w:rsidP="007700B0">
      <w:pPr>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3.2.5.2.</w:t>
      </w:r>
      <w:r w:rsidR="00B473DB">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Выдача результата муниципальной услуги либо письма </w:t>
      </w:r>
      <w:r w:rsidR="00B63272">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возвращении заявления и прилагаемых к заявлению документов </w:t>
      </w:r>
      <w:r w:rsidR="00B63272">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при обращении заявителя (представителя заявителя) в </w:t>
      </w:r>
      <w:r w:rsidR="00B63272" w:rsidRPr="00B63272">
        <w:rPr>
          <w:rFonts w:ascii="Times New Roman" w:eastAsia="Times New Roman" w:hAnsi="Times New Roman" w:cs="Times New Roman"/>
          <w:kern w:val="0"/>
          <w:sz w:val="28"/>
          <w:szCs w:val="28"/>
          <w:lang w:eastAsia="ru-RU"/>
          <w14:ligatures w14:val="none"/>
        </w:rPr>
        <w:t xml:space="preserve">МАУ МФЦ </w:t>
      </w:r>
      <w:r w:rsidR="00B63272">
        <w:rPr>
          <w:rFonts w:ascii="Times New Roman" w:eastAsia="Times New Roman" w:hAnsi="Times New Roman" w:cs="Times New Roman"/>
          <w:kern w:val="0"/>
          <w:sz w:val="28"/>
          <w:szCs w:val="28"/>
          <w:lang w:eastAsia="ru-RU"/>
          <w14:ligatures w14:val="none"/>
        </w:rPr>
        <w:br/>
      </w:r>
      <w:r w:rsidR="00B63272" w:rsidRPr="00B63272">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w:t>
      </w:r>
    </w:p>
    <w:p w14:paraId="11E3326C" w14:textId="7AE70A45"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согласия заявителя (представителя заявителя) </w:t>
      </w:r>
      <w:r w:rsidR="00B63272" w:rsidRPr="00B63272">
        <w:rPr>
          <w:rFonts w:ascii="Times New Roman" w:eastAsia="Times New Roman" w:hAnsi="Times New Roman" w:cs="Times New Roman"/>
          <w:kern w:val="0"/>
          <w:sz w:val="28"/>
          <w:szCs w:val="28"/>
          <w:lang w:eastAsia="ru-RU"/>
          <w14:ligatures w14:val="none"/>
        </w:rPr>
        <w:t xml:space="preserve">МАУ МФЦ </w:t>
      </w:r>
      <w:r w:rsidR="00B63272">
        <w:rPr>
          <w:rFonts w:ascii="Times New Roman" w:eastAsia="Times New Roman" w:hAnsi="Times New Roman" w:cs="Times New Roman"/>
          <w:kern w:val="0"/>
          <w:sz w:val="28"/>
          <w:szCs w:val="28"/>
          <w:lang w:eastAsia="ru-RU"/>
          <w14:ligatures w14:val="none"/>
        </w:rPr>
        <w:br/>
      </w:r>
      <w:r w:rsidR="00B63272" w:rsidRPr="00B63272">
        <w:rPr>
          <w:rFonts w:ascii="Times New Roman" w:eastAsia="Times New Roman" w:hAnsi="Times New Roman" w:cs="Times New Roman"/>
          <w:kern w:val="0"/>
          <w:sz w:val="28"/>
          <w:szCs w:val="28"/>
          <w:lang w:eastAsia="ru-RU"/>
          <w14:ligatures w14:val="none"/>
        </w:rPr>
        <w:t xml:space="preserve">Усть-Донецкого района </w:t>
      </w:r>
      <w:r w:rsidRPr="007700B0">
        <w:rPr>
          <w:rFonts w:ascii="Times New Roman" w:eastAsia="Times New Roman" w:hAnsi="Times New Roman" w:cs="Times New Roman"/>
          <w:kern w:val="0"/>
          <w:sz w:val="28"/>
          <w:szCs w:val="28"/>
          <w:lang w:eastAsia="ru-RU"/>
          <w14:ligatures w14:val="none"/>
        </w:rPr>
        <w:t>уведомляет заявителя (представителя заявителя) о ходе предоставления муниципальной услуги.</w:t>
      </w:r>
    </w:p>
    <w:p w14:paraId="54120D89" w14:textId="0C81FD65"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Выдача результата муниципальной услуги либо письма о возвращении заявления и прилагаемых к заявлению документов осуществляется </w:t>
      </w:r>
      <w:r w:rsidR="00B63272">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следующем порядке:</w:t>
      </w:r>
    </w:p>
    <w:p w14:paraId="539E125E" w14:textId="77DF4B6F"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заявитель (представитель заявителя) прибывает в </w:t>
      </w:r>
      <w:r w:rsidR="00B63272" w:rsidRPr="00B63272">
        <w:rPr>
          <w:rFonts w:ascii="Times New Roman" w:eastAsia="Times New Roman" w:hAnsi="Times New Roman" w:cs="Times New Roman"/>
          <w:kern w:val="0"/>
          <w:sz w:val="28"/>
          <w:szCs w:val="28"/>
          <w:lang w:eastAsia="ru-RU"/>
          <w14:ligatures w14:val="none"/>
        </w:rPr>
        <w:t xml:space="preserve">МАУ МФЦ </w:t>
      </w:r>
      <w:r w:rsidR="00B63272">
        <w:rPr>
          <w:rFonts w:ascii="Times New Roman" w:eastAsia="Times New Roman" w:hAnsi="Times New Roman" w:cs="Times New Roman"/>
          <w:kern w:val="0"/>
          <w:sz w:val="28"/>
          <w:szCs w:val="28"/>
          <w:lang w:eastAsia="ru-RU"/>
          <w14:ligatures w14:val="none"/>
        </w:rPr>
        <w:br/>
      </w:r>
      <w:r w:rsidR="00B63272" w:rsidRPr="00B63272">
        <w:rPr>
          <w:rFonts w:ascii="Times New Roman" w:eastAsia="Times New Roman" w:hAnsi="Times New Roman" w:cs="Times New Roman"/>
          <w:kern w:val="0"/>
          <w:sz w:val="28"/>
          <w:szCs w:val="28"/>
          <w:lang w:eastAsia="ru-RU"/>
          <w14:ligatures w14:val="none"/>
        </w:rPr>
        <w:t xml:space="preserve">Усть-Донецкого района </w:t>
      </w:r>
      <w:r w:rsidRPr="007700B0">
        <w:rPr>
          <w:rFonts w:ascii="Times New Roman" w:eastAsia="Times New Roman" w:hAnsi="Times New Roman" w:cs="Times New Roman"/>
          <w:kern w:val="0"/>
          <w:sz w:val="28"/>
          <w:szCs w:val="28"/>
          <w:lang w:eastAsia="ru-RU"/>
          <w14:ligatures w14:val="none"/>
        </w:rPr>
        <w:t xml:space="preserve">с документом, удостоверяющим личность (представитель заявителя дополнительно представляет документ, подтверждающий полномочия представителя заявителя), и выпиской </w:t>
      </w:r>
      <w:r w:rsidR="00E61F7C">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ИИС ЕС МФЦ РО;</w:t>
      </w:r>
    </w:p>
    <w:p w14:paraId="72337291" w14:textId="47779652"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специалист </w:t>
      </w:r>
      <w:r w:rsidR="00E61F7C" w:rsidRPr="00E61F7C">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знакомит заявителя (представителя заявителя) с перечнем и содержанием выдаваемых документов;</w:t>
      </w:r>
    </w:p>
    <w:p w14:paraId="3ABF1D63"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заявитель (представитель заявителя) подтверждает получение результата муниципальной услуги либо письма о возвращении заявления и прилагаемых                     к заявлению документов личной подписью с расшифровкой в соответствующей графе выписки из ИИС ЕС МФЦ РО.</w:t>
      </w:r>
    </w:p>
    <w:p w14:paraId="50D72A6B" w14:textId="7E077B92"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3.2.5.3.</w:t>
      </w:r>
      <w:r w:rsidRPr="007700B0">
        <w:rPr>
          <w:rFonts w:ascii="Times New Roman" w:eastAsia="Times New Roman" w:hAnsi="Times New Roman" w:cs="Times New Roman"/>
          <w:b/>
          <w:kern w:val="0"/>
          <w:sz w:val="28"/>
          <w:szCs w:val="28"/>
          <w:lang w:eastAsia="ru-RU"/>
          <w14:ligatures w14:val="none"/>
        </w:rPr>
        <w:t> </w:t>
      </w:r>
      <w:r w:rsidRPr="007700B0">
        <w:rPr>
          <w:rFonts w:ascii="Times New Roman" w:eastAsia="Times New Roman" w:hAnsi="Times New Roman" w:cs="Times New Roman"/>
          <w:b/>
          <w:kern w:val="0"/>
          <w:sz w:val="28"/>
          <w:szCs w:val="28"/>
          <w:lang w:val="en-US" w:eastAsia="ru-RU"/>
          <w14:ligatures w14:val="none"/>
        </w:rPr>
        <w:t> </w:t>
      </w:r>
      <w:r w:rsidRPr="007700B0">
        <w:rPr>
          <w:rFonts w:ascii="Times New Roman" w:eastAsia="Times New Roman" w:hAnsi="Times New Roman" w:cs="Times New Roman"/>
          <w:kern w:val="0"/>
          <w:sz w:val="28"/>
          <w:szCs w:val="28"/>
          <w:lang w:eastAsia="ru-RU"/>
          <w14:ligatures w14:val="none"/>
        </w:rPr>
        <w:t xml:space="preserve">Направление результата муниципальной либо письма </w:t>
      </w:r>
      <w:r w:rsidR="00E61F7C">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возвращении заявления и прилагаемых к заявлению документов услуги </w:t>
      </w:r>
      <w:r w:rsidR="00E61F7C">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по почте.</w:t>
      </w:r>
    </w:p>
    <w:p w14:paraId="69832156" w14:textId="5EFCB5DC"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обращения заявителя (представителя заявителя) с заявлением                        о предоставлении муниципальной услуги по </w:t>
      </w:r>
      <w:r w:rsidR="00E61F7C" w:rsidRPr="007700B0">
        <w:rPr>
          <w:rFonts w:ascii="Times New Roman" w:eastAsia="Times New Roman" w:hAnsi="Times New Roman" w:cs="Times New Roman"/>
          <w:kern w:val="0"/>
          <w:sz w:val="28"/>
          <w:szCs w:val="28"/>
          <w:lang w:eastAsia="ru-RU"/>
          <w14:ligatures w14:val="none"/>
        </w:rPr>
        <w:t>почте результат</w:t>
      </w:r>
      <w:r w:rsidRPr="007700B0">
        <w:rPr>
          <w:rFonts w:ascii="Times New Roman" w:eastAsia="Times New Roman" w:hAnsi="Times New Roman" w:cs="Times New Roman"/>
          <w:kern w:val="0"/>
          <w:sz w:val="28"/>
          <w:szCs w:val="28"/>
          <w:lang w:eastAsia="ru-RU"/>
          <w14:ligatures w14:val="none"/>
        </w:rPr>
        <w:t xml:space="preserve"> муниципальной услуги либо письмо о возвращении заявления и прилагаемых к заявлению документов </w:t>
      </w:r>
      <w:r w:rsidR="00E61F7C">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направляет в адрес заявителя (представителя заявителя) почтовым отправлением.</w:t>
      </w:r>
    </w:p>
    <w:p w14:paraId="66A2D19B" w14:textId="7675869D"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3.2.5.4.</w:t>
      </w:r>
      <w:r w:rsidRPr="007700B0">
        <w:rPr>
          <w:rFonts w:ascii="Times New Roman" w:eastAsia="Times New Roman" w:hAnsi="Times New Roman" w:cs="Times New Roman"/>
          <w:b/>
          <w:kern w:val="0"/>
          <w:sz w:val="28"/>
          <w:szCs w:val="28"/>
          <w:lang w:eastAsia="ru-RU"/>
          <w14:ligatures w14:val="none"/>
        </w:rPr>
        <w:t> </w:t>
      </w:r>
      <w:r w:rsidRPr="007700B0">
        <w:rPr>
          <w:rFonts w:ascii="Times New Roman" w:eastAsia="Times New Roman" w:hAnsi="Times New Roman" w:cs="Times New Roman"/>
          <w:b/>
          <w:kern w:val="0"/>
          <w:sz w:val="28"/>
          <w:szCs w:val="28"/>
          <w:lang w:val="en-US" w:eastAsia="ru-RU"/>
          <w14:ligatures w14:val="none"/>
        </w:rPr>
        <w:t> </w:t>
      </w:r>
      <w:r w:rsidRPr="007700B0">
        <w:rPr>
          <w:rFonts w:ascii="Times New Roman" w:eastAsia="Times New Roman" w:hAnsi="Times New Roman" w:cs="Times New Roman"/>
          <w:kern w:val="0"/>
          <w:sz w:val="28"/>
          <w:szCs w:val="28"/>
          <w:lang w:eastAsia="ru-RU"/>
          <w14:ligatures w14:val="none"/>
        </w:rPr>
        <w:t xml:space="preserve">Направление результата муниципальной услуги либо письма                            о возвращении заявления и прилагаемых к заявлению документов на адрес электронной </w:t>
      </w:r>
      <w:r w:rsidR="00A34B54" w:rsidRPr="007700B0">
        <w:rPr>
          <w:rFonts w:ascii="Times New Roman" w:eastAsia="Times New Roman" w:hAnsi="Times New Roman" w:cs="Times New Roman"/>
          <w:kern w:val="0"/>
          <w:sz w:val="28"/>
          <w:szCs w:val="28"/>
          <w:lang w:eastAsia="ru-RU"/>
          <w14:ligatures w14:val="none"/>
        </w:rPr>
        <w:t>почты,</w:t>
      </w:r>
      <w:r w:rsidRPr="007700B0">
        <w:rPr>
          <w:rFonts w:ascii="Times New Roman" w:eastAsia="Times New Roman" w:hAnsi="Times New Roman" w:cs="Times New Roman"/>
          <w:kern w:val="0"/>
          <w:sz w:val="28"/>
          <w:szCs w:val="28"/>
          <w:lang w:eastAsia="ru-RU"/>
          <w14:ligatures w14:val="none"/>
        </w:rPr>
        <w:t xml:space="preserve"> либо через Портал госуслуг.</w:t>
      </w:r>
    </w:p>
    <w:p w14:paraId="0F5020B2" w14:textId="43274B79"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обращения заявителя (представителя заявителя) с заявлением                       о предоставлении муниципальной услуги в электронной форме </w:t>
      </w:r>
      <w:r w:rsidR="00A34B54">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обеспечивает направление результата муниципальной услуги либо письма о возвращении заявления и прилагаемых к заявлению документов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на адрес электронной почты, указанный в заявлении, либо через Портал госуслуг.</w:t>
      </w:r>
    </w:p>
    <w:p w14:paraId="10030A09" w14:textId="558736AD"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Критерием принятия решения при выборе способа выдачи (направления) результата муниципальной услуги либо письма о возвращении заявления                            и прилагаемых к заявлению документов является способ обращения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с заявлением о предоставлении муниципальной услуги. </w:t>
      </w:r>
    </w:p>
    <w:p w14:paraId="5FA4A5AD"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spacing w:val="-2"/>
          <w:kern w:val="0"/>
          <w:sz w:val="28"/>
          <w:szCs w:val="28"/>
          <w:lang w:eastAsia="ru-RU"/>
          <w14:ligatures w14:val="none"/>
        </w:rPr>
        <w:t>Результатом административной процедуры является выдача (направление)</w:t>
      </w: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lastRenderedPageBreak/>
        <w:t>заявителю (представителю заявителя) результата муниципальной услуги либо письма о возвращении заявления и прилагаемых к заявлению документов.</w:t>
      </w:r>
    </w:p>
    <w:p w14:paraId="4A74D6B5" w14:textId="77777777" w:rsidR="007700B0" w:rsidRPr="007700B0" w:rsidRDefault="007700B0" w:rsidP="007700B0">
      <w:pPr>
        <w:widowControl w:val="0"/>
        <w:tabs>
          <w:tab w:val="left" w:pos="851"/>
        </w:tabs>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w:t>
      </w:r>
    </w:p>
    <w:p w14:paraId="7F5DB711" w14:textId="4C9A11C1"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выдаче в </w:t>
      </w:r>
      <w:r w:rsidR="00A34B54" w:rsidRPr="00A34B54">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 xml:space="preserve">– отметка в выписке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из ИИС ЕС МФЦ РО</w:t>
      </w:r>
      <w:r w:rsidR="00A34B54">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о получении заявителем документов;</w:t>
      </w:r>
    </w:p>
    <w:p w14:paraId="4944F4CC" w14:textId="2E0A5734"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выдаче в </w:t>
      </w:r>
      <w:r w:rsidR="00A34B54">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 xml:space="preserve"> – личная подпись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с расшифровкой в соответствующей графе книги учета выданных ответов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на заявки;</w:t>
      </w:r>
    </w:p>
    <w:p w14:paraId="7570060E"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при направлении почтой – отметка об отправке в реестре заказной корреспонденции;</w:t>
      </w:r>
    </w:p>
    <w:p w14:paraId="65A54005"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направлении на адрес электронной почты либо через Портал </w:t>
      </w:r>
      <w:r w:rsidRPr="007700B0">
        <w:rPr>
          <w:rFonts w:ascii="Times New Roman" w:eastAsia="Times New Roman" w:hAnsi="Times New Roman" w:cs="Times New Roman"/>
          <w:kern w:val="0"/>
          <w:sz w:val="28"/>
          <w:szCs w:val="28"/>
          <w:lang w:eastAsia="ru-RU"/>
          <w14:ligatures w14:val="none"/>
        </w:rPr>
        <w:br/>
        <w:t>госуслуг – отметка об отправке в ИСОГД.</w:t>
      </w:r>
    </w:p>
    <w:p w14:paraId="0F95E041" w14:textId="77777777" w:rsidR="007700B0" w:rsidRPr="007700B0" w:rsidRDefault="007700B0" w:rsidP="007700B0">
      <w:pPr>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Максимальный срок выполнения данной административной процедуры составляет 1 рабочий день.</w:t>
      </w:r>
    </w:p>
    <w:p w14:paraId="03C8C854"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3.3.  Порядок осуществления административных процедур в электронной форме, в том числе с использованием Портала госуслуг.</w:t>
      </w:r>
    </w:p>
    <w:p w14:paraId="48B9E029" w14:textId="0EC82451"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3.3.1.  Предоставление в электронной форме заявителям информации </w:t>
      </w:r>
      <w:r w:rsidRPr="007700B0">
        <w:rPr>
          <w:rFonts w:ascii="Times New Roman" w:eastAsia="Times New Roman" w:hAnsi="Times New Roman" w:cs="Times New Roman"/>
          <w:kern w:val="0"/>
          <w:sz w:val="28"/>
          <w:szCs w:val="28"/>
          <w:lang w:eastAsia="ru-RU"/>
          <w14:ligatures w14:val="none"/>
        </w:rPr>
        <w:br/>
        <w:t xml:space="preserve">о порядке и сроках предоставления услуги осуществляется посредством официального </w:t>
      </w:r>
      <w:r w:rsidR="00A34B54">
        <w:rPr>
          <w:rFonts w:ascii="Times New Roman" w:eastAsia="Times New Roman" w:hAnsi="Times New Roman" w:cs="Times New Roman"/>
          <w:kern w:val="0"/>
          <w:sz w:val="28"/>
          <w:szCs w:val="28"/>
          <w:lang w:eastAsia="ru-RU"/>
          <w14:ligatures w14:val="none"/>
        </w:rPr>
        <w:t>сайта</w:t>
      </w:r>
      <w:r w:rsidRPr="007700B0">
        <w:rPr>
          <w:rFonts w:ascii="Times New Roman" w:eastAsia="Times New Roman" w:hAnsi="Times New Roman" w:cs="Times New Roman"/>
          <w:kern w:val="0"/>
          <w:sz w:val="28"/>
          <w:szCs w:val="28"/>
          <w:lang w:eastAsia="ru-RU"/>
          <w14:ligatures w14:val="none"/>
        </w:rPr>
        <w:t xml:space="preserve"> Администрации </w:t>
      </w:r>
      <w:r w:rsidR="00A34B54">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и Портала </w:t>
      </w:r>
      <w:r w:rsidRPr="007700B0">
        <w:rPr>
          <w:rFonts w:ascii="Times New Roman" w:eastAsia="Times New Roman" w:hAnsi="Times New Roman" w:cs="Times New Roman"/>
          <w:spacing w:val="-4"/>
          <w:kern w:val="0"/>
          <w:sz w:val="28"/>
          <w:szCs w:val="28"/>
          <w:lang w:eastAsia="ru-RU"/>
          <w14:ligatures w14:val="none"/>
        </w:rPr>
        <w:t xml:space="preserve">госуслуг в порядке, установленном в </w:t>
      </w:r>
      <w:hyperlink w:anchor="P93" w:history="1">
        <w:r w:rsidRPr="007700B0">
          <w:rPr>
            <w:rFonts w:ascii="Times New Roman" w:eastAsia="Times New Roman" w:hAnsi="Times New Roman" w:cs="Times New Roman"/>
            <w:spacing w:val="-4"/>
            <w:kern w:val="0"/>
            <w:sz w:val="28"/>
            <w:szCs w:val="28"/>
            <w:lang w:eastAsia="ru-RU"/>
            <w14:ligatures w14:val="none"/>
          </w:rPr>
          <w:t>пункте 1.4.1.8 раздела 1</w:t>
        </w:r>
      </w:hyperlink>
      <w:r w:rsidRPr="007700B0">
        <w:rPr>
          <w:rFonts w:ascii="Times New Roman" w:eastAsia="Times New Roman" w:hAnsi="Times New Roman" w:cs="Times New Roman"/>
          <w:spacing w:val="-4"/>
          <w:kern w:val="0"/>
          <w:sz w:val="28"/>
          <w:szCs w:val="28"/>
          <w:lang w:eastAsia="ru-RU"/>
          <w14:ligatures w14:val="none"/>
        </w:rPr>
        <w:t xml:space="preserve"> административного регламента.</w:t>
      </w:r>
    </w:p>
    <w:p w14:paraId="1DD94DBA"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3.3.2.  В целях предоставления муниципальной услуги осуществляется прием заявителей по предварительной записи.</w:t>
      </w:r>
    </w:p>
    <w:p w14:paraId="3487A154" w14:textId="04EB43C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организации записи на прием в </w:t>
      </w:r>
      <w:r w:rsidR="00A34B54" w:rsidRPr="00A34B54">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 xml:space="preserve">заявителю обеспечивается возможность: </w:t>
      </w:r>
    </w:p>
    <w:p w14:paraId="5244D54D" w14:textId="0DF74ABD"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ознакомления с расписанием работы </w:t>
      </w:r>
      <w:r w:rsidR="00A34B54" w:rsidRPr="00A34B54">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а также с доступными для записи на прием датами и интервалами времени приема;</w:t>
      </w:r>
    </w:p>
    <w:p w14:paraId="35B7D73F" w14:textId="4C829830"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записи в любые свободные для приема дату и время в пределах установленного в </w:t>
      </w:r>
      <w:r w:rsidR="00A34B54" w:rsidRPr="00A34B54">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графика приема заявителей.</w:t>
      </w:r>
    </w:p>
    <w:p w14:paraId="68C9516B" w14:textId="1B0B0B74"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Запись на прием может осуществляться посредством информационной системы </w:t>
      </w:r>
      <w:r w:rsidR="00A34B54" w:rsidRPr="00A34B54">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которая обеспечивает возможность интеграции с Порталом госуслуг.</w:t>
      </w:r>
    </w:p>
    <w:p w14:paraId="0E45654B" w14:textId="646E163B"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3.3.3.</w:t>
      </w:r>
      <w:r w:rsidR="00A34B54">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Формирование запроса заявителем осуществляется посредством </w:t>
      </w:r>
      <w:r w:rsidRPr="007700B0">
        <w:rPr>
          <w:rFonts w:ascii="Times New Roman" w:eastAsia="Times New Roman" w:hAnsi="Times New Roman" w:cs="Times New Roman"/>
          <w:spacing w:val="-2"/>
          <w:kern w:val="0"/>
          <w:sz w:val="28"/>
          <w:szCs w:val="28"/>
          <w:lang w:eastAsia="ru-RU"/>
          <w14:ligatures w14:val="none"/>
        </w:rPr>
        <w:t>заполнения электронной формы запроса на Портале госуслуг без необходимости</w:t>
      </w:r>
      <w:r w:rsidRPr="007700B0">
        <w:rPr>
          <w:rFonts w:ascii="Times New Roman" w:eastAsia="Times New Roman" w:hAnsi="Times New Roman" w:cs="Times New Roman"/>
          <w:kern w:val="0"/>
          <w:sz w:val="28"/>
          <w:szCs w:val="28"/>
          <w:lang w:eastAsia="ru-RU"/>
          <w14:ligatures w14:val="none"/>
        </w:rPr>
        <w:t xml:space="preserve"> дополнительной подачи документов в какой-либо иной форме.</w:t>
      </w:r>
    </w:p>
    <w:p w14:paraId="174BA58C"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На Портале госуслуг размещаются образцы заполнения электронной формы запроса о предоставлении услуги.</w:t>
      </w:r>
    </w:p>
    <w:p w14:paraId="4C1AA148"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w:t>
      </w:r>
      <w:r w:rsidRPr="007700B0">
        <w:rPr>
          <w:rFonts w:ascii="Times New Roman" w:eastAsia="Times New Roman" w:hAnsi="Times New Roman" w:cs="Times New Roman"/>
          <w:kern w:val="0"/>
          <w:sz w:val="28"/>
          <w:szCs w:val="28"/>
          <w:lang w:eastAsia="ru-RU"/>
          <w14:ligatures w14:val="none"/>
        </w:rPr>
        <w:lastRenderedPageBreak/>
        <w:t>непосредственно в электронной форме запроса.</w:t>
      </w:r>
    </w:p>
    <w:p w14:paraId="34AA348D"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При формировании запроса заявителю обеспечивается:</w:t>
      </w:r>
    </w:p>
    <w:p w14:paraId="00AEE68F"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возможность копирования и сохранения запроса и иных документов, необходимых для предоставления муниципальной услуги;</w:t>
      </w:r>
    </w:p>
    <w:p w14:paraId="50CFAD8D"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возможность печати на бумажном носителе копии электронной формы запроса;</w:t>
      </w:r>
    </w:p>
    <w:p w14:paraId="4A41DD81"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сохранение ранее введенных в электронную форму запроса значений </w:t>
      </w:r>
      <w:r w:rsidRPr="007700B0">
        <w:rPr>
          <w:rFonts w:ascii="Times New Roman" w:eastAsia="Times New Roman" w:hAnsi="Times New Roman" w:cs="Times New Roman"/>
          <w:kern w:val="0"/>
          <w:sz w:val="28"/>
          <w:szCs w:val="28"/>
          <w:lang w:eastAsia="ru-RU"/>
          <w14:ligatures w14:val="none"/>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BDB76A7"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Портале госуслуг, в части, касающейся сведений, отсутствующих в ЕСИА;</w:t>
      </w:r>
    </w:p>
    <w:p w14:paraId="0D63C7E0"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возможность вернуться на любой из этапов заполнения электронной формы запроса без потери ранее введенной информации;</w:t>
      </w:r>
    </w:p>
    <w:p w14:paraId="47F7A2BC"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возможность доступа заявителя на Портале госуслуг к ранее поданным им запросам в течение не менее одного года, а также частично сформированным запросам – в течение не менее 3 месяцев.</w:t>
      </w:r>
    </w:p>
    <w:p w14:paraId="022ACF48"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Сформированный и подписанный запрос и иные документы, необходимые для предоставления муниципальной услуги, направляются в ДАиГ посредством Портала госуслуг.</w:t>
      </w:r>
    </w:p>
    <w:p w14:paraId="3F5EAD7C"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3.3.4.  ДАиГ обеспечивает в электронной форме прием документов, необходимых для предоставления услуги, и регистрацию запроса </w:t>
      </w:r>
      <w:r w:rsidRPr="007700B0">
        <w:rPr>
          <w:rFonts w:ascii="Times New Roman" w:eastAsia="Times New Roman" w:hAnsi="Times New Roman" w:cs="Times New Roman"/>
          <w:kern w:val="0"/>
          <w:sz w:val="28"/>
          <w:szCs w:val="28"/>
          <w:lang w:eastAsia="ru-RU"/>
          <w14:ligatures w14:val="none"/>
        </w:rPr>
        <w:br/>
        <w:t xml:space="preserve">без необходимости повторного представления заявителем таких документов </w:t>
      </w:r>
      <w:r w:rsidRPr="007700B0">
        <w:rPr>
          <w:rFonts w:ascii="Times New Roman" w:eastAsia="Times New Roman" w:hAnsi="Times New Roman" w:cs="Times New Roman"/>
          <w:kern w:val="0"/>
          <w:sz w:val="28"/>
          <w:szCs w:val="28"/>
          <w:lang w:eastAsia="ru-RU"/>
          <w14:ligatures w14:val="none"/>
        </w:rPr>
        <w:br/>
        <w:t xml:space="preserve">на бумажном носителе в порядке, предусмотренном пунктами 3.2.1.4 и </w:t>
      </w:r>
      <w:hyperlink w:anchor="P354" w:history="1">
        <w:r w:rsidRPr="007700B0">
          <w:rPr>
            <w:rFonts w:ascii="Times New Roman" w:eastAsia="Times New Roman" w:hAnsi="Times New Roman" w:cs="Times New Roman"/>
            <w:kern w:val="0"/>
            <w:sz w:val="28"/>
            <w:szCs w:val="28"/>
            <w:lang w:eastAsia="ru-RU"/>
            <w14:ligatures w14:val="none"/>
          </w:rPr>
          <w:t>3.2.1.5 раздела 3</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w:t>
      </w:r>
    </w:p>
    <w:p w14:paraId="2E324DF5" w14:textId="11A2A5B8"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После регистрации запрос направляется в </w:t>
      </w:r>
      <w:r w:rsidR="00A34B54">
        <w:rPr>
          <w:rFonts w:ascii="Times New Roman" w:eastAsia="Times New Roman" w:hAnsi="Times New Roman" w:cs="Times New Roman"/>
          <w:kern w:val="0"/>
          <w:sz w:val="28"/>
          <w:szCs w:val="28"/>
          <w:lang w:eastAsia="ru-RU"/>
          <w14:ligatures w14:val="none"/>
        </w:rPr>
        <w:t xml:space="preserve">Администрацию </w:t>
      </w:r>
      <w:r w:rsidR="00A34B54">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w:t>
      </w:r>
    </w:p>
    <w:p w14:paraId="5AE58DAA"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После принятия запроса статус запроса заявителя в личном кабинете </w:t>
      </w:r>
      <w:r w:rsidRPr="007700B0">
        <w:rPr>
          <w:rFonts w:ascii="Times New Roman" w:eastAsia="Times New Roman" w:hAnsi="Times New Roman" w:cs="Times New Roman"/>
          <w:kern w:val="0"/>
          <w:sz w:val="28"/>
          <w:szCs w:val="28"/>
          <w:lang w:eastAsia="ru-RU"/>
          <w14:ligatures w14:val="none"/>
        </w:rPr>
        <w:br/>
        <w:t>на Портале госуслуг в автоматическом режиме обновляется до статуса «принято».</w:t>
      </w:r>
    </w:p>
    <w:p w14:paraId="33788E8C"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3.3.5.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w:t>
      </w:r>
      <w:r w:rsidRPr="007700B0">
        <w:rPr>
          <w:rFonts w:ascii="Times New Roman" w:eastAsia="Times New Roman" w:hAnsi="Times New Roman" w:cs="Times New Roman"/>
          <w:kern w:val="0"/>
          <w:sz w:val="28"/>
          <w:szCs w:val="28"/>
          <w:lang w:eastAsia="ru-RU"/>
          <w14:ligatures w14:val="none"/>
        </w:rPr>
        <w:br/>
        <w:t>а также возможность направления такого электронного документа в иные органы (организации).</w:t>
      </w:r>
    </w:p>
    <w:p w14:paraId="330157E4"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pacing w:val="-4"/>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3.3.6.  Предоставление в электронной форме заявителям информации </w:t>
      </w:r>
      <w:r w:rsidRPr="007700B0">
        <w:rPr>
          <w:rFonts w:ascii="Times New Roman" w:eastAsia="Times New Roman" w:hAnsi="Times New Roman" w:cs="Times New Roman"/>
          <w:kern w:val="0"/>
          <w:sz w:val="28"/>
          <w:szCs w:val="28"/>
          <w:lang w:eastAsia="ru-RU"/>
          <w14:ligatures w14:val="none"/>
        </w:rPr>
        <w:br/>
        <w:t xml:space="preserve">о ходе предоставления услуги осуществляется посредством Портала госуслуг </w:t>
      </w:r>
      <w:r w:rsidRPr="007700B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spacing w:val="-4"/>
          <w:kern w:val="0"/>
          <w:sz w:val="28"/>
          <w:szCs w:val="28"/>
          <w:lang w:eastAsia="ru-RU"/>
          <w14:ligatures w14:val="none"/>
        </w:rPr>
        <w:t xml:space="preserve">в порядке, установленном в </w:t>
      </w:r>
      <w:hyperlink w:anchor="P65" w:history="1">
        <w:r w:rsidRPr="007700B0">
          <w:rPr>
            <w:rFonts w:ascii="Times New Roman" w:eastAsia="Times New Roman" w:hAnsi="Times New Roman" w:cs="Times New Roman"/>
            <w:spacing w:val="-4"/>
            <w:kern w:val="0"/>
            <w:sz w:val="28"/>
            <w:szCs w:val="28"/>
            <w:lang w:eastAsia="ru-RU"/>
            <w14:ligatures w14:val="none"/>
          </w:rPr>
          <w:t>пункте 1.4.1 раздела 1</w:t>
        </w:r>
      </w:hyperlink>
      <w:r w:rsidRPr="007700B0">
        <w:rPr>
          <w:rFonts w:ascii="Times New Roman" w:eastAsia="Times New Roman" w:hAnsi="Times New Roman" w:cs="Times New Roman"/>
          <w:spacing w:val="-4"/>
          <w:kern w:val="0"/>
          <w:sz w:val="28"/>
          <w:szCs w:val="28"/>
          <w:lang w:eastAsia="ru-RU"/>
          <w14:ligatures w14:val="none"/>
        </w:rPr>
        <w:t xml:space="preserve"> административного регламента.</w:t>
      </w:r>
    </w:p>
    <w:p w14:paraId="5595A729"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При предоставлении услуги в электронной форме заявителю направляется:</w:t>
      </w:r>
    </w:p>
    <w:p w14:paraId="693AA7DC" w14:textId="797DE3A6"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уведомление о записи на прием в </w:t>
      </w:r>
      <w:r w:rsidR="00A34B54" w:rsidRPr="00A34B54">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lastRenderedPageBreak/>
        <w:t>содержащее сведения о дате, времени и месте приема;</w:t>
      </w:r>
    </w:p>
    <w:p w14:paraId="0A468635" w14:textId="76373B1B"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14:paraId="4E974637"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уведомление о результатах рассмотрения документов, необходимых </w:t>
      </w:r>
      <w:r w:rsidRPr="007700B0">
        <w:rPr>
          <w:rFonts w:ascii="Times New Roman" w:eastAsia="Times New Roman" w:hAnsi="Times New Roman" w:cs="Times New Roman"/>
          <w:kern w:val="0"/>
          <w:sz w:val="28"/>
          <w:szCs w:val="28"/>
          <w:lang w:eastAsia="ru-RU"/>
          <w14:ligatures w14:val="none"/>
        </w:rPr>
        <w:br/>
        <w:t xml:space="preserve">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w:t>
      </w:r>
      <w:r w:rsidRPr="007700B0">
        <w:rPr>
          <w:rFonts w:ascii="Times New Roman" w:eastAsia="Times New Roman" w:hAnsi="Times New Roman" w:cs="Times New Roman"/>
          <w:kern w:val="0"/>
          <w:sz w:val="28"/>
          <w:szCs w:val="28"/>
          <w:lang w:eastAsia="ru-RU"/>
          <w14:ligatures w14:val="none"/>
        </w:rPr>
        <w:br/>
        <w:t>в предоставлении муниципальной услуги;</w:t>
      </w:r>
    </w:p>
    <w:p w14:paraId="1C6D9735"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уведомление об отказе в приеме к рассмотрению заявления и пакета документов в электронной форме;</w:t>
      </w:r>
    </w:p>
    <w:p w14:paraId="334E7CF5"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уведомление о возврате заявления и прилагаемых к заявлению документов.</w:t>
      </w:r>
    </w:p>
    <w:p w14:paraId="651C9F63"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3.3.7.  Заявителям обеспечивается возможность оценить доступность </w:t>
      </w:r>
      <w:r w:rsidRPr="007700B0">
        <w:rPr>
          <w:rFonts w:ascii="Times New Roman" w:eastAsia="Times New Roman" w:hAnsi="Times New Roman" w:cs="Times New Roman"/>
          <w:kern w:val="0"/>
          <w:sz w:val="28"/>
          <w:szCs w:val="28"/>
          <w:lang w:eastAsia="ru-RU"/>
          <w14:ligatures w14:val="none"/>
        </w:rPr>
        <w:br/>
        <w:t>и качество муниципальной услуги на Портале госуслуг.</w:t>
      </w:r>
    </w:p>
    <w:p w14:paraId="161B97BF" w14:textId="3FE36EF3"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Заявитель вправе оценить качество предоставления муниципальной услуги с помощью устройств подвижной радиотелефонной связи, </w:t>
      </w:r>
      <w:r w:rsidR="00A34B54">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с использованием Портала госуслуг, терминальных устройств.</w:t>
      </w:r>
    </w:p>
    <w:p w14:paraId="3B993AC0" w14:textId="77777777" w:rsid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3.3.8.  Заявителям обеспечивается возможность направления жалобы, </w:t>
      </w:r>
      <w:r w:rsidRPr="007700B0">
        <w:rPr>
          <w:rFonts w:ascii="Times New Roman" w:eastAsia="Times New Roman" w:hAnsi="Times New Roman" w:cs="Times New Roman"/>
          <w:spacing w:val="-6"/>
          <w:kern w:val="0"/>
          <w:sz w:val="28"/>
          <w:szCs w:val="28"/>
          <w:lang w:eastAsia="ru-RU"/>
          <w14:ligatures w14:val="none"/>
        </w:rPr>
        <w:t>предусмотренной разделом 5 административного регламента, в электронной форме.</w:t>
      </w:r>
    </w:p>
    <w:p w14:paraId="6D3B8092" w14:textId="77777777" w:rsidR="00A34B54" w:rsidRPr="007700B0" w:rsidRDefault="00A34B54"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06FB2B8" w14:textId="58A455E1" w:rsidR="007700B0" w:rsidRDefault="007700B0" w:rsidP="00A34B54">
      <w:pPr>
        <w:widowControl w:val="0"/>
        <w:tabs>
          <w:tab w:val="left" w:pos="851"/>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Порядок исправления допущенных опечаток и ошибок в выданных </w:t>
      </w:r>
      <w:r w:rsidRPr="007700B0">
        <w:rPr>
          <w:rFonts w:ascii="Times New Roman" w:eastAsia="Times New Roman" w:hAnsi="Times New Roman" w:cs="Times New Roman"/>
          <w:kern w:val="0"/>
          <w:sz w:val="28"/>
          <w:szCs w:val="28"/>
          <w:lang w:eastAsia="ru-RU"/>
          <w14:ligatures w14:val="none"/>
        </w:rPr>
        <w:br/>
        <w:t>в результате предоставления муниципальной услуги документах</w:t>
      </w:r>
    </w:p>
    <w:p w14:paraId="54DB1F38" w14:textId="77777777" w:rsidR="00A34B54" w:rsidRPr="007700B0" w:rsidRDefault="00A34B54"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827DD96" w14:textId="3B61A5CA" w:rsidR="007700B0" w:rsidRPr="007700B0" w:rsidRDefault="00A34B54"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3.4. </w:t>
      </w:r>
      <w:r w:rsidR="007700B0" w:rsidRPr="007700B0">
        <w:rPr>
          <w:rFonts w:ascii="Times New Roman" w:eastAsia="Times New Roman" w:hAnsi="Times New Roman" w:cs="Times New Roman"/>
          <w:kern w:val="0"/>
          <w:sz w:val="28"/>
          <w:szCs w:val="28"/>
          <w:lang w:eastAsia="ru-RU"/>
          <w14:ligatures w14:val="none"/>
        </w:rPr>
        <w:t xml:space="preserve">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w:t>
      </w:r>
      <w:r>
        <w:rPr>
          <w:rFonts w:ascii="Times New Roman" w:eastAsia="Times New Roman" w:hAnsi="Times New Roman" w:cs="Times New Roman"/>
          <w:kern w:val="0"/>
          <w:sz w:val="28"/>
          <w:szCs w:val="28"/>
          <w:lang w:eastAsia="ru-RU"/>
          <w14:ligatures w14:val="none"/>
        </w:rPr>
        <w:t xml:space="preserve">главы Администрации </w:t>
      </w:r>
      <w:r>
        <w:rPr>
          <w:rFonts w:ascii="Times New Roman" w:eastAsia="Times New Roman" w:hAnsi="Times New Roman" w:cs="Times New Roman"/>
          <w:kern w:val="0"/>
          <w:sz w:val="28"/>
          <w:szCs w:val="28"/>
          <w:lang w:eastAsia="ru-RU"/>
          <w14:ligatures w14:val="none"/>
        </w:rPr>
        <w:br/>
        <w:t>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w:t>
      </w:r>
      <w:hyperlink w:anchor="P842" w:history="1">
        <w:r w:rsidR="007700B0" w:rsidRPr="007700B0">
          <w:rPr>
            <w:rFonts w:ascii="Times New Roman" w:eastAsia="Times New Roman" w:hAnsi="Times New Roman" w:cs="Times New Roman"/>
            <w:kern w:val="0"/>
            <w:sz w:val="28"/>
            <w:szCs w:val="28"/>
            <w:lang w:eastAsia="ru-RU"/>
            <w14:ligatures w14:val="none"/>
          </w:rPr>
          <w:t>заявление</w:t>
        </w:r>
      </w:hyperlink>
      <w:r w:rsidR="007700B0" w:rsidRPr="007700B0">
        <w:rPr>
          <w:rFonts w:ascii="Times New Roman" w:eastAsia="Times New Roman" w:hAnsi="Times New Roman" w:cs="Times New Roman"/>
          <w:kern w:val="0"/>
          <w:sz w:val="28"/>
          <w:szCs w:val="28"/>
          <w:lang w:eastAsia="ru-RU"/>
          <w14:ligatures w14:val="none"/>
        </w:rPr>
        <w:t xml:space="preserve"> об исправлении таких опечаток и (или) ошибок (приложение № 2 к административному регламенту) при личном обращении в </w:t>
      </w:r>
      <w:r>
        <w:rPr>
          <w:rFonts w:ascii="Times New Roman" w:eastAsia="Times New Roman" w:hAnsi="Times New Roman" w:cs="Times New Roman"/>
          <w:kern w:val="0"/>
          <w:sz w:val="28"/>
          <w:szCs w:val="28"/>
          <w:lang w:eastAsia="ru-RU"/>
          <w14:ligatures w14:val="none"/>
        </w:rPr>
        <w:t>Администрацию 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через </w:t>
      </w:r>
      <w:r w:rsidRPr="00A34B54">
        <w:rPr>
          <w:rFonts w:ascii="Times New Roman" w:eastAsia="Times New Roman" w:hAnsi="Times New Roman" w:cs="Times New Roman"/>
          <w:kern w:val="0"/>
          <w:sz w:val="28"/>
          <w:szCs w:val="28"/>
          <w:lang w:eastAsia="ru-RU"/>
          <w14:ligatures w14:val="none"/>
        </w:rPr>
        <w:t xml:space="preserve">МАУ МФЦ </w:t>
      </w:r>
      <w:r>
        <w:rPr>
          <w:rFonts w:ascii="Times New Roman" w:eastAsia="Times New Roman" w:hAnsi="Times New Roman" w:cs="Times New Roman"/>
          <w:kern w:val="0"/>
          <w:sz w:val="28"/>
          <w:szCs w:val="28"/>
          <w:lang w:eastAsia="ru-RU"/>
          <w14:ligatures w14:val="none"/>
        </w:rPr>
        <w:br/>
      </w:r>
      <w:r w:rsidRPr="00A34B54">
        <w:rPr>
          <w:rFonts w:ascii="Times New Roman" w:eastAsia="Times New Roman" w:hAnsi="Times New Roman" w:cs="Times New Roman"/>
          <w:kern w:val="0"/>
          <w:sz w:val="28"/>
          <w:szCs w:val="28"/>
          <w:lang w:eastAsia="ru-RU"/>
          <w14:ligatures w14:val="none"/>
        </w:rPr>
        <w:t>Усть-Донецкого района</w:t>
      </w:r>
      <w:r w:rsidR="007700B0" w:rsidRPr="007700B0">
        <w:rPr>
          <w:rFonts w:ascii="Times New Roman" w:eastAsia="Times New Roman" w:hAnsi="Times New Roman" w:cs="Times New Roman"/>
          <w:kern w:val="0"/>
          <w:sz w:val="28"/>
          <w:szCs w:val="28"/>
          <w:lang w:eastAsia="ru-RU"/>
          <w14:ligatures w14:val="none"/>
        </w:rPr>
        <w:t>, посредством почтового отправления с описью вложения, на адрес электронной почты.</w:t>
      </w:r>
    </w:p>
    <w:p w14:paraId="0C6CABCC"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14:paraId="40076A0E" w14:textId="62304921"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предоставлении заявления в </w:t>
      </w:r>
      <w:r w:rsidR="00A34B54">
        <w:rPr>
          <w:rFonts w:ascii="Times New Roman" w:eastAsia="Times New Roman" w:hAnsi="Times New Roman" w:cs="Times New Roman"/>
          <w:kern w:val="0"/>
          <w:sz w:val="28"/>
          <w:szCs w:val="28"/>
          <w:lang w:eastAsia="ru-RU"/>
          <w14:ligatures w14:val="none"/>
        </w:rPr>
        <w:t xml:space="preserve">Администрацию Усть-Донецкого района </w:t>
      </w:r>
      <w:r w:rsidRPr="007700B0">
        <w:rPr>
          <w:rFonts w:ascii="Times New Roman" w:eastAsia="Times New Roman" w:hAnsi="Times New Roman" w:cs="Times New Roman"/>
          <w:kern w:val="0"/>
          <w:sz w:val="28"/>
          <w:szCs w:val="28"/>
          <w:lang w:eastAsia="ru-RU"/>
          <w14:ligatures w14:val="none"/>
        </w:rPr>
        <w:t>при личном обращении заявление регистрируется в день его приема.</w:t>
      </w:r>
    </w:p>
    <w:p w14:paraId="777C76B8" w14:textId="2C70B5FC"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предоставлении заявления в </w:t>
      </w:r>
      <w:r w:rsidR="00A34B54" w:rsidRPr="00A34B54">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заявление регистрируется в день его приема.</w:t>
      </w:r>
    </w:p>
    <w:p w14:paraId="7CE376AA" w14:textId="21E151D0"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 отправке заявления по почте в адрес </w:t>
      </w:r>
      <w:r w:rsidR="00A34B54">
        <w:rPr>
          <w:rFonts w:ascii="Times New Roman" w:eastAsia="Times New Roman" w:hAnsi="Times New Roman" w:cs="Times New Roman"/>
          <w:kern w:val="0"/>
          <w:sz w:val="28"/>
          <w:szCs w:val="28"/>
          <w:lang w:eastAsia="ru-RU"/>
          <w14:ligatures w14:val="none"/>
        </w:rPr>
        <w:t xml:space="preserve">Администрации </w:t>
      </w:r>
      <w:r w:rsidR="00A34B54">
        <w:rPr>
          <w:rFonts w:ascii="Times New Roman" w:eastAsia="Times New Roman" w:hAnsi="Times New Roman" w:cs="Times New Roman"/>
          <w:kern w:val="0"/>
          <w:sz w:val="28"/>
          <w:szCs w:val="28"/>
          <w:lang w:eastAsia="ru-RU"/>
          <w14:ligatures w14:val="none"/>
        </w:rPr>
        <w:br/>
        <w:t>Усть-Донецкого района</w:t>
      </w:r>
      <w:r w:rsidRPr="007700B0">
        <w:rPr>
          <w:rFonts w:ascii="Times New Roman" w:eastAsia="Times New Roman" w:hAnsi="Times New Roman" w:cs="Times New Roman"/>
          <w:kern w:val="0"/>
          <w:sz w:val="28"/>
          <w:szCs w:val="28"/>
          <w:lang w:eastAsia="ru-RU"/>
          <w14:ligatures w14:val="none"/>
        </w:rPr>
        <w:t xml:space="preserve"> заявление регистрируется в день его поступления.</w:t>
      </w:r>
    </w:p>
    <w:p w14:paraId="3D4C417B"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При направлении заявления в форме электронного документа посредством электронной почты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3178F0EA" w14:textId="3F5A8874" w:rsidR="007700B0" w:rsidRPr="007700B0" w:rsidRDefault="00A34B54"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Главный архитектор</w:t>
      </w:r>
      <w:r w:rsidR="007700B0" w:rsidRPr="007700B0">
        <w:rPr>
          <w:rFonts w:ascii="Times New Roman" w:eastAsia="Times New Roman" w:hAnsi="Times New Roman" w:cs="Times New Roman"/>
          <w:kern w:val="0"/>
          <w:sz w:val="28"/>
          <w:szCs w:val="28"/>
          <w:lang w:eastAsia="ru-RU"/>
          <w14:ligatures w14:val="none"/>
        </w:rPr>
        <w:t xml:space="preserve"> проводит проверку указанных в заявлении сведений.</w:t>
      </w:r>
    </w:p>
    <w:p w14:paraId="07BF03B3" w14:textId="38FAD41F"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выявления допущенных опечаток и (или) ошибок в выданных </w:t>
      </w:r>
      <w:r w:rsidRPr="007700B0">
        <w:rPr>
          <w:rFonts w:ascii="Times New Roman" w:eastAsia="Times New Roman" w:hAnsi="Times New Roman" w:cs="Times New Roman"/>
          <w:kern w:val="0"/>
          <w:sz w:val="28"/>
          <w:szCs w:val="28"/>
          <w:lang w:eastAsia="ru-RU"/>
          <w14:ligatures w14:val="none"/>
        </w:rPr>
        <w:br/>
        <w:t xml:space="preserve">в результате предоставления муниципальной услуги документах </w:t>
      </w:r>
      <w:r w:rsidR="00A34B54">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подготавливает 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14:paraId="45FD9077" w14:textId="7914C7E4" w:rsidR="007700B0" w:rsidRPr="007700B0" w:rsidRDefault="007700B0" w:rsidP="00B20ED9">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отсутствия опечаток и (или) ошибок в документах, выданных </w:t>
      </w:r>
      <w:r w:rsidRPr="007700B0">
        <w:rPr>
          <w:rFonts w:ascii="Times New Roman" w:eastAsia="Times New Roman" w:hAnsi="Times New Roman" w:cs="Times New Roman"/>
          <w:kern w:val="0"/>
          <w:sz w:val="28"/>
          <w:szCs w:val="28"/>
          <w:lang w:eastAsia="ru-RU"/>
          <w14:ligatures w14:val="none"/>
        </w:rPr>
        <w:br/>
        <w:t xml:space="preserve">в результате предоставления муниципальной услуги, </w:t>
      </w:r>
      <w:r w:rsidR="007A1BD3">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подготавливает и обеспечивает выдачу (направление) уведомления </w:t>
      </w:r>
      <w:r w:rsidR="007A1BD3">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об отсутствии таких опечаток и (или) ошибок в срок, не превышающий 5 рабочих дней со дня регистрации соответствующего заявления.</w:t>
      </w:r>
    </w:p>
    <w:p w14:paraId="2B9C060A" w14:textId="77777777"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К уведомлению об отсутствии таких опечаток и (или) ошибок прилагается оригинал документа, приобщенного к соответствующему заявлению.</w:t>
      </w:r>
    </w:p>
    <w:p w14:paraId="1BA07B30" w14:textId="5281D713" w:rsidR="007700B0" w:rsidRPr="007700B0" w:rsidRDefault="007700B0" w:rsidP="007700B0">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Результатом рассмотрения заявления об исправлении опечаток и (или) ошибок является результат предоставления муниципальной услуги с учетом исправления допущенных опечаток и (или) ошибок либо уведомление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об отсутствии таких опечаток и (или) ошибок.</w:t>
      </w:r>
    </w:p>
    <w:p w14:paraId="76A293D6" w14:textId="4F5D960F" w:rsid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Выдача (направление) результата рассмотрения заявления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об исправлении опечаток и (или) ошибок осуществляется в соответствии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со способом, указанным в заявлении.</w:t>
      </w:r>
    </w:p>
    <w:p w14:paraId="00E73386" w14:textId="77777777" w:rsidR="008B0EE6" w:rsidRPr="007700B0" w:rsidRDefault="008B0EE6"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60E69CF" w14:textId="549A3F5B" w:rsidR="007700B0" w:rsidRDefault="007700B0" w:rsidP="008B0EE6">
      <w:pPr>
        <w:widowControl w:val="0"/>
        <w:tabs>
          <w:tab w:val="left" w:pos="284"/>
          <w:tab w:val="left" w:pos="851"/>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Особенности выполнения административных процедур (действий) </w:t>
      </w:r>
      <w:r w:rsidRPr="007700B0">
        <w:rPr>
          <w:rFonts w:ascii="Times New Roman" w:eastAsia="Times New Roman" w:hAnsi="Times New Roman" w:cs="Times New Roman"/>
          <w:kern w:val="0"/>
          <w:sz w:val="28"/>
          <w:szCs w:val="28"/>
          <w:lang w:eastAsia="ru-RU"/>
          <w14:ligatures w14:val="none"/>
        </w:rPr>
        <w:br/>
        <w:t xml:space="preserve">в многофункциональных центрах предоставления государственных </w:t>
      </w:r>
      <w:r w:rsidRPr="007700B0">
        <w:rPr>
          <w:rFonts w:ascii="Times New Roman" w:eastAsia="Times New Roman" w:hAnsi="Times New Roman" w:cs="Times New Roman"/>
          <w:kern w:val="0"/>
          <w:sz w:val="28"/>
          <w:szCs w:val="28"/>
          <w:lang w:eastAsia="ru-RU"/>
          <w14:ligatures w14:val="none"/>
        </w:rPr>
        <w:br/>
        <w:t>и муниципальных услуг</w:t>
      </w:r>
    </w:p>
    <w:p w14:paraId="44F0D931" w14:textId="77777777" w:rsidR="008B0EE6" w:rsidRPr="007700B0" w:rsidRDefault="008B0EE6"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1FE07CA" w14:textId="7D10DB05" w:rsidR="007700B0" w:rsidRPr="007700B0" w:rsidRDefault="008B0EE6"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3.5.  </w:t>
      </w:r>
      <w:r w:rsidR="007700B0" w:rsidRPr="007700B0">
        <w:rPr>
          <w:rFonts w:ascii="Times New Roman" w:eastAsia="Times New Roman" w:hAnsi="Times New Roman" w:cs="Times New Roman"/>
          <w:kern w:val="0"/>
          <w:sz w:val="28"/>
          <w:szCs w:val="28"/>
          <w:lang w:eastAsia="ru-RU"/>
          <w14:ligatures w14:val="none"/>
        </w:rPr>
        <w:t xml:space="preserve">Предоставление муниципальной услуги в </w:t>
      </w:r>
      <w:r w:rsidRPr="008B0EE6">
        <w:rPr>
          <w:rFonts w:ascii="Times New Roman" w:eastAsia="Times New Roman" w:hAnsi="Times New Roman" w:cs="Times New Roman"/>
          <w:kern w:val="0"/>
          <w:sz w:val="28"/>
          <w:szCs w:val="28"/>
          <w:lang w:eastAsia="ru-RU"/>
          <w14:ligatures w14:val="none"/>
        </w:rPr>
        <w:t xml:space="preserve">МАУ МФЦ </w:t>
      </w:r>
      <w:r>
        <w:rPr>
          <w:rFonts w:ascii="Times New Roman" w:eastAsia="Times New Roman" w:hAnsi="Times New Roman" w:cs="Times New Roman"/>
          <w:kern w:val="0"/>
          <w:sz w:val="28"/>
          <w:szCs w:val="28"/>
          <w:lang w:eastAsia="ru-RU"/>
          <w14:ligatures w14:val="none"/>
        </w:rPr>
        <w:br/>
      </w:r>
      <w:r w:rsidRPr="008B0EE6">
        <w:rPr>
          <w:rFonts w:ascii="Times New Roman" w:eastAsia="Times New Roman" w:hAnsi="Times New Roman" w:cs="Times New Roman"/>
          <w:kern w:val="0"/>
          <w:sz w:val="28"/>
          <w:szCs w:val="28"/>
          <w:lang w:eastAsia="ru-RU"/>
          <w14:ligatures w14:val="none"/>
        </w:rPr>
        <w:t xml:space="preserve">Усть-Донецкого района </w:t>
      </w:r>
      <w:r w:rsidR="007700B0" w:rsidRPr="007700B0">
        <w:rPr>
          <w:rFonts w:ascii="Times New Roman" w:eastAsia="Times New Roman" w:hAnsi="Times New Roman" w:cs="Times New Roman"/>
          <w:kern w:val="0"/>
          <w:sz w:val="28"/>
          <w:szCs w:val="28"/>
          <w:lang w:eastAsia="ru-RU"/>
          <w14:ligatures w14:val="none"/>
        </w:rPr>
        <w:t xml:space="preserve">осуществляется в порядке, установленном административным регламентом, с учетом особенностей, определенных соглашением о взаимодействии между органом, предоставляющим муниципальную услугу, и </w:t>
      </w:r>
      <w:r w:rsidRPr="008B0EE6">
        <w:rPr>
          <w:rFonts w:ascii="Times New Roman" w:eastAsia="Times New Roman" w:hAnsi="Times New Roman" w:cs="Times New Roman"/>
          <w:kern w:val="0"/>
          <w:sz w:val="28"/>
          <w:szCs w:val="28"/>
          <w:lang w:eastAsia="ru-RU"/>
          <w14:ligatures w14:val="none"/>
        </w:rPr>
        <w:t>МАУ МФЦ Усть-Донецкого района</w:t>
      </w:r>
      <w:r w:rsidR="007700B0" w:rsidRPr="007700B0">
        <w:rPr>
          <w:rFonts w:ascii="Times New Roman" w:eastAsia="Times New Roman" w:hAnsi="Times New Roman" w:cs="Times New Roman"/>
          <w:kern w:val="0"/>
          <w:sz w:val="28"/>
          <w:szCs w:val="28"/>
          <w:lang w:eastAsia="ru-RU"/>
          <w14:ligatures w14:val="none"/>
        </w:rPr>
        <w:t xml:space="preserve">. В соглашении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 xml:space="preserve">о взаимодействии описываются особенности выполнения административных процедур (действий), выполняемых </w:t>
      </w:r>
      <w:r w:rsidRPr="008B0EE6">
        <w:rPr>
          <w:rFonts w:ascii="Times New Roman" w:eastAsia="Times New Roman" w:hAnsi="Times New Roman" w:cs="Times New Roman"/>
          <w:kern w:val="0"/>
          <w:sz w:val="28"/>
          <w:szCs w:val="28"/>
          <w:lang w:eastAsia="ru-RU"/>
          <w14:ligatures w14:val="none"/>
        </w:rPr>
        <w:t>МАУ МФЦ Усть-Донецкого района</w:t>
      </w:r>
      <w:r w:rsidR="007700B0" w:rsidRPr="007700B0">
        <w:rPr>
          <w:rFonts w:ascii="Times New Roman" w:eastAsia="Times New Roman" w:hAnsi="Times New Roman" w:cs="Times New Roman"/>
          <w:kern w:val="0"/>
          <w:sz w:val="28"/>
          <w:szCs w:val="28"/>
          <w:lang w:eastAsia="ru-RU"/>
          <w14:ligatures w14:val="none"/>
        </w:rPr>
        <w:t>:</w:t>
      </w:r>
    </w:p>
    <w:p w14:paraId="097D7ED8" w14:textId="257E97D4"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информирование заявителей в </w:t>
      </w:r>
      <w:r w:rsidR="008B0EE6" w:rsidRPr="008B0EE6">
        <w:rPr>
          <w:rFonts w:ascii="Times New Roman" w:eastAsia="Times New Roman" w:hAnsi="Times New Roman" w:cs="Times New Roman"/>
          <w:kern w:val="0"/>
          <w:sz w:val="28"/>
          <w:szCs w:val="28"/>
          <w:lang w:eastAsia="ru-RU"/>
          <w14:ligatures w14:val="none"/>
        </w:rPr>
        <w:t xml:space="preserve">МАУ МФЦ Усть-Донецкого района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о порядке предоставления муниципальной услуги, о ходе выполнения запроса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lastRenderedPageBreak/>
        <w:t xml:space="preserve">о предоставлении муниципальной услуги, по иным вопросам, связанным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с предоставлением муниципальной услуги, а также консультирование заявителей в </w:t>
      </w:r>
      <w:r w:rsidR="008B0EE6" w:rsidRPr="008B0EE6">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о порядке предоставления муниципальной услуги;</w:t>
      </w:r>
    </w:p>
    <w:p w14:paraId="2E77C943" w14:textId="4C1C0156"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прием запросов заявителей о предоставлении муниципальной услуги </w:t>
      </w:r>
      <w:r w:rsidR="008B0EE6">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иных документов, необходимых для предоставления муниципальной услуги;</w:t>
      </w:r>
    </w:p>
    <w:p w14:paraId="4470E0ED"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выдача заявителю результата предоставления муниципальной услуги.</w:t>
      </w:r>
    </w:p>
    <w:p w14:paraId="3971CDA3" w14:textId="300E27C9" w:rsidR="007700B0" w:rsidRPr="007700B0" w:rsidRDefault="008B0EE6"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B0EE6">
        <w:rPr>
          <w:rFonts w:ascii="Times New Roman" w:eastAsia="Times New Roman" w:hAnsi="Times New Roman" w:cs="Times New Roman"/>
          <w:kern w:val="0"/>
          <w:sz w:val="28"/>
          <w:szCs w:val="28"/>
          <w:lang w:eastAsia="ru-RU"/>
          <w14:ligatures w14:val="none"/>
        </w:rPr>
        <w:t xml:space="preserve">МАУ МФЦ Усть-Донецкого района </w:t>
      </w:r>
      <w:r w:rsidR="007700B0" w:rsidRPr="007700B0">
        <w:rPr>
          <w:rFonts w:ascii="Times New Roman" w:eastAsia="Times New Roman" w:hAnsi="Times New Roman" w:cs="Times New Roman"/>
          <w:kern w:val="0"/>
          <w:sz w:val="28"/>
          <w:szCs w:val="28"/>
          <w:lang w:eastAsia="ru-RU"/>
          <w14:ligatures w14:val="none"/>
        </w:rPr>
        <w:t>не осуществляются:</w:t>
      </w:r>
    </w:p>
    <w:p w14:paraId="5DEAA6CD"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формирование и направление межведомственных запросов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14:paraId="0E0DF658" w14:textId="77777777" w:rsidR="007700B0" w:rsidRPr="007700B0" w:rsidRDefault="007700B0" w:rsidP="007700B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иные действия, необходимые для предоставления муниципальной услуги, </w:t>
      </w:r>
      <w:r w:rsidRPr="007700B0">
        <w:rPr>
          <w:rFonts w:ascii="Times New Roman" w:eastAsia="Times New Roman" w:hAnsi="Times New Roman" w:cs="Times New Roman"/>
          <w:kern w:val="0"/>
          <w:sz w:val="28"/>
          <w:szCs w:val="28"/>
          <w:lang w:eastAsia="ru-RU"/>
          <w14:ligatures w14:val="none"/>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293C29E8" w14:textId="77777777" w:rsidR="008B0EE6" w:rsidRDefault="008B0EE6" w:rsidP="008B0EE6">
      <w:pPr>
        <w:widowControl w:val="0"/>
        <w:autoSpaceDE w:val="0"/>
        <w:autoSpaceDN w:val="0"/>
        <w:adjustRightInd w:val="0"/>
        <w:spacing w:after="0" w:line="240" w:lineRule="auto"/>
        <w:outlineLvl w:val="1"/>
        <w:rPr>
          <w:rFonts w:ascii="Times New Roman" w:eastAsia="Times New Roman" w:hAnsi="Times New Roman" w:cs="Times New Roman"/>
          <w:b/>
          <w:bCs/>
          <w:kern w:val="0"/>
          <w:sz w:val="28"/>
          <w:szCs w:val="28"/>
          <w:lang w:eastAsia="ru-RU"/>
          <w14:ligatures w14:val="none"/>
        </w:rPr>
      </w:pPr>
    </w:p>
    <w:p w14:paraId="2DE2578B" w14:textId="187AC32A" w:rsidR="007700B0" w:rsidRPr="00197DDE" w:rsidRDefault="00197DDE" w:rsidP="008B0EE6">
      <w:pPr>
        <w:widowControl w:val="0"/>
        <w:autoSpaceDE w:val="0"/>
        <w:autoSpaceDN w:val="0"/>
        <w:adjustRightInd w:val="0"/>
        <w:spacing w:after="0" w:line="240" w:lineRule="auto"/>
        <w:jc w:val="center"/>
        <w:outlineLvl w:val="1"/>
        <w:rPr>
          <w:rFonts w:ascii="Times New Roman" w:eastAsia="Times New Roman" w:hAnsi="Times New Roman" w:cs="Times New Roman"/>
          <w:b/>
          <w:kern w:val="0"/>
          <w:sz w:val="28"/>
          <w:szCs w:val="28"/>
          <w:lang w:eastAsia="ru-RU"/>
          <w14:ligatures w14:val="none"/>
        </w:rPr>
      </w:pPr>
      <w:r w:rsidRPr="00197DDE">
        <w:rPr>
          <w:rFonts w:ascii="Times New Roman" w:eastAsia="Times New Roman" w:hAnsi="Times New Roman" w:cs="Times New Roman"/>
          <w:b/>
          <w:kern w:val="0"/>
          <w:sz w:val="28"/>
          <w:szCs w:val="28"/>
          <w:lang w:eastAsia="ru-RU"/>
          <w14:ligatures w14:val="none"/>
        </w:rPr>
        <w:t xml:space="preserve">Раздел IV. </w:t>
      </w:r>
      <w:r w:rsidR="007700B0" w:rsidRPr="00197DDE">
        <w:rPr>
          <w:rFonts w:ascii="Times New Roman" w:eastAsia="Times New Roman" w:hAnsi="Times New Roman" w:cs="Times New Roman"/>
          <w:b/>
          <w:kern w:val="0"/>
          <w:sz w:val="28"/>
          <w:szCs w:val="28"/>
          <w:lang w:eastAsia="ru-RU"/>
          <w14:ligatures w14:val="none"/>
        </w:rPr>
        <w:t>Формы контроля за исполнением</w:t>
      </w:r>
    </w:p>
    <w:p w14:paraId="5F4538C6" w14:textId="77777777" w:rsidR="007700B0" w:rsidRPr="00197DDE" w:rsidRDefault="007700B0" w:rsidP="008B0EE6">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197DDE">
        <w:rPr>
          <w:rFonts w:ascii="Times New Roman" w:eastAsia="Times New Roman" w:hAnsi="Times New Roman" w:cs="Times New Roman"/>
          <w:b/>
          <w:kern w:val="0"/>
          <w:sz w:val="28"/>
          <w:szCs w:val="28"/>
          <w:lang w:eastAsia="ru-RU"/>
          <w14:ligatures w14:val="none"/>
        </w:rPr>
        <w:t>административного регламента</w:t>
      </w:r>
    </w:p>
    <w:p w14:paraId="7D9FF67E" w14:textId="77777777" w:rsidR="007700B0" w:rsidRPr="007700B0" w:rsidRDefault="007700B0" w:rsidP="007700B0">
      <w:pPr>
        <w:widowControl w:val="0"/>
        <w:autoSpaceDE w:val="0"/>
        <w:autoSpaceDN w:val="0"/>
        <w:adjustRightInd w:val="0"/>
        <w:spacing w:after="0" w:line="240" w:lineRule="auto"/>
        <w:ind w:left="567" w:firstLine="709"/>
        <w:jc w:val="both"/>
        <w:rPr>
          <w:rFonts w:ascii="Times New Roman" w:eastAsia="Times New Roman" w:hAnsi="Times New Roman" w:cs="Times New Roman"/>
          <w:kern w:val="0"/>
          <w:sz w:val="28"/>
          <w:szCs w:val="28"/>
          <w:lang w:eastAsia="ru-RU"/>
          <w14:ligatures w14:val="none"/>
        </w:rPr>
      </w:pPr>
    </w:p>
    <w:p w14:paraId="7CC0358F" w14:textId="485B8CC1"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4.1.  Порядок осуществления текущего контроля за соблюдением </w:t>
      </w:r>
      <w:r w:rsidRPr="007700B0">
        <w:rPr>
          <w:rFonts w:ascii="Times New Roman" w:eastAsia="Times New Roman" w:hAnsi="Times New Roman" w:cs="Times New Roman"/>
          <w:kern w:val="0"/>
          <w:sz w:val="28"/>
          <w:szCs w:val="28"/>
          <w:lang w:eastAsia="ru-RU"/>
          <w14:ligatures w14:val="none"/>
        </w:rPr>
        <w:b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00997F4F">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а также принятием ими решений.</w:t>
      </w:r>
    </w:p>
    <w:p w14:paraId="74D39D77" w14:textId="52CA7644"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00997F4F">
        <w:rPr>
          <w:rFonts w:ascii="Times New Roman" w:eastAsia="Times New Roman" w:hAnsi="Times New Roman" w:cs="Times New Roman"/>
          <w:kern w:val="0"/>
          <w:sz w:val="28"/>
          <w:szCs w:val="28"/>
          <w:lang w:eastAsia="ru-RU"/>
          <w14:ligatures w14:val="none"/>
        </w:rPr>
        <w:t>главным архитектором</w:t>
      </w:r>
      <w:r w:rsidRPr="007700B0">
        <w:rPr>
          <w:rFonts w:ascii="Times New Roman" w:eastAsia="Times New Roman" w:hAnsi="Times New Roman" w:cs="Times New Roman"/>
          <w:kern w:val="0"/>
          <w:sz w:val="28"/>
          <w:szCs w:val="28"/>
          <w:lang w:eastAsia="ru-RU"/>
          <w14:ligatures w14:val="none"/>
        </w:rPr>
        <w:t xml:space="preserve">, </w:t>
      </w:r>
      <w:r w:rsidR="006B5A7F">
        <w:rPr>
          <w:rFonts w:ascii="Times New Roman" w:eastAsia="Times New Roman" w:hAnsi="Times New Roman" w:cs="Times New Roman"/>
          <w:kern w:val="0"/>
          <w:sz w:val="28"/>
          <w:szCs w:val="28"/>
          <w:lang w:eastAsia="ru-RU"/>
          <w14:ligatures w14:val="none"/>
        </w:rPr>
        <w:t>директором</w:t>
      </w:r>
      <w:r w:rsidRPr="007700B0">
        <w:rPr>
          <w:rFonts w:ascii="Times New Roman" w:eastAsia="Times New Roman" w:hAnsi="Times New Roman" w:cs="Times New Roman"/>
          <w:kern w:val="0"/>
          <w:sz w:val="28"/>
          <w:szCs w:val="28"/>
          <w:lang w:eastAsia="ru-RU"/>
          <w14:ligatures w14:val="none"/>
        </w:rPr>
        <w:t xml:space="preserve"> </w:t>
      </w:r>
      <w:r w:rsidR="00997F4F" w:rsidRPr="00997F4F">
        <w:rPr>
          <w:rFonts w:ascii="Times New Roman" w:eastAsia="Times New Roman" w:hAnsi="Times New Roman" w:cs="Times New Roman"/>
          <w:kern w:val="0"/>
          <w:sz w:val="28"/>
          <w:szCs w:val="28"/>
          <w:lang w:eastAsia="ru-RU"/>
          <w14:ligatures w14:val="none"/>
        </w:rPr>
        <w:t xml:space="preserve">МАУ МФЦ </w:t>
      </w:r>
      <w:r w:rsidR="00997F4F">
        <w:rPr>
          <w:rFonts w:ascii="Times New Roman" w:eastAsia="Times New Roman" w:hAnsi="Times New Roman" w:cs="Times New Roman"/>
          <w:kern w:val="0"/>
          <w:sz w:val="28"/>
          <w:szCs w:val="28"/>
          <w:lang w:eastAsia="ru-RU"/>
          <w14:ligatures w14:val="none"/>
        </w:rPr>
        <w:br/>
      </w:r>
      <w:r w:rsidR="00997F4F" w:rsidRPr="00997F4F">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w:t>
      </w:r>
    </w:p>
    <w:p w14:paraId="754CDB6F"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w:t>
      </w:r>
    </w:p>
    <w:p w14:paraId="208B1F3F" w14:textId="5CBD46C9"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Периодичность осуществления текущего контроля устанавливается </w:t>
      </w:r>
      <w:r w:rsidR="00997F4F">
        <w:rPr>
          <w:rFonts w:ascii="Times New Roman" w:eastAsia="Times New Roman" w:hAnsi="Times New Roman" w:cs="Times New Roman"/>
          <w:kern w:val="0"/>
          <w:sz w:val="28"/>
          <w:szCs w:val="28"/>
          <w:lang w:eastAsia="ru-RU"/>
          <w14:ligatures w14:val="none"/>
        </w:rPr>
        <w:t>главным архитектором</w:t>
      </w:r>
      <w:r w:rsidRPr="007700B0">
        <w:rPr>
          <w:rFonts w:ascii="Times New Roman" w:eastAsia="Times New Roman" w:hAnsi="Times New Roman" w:cs="Times New Roman"/>
          <w:kern w:val="0"/>
          <w:sz w:val="28"/>
          <w:szCs w:val="28"/>
          <w:lang w:eastAsia="ru-RU"/>
          <w14:ligatures w14:val="none"/>
        </w:rPr>
        <w:t xml:space="preserve">, </w:t>
      </w:r>
      <w:r w:rsidR="003C7604">
        <w:rPr>
          <w:rFonts w:ascii="Times New Roman" w:eastAsia="Times New Roman" w:hAnsi="Times New Roman" w:cs="Times New Roman"/>
          <w:kern w:val="0"/>
          <w:sz w:val="28"/>
          <w:szCs w:val="28"/>
          <w:lang w:eastAsia="ru-RU"/>
          <w14:ligatures w14:val="none"/>
        </w:rPr>
        <w:t>директором</w:t>
      </w:r>
      <w:r w:rsidRPr="007700B0">
        <w:rPr>
          <w:rFonts w:ascii="Times New Roman" w:eastAsia="Times New Roman" w:hAnsi="Times New Roman" w:cs="Times New Roman"/>
          <w:kern w:val="0"/>
          <w:sz w:val="28"/>
          <w:szCs w:val="28"/>
          <w:lang w:eastAsia="ru-RU"/>
          <w14:ligatures w14:val="none"/>
        </w:rPr>
        <w:t xml:space="preserve"> </w:t>
      </w:r>
      <w:r w:rsidR="00997F4F" w:rsidRPr="00997F4F">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143A7959" w14:textId="77777777"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24E0D6C" w14:textId="46E12326" w:rsidR="007700B0" w:rsidRPr="007700B0" w:rsidRDefault="007700B0"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Контроль за порядком, полнотой и качеством предоставления муниципальной услуги осуществляется посредством проведения внутренних </w:t>
      </w:r>
      <w:r w:rsidRPr="007700B0">
        <w:rPr>
          <w:rFonts w:ascii="Times New Roman" w:eastAsia="Times New Roman" w:hAnsi="Times New Roman" w:cs="Times New Roman"/>
          <w:kern w:val="0"/>
          <w:sz w:val="28"/>
          <w:szCs w:val="28"/>
          <w:lang w:eastAsia="ru-RU"/>
          <w14:ligatures w14:val="none"/>
        </w:rPr>
        <w:lastRenderedPageBreak/>
        <w:t xml:space="preserve">аудитов должностными лицами </w:t>
      </w:r>
      <w:r w:rsidR="00997F4F">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 xml:space="preserve">, ответственными за проведение внутреннего аудита, </w:t>
      </w:r>
      <w:r w:rsidR="003C7604">
        <w:rPr>
          <w:rFonts w:ascii="Times New Roman" w:eastAsia="Times New Roman" w:hAnsi="Times New Roman" w:cs="Times New Roman"/>
          <w:kern w:val="0"/>
          <w:sz w:val="28"/>
          <w:szCs w:val="28"/>
          <w:lang w:eastAsia="ru-RU"/>
          <w14:ligatures w14:val="none"/>
        </w:rPr>
        <w:t>директором</w:t>
      </w:r>
      <w:r w:rsidRPr="007700B0">
        <w:rPr>
          <w:rFonts w:ascii="Times New Roman" w:eastAsia="Times New Roman" w:hAnsi="Times New Roman" w:cs="Times New Roman"/>
          <w:kern w:val="0"/>
          <w:sz w:val="28"/>
          <w:szCs w:val="28"/>
          <w:lang w:eastAsia="ru-RU"/>
          <w14:ligatures w14:val="none"/>
        </w:rPr>
        <w:t xml:space="preserve"> </w:t>
      </w:r>
      <w:r w:rsidR="00997F4F" w:rsidRPr="00997F4F">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 xml:space="preserve">в порядке, установленном </w:t>
      </w:r>
      <w:hyperlink r:id="rId22" w:history="1">
        <w:r w:rsidRPr="007700B0">
          <w:rPr>
            <w:rFonts w:ascii="Times New Roman" w:eastAsia="Times New Roman" w:hAnsi="Times New Roman" w:cs="Times New Roman"/>
            <w:kern w:val="0"/>
            <w:sz w:val="28"/>
            <w:szCs w:val="28"/>
            <w:lang w:eastAsia="ru-RU"/>
            <w14:ligatures w14:val="none"/>
          </w:rPr>
          <w:t>стандартом СТО-03</w:t>
        </w:r>
      </w:hyperlink>
      <w:r w:rsidRPr="007700B0">
        <w:rPr>
          <w:rFonts w:ascii="Times New Roman" w:eastAsia="Times New Roman" w:hAnsi="Times New Roman" w:cs="Times New Roman"/>
          <w:kern w:val="0"/>
          <w:sz w:val="28"/>
          <w:szCs w:val="28"/>
          <w:lang w:eastAsia="ru-RU"/>
          <w14:ligatures w14:val="none"/>
        </w:rPr>
        <w:t xml:space="preserve"> «Внутренние аудиты системы менеджмента качества».</w:t>
      </w:r>
    </w:p>
    <w:p w14:paraId="6E45B391" w14:textId="19629566" w:rsidR="00997F4F" w:rsidRDefault="007700B0" w:rsidP="00997F4F">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случае если в результате контроля обнаружены несоответствия </w:t>
      </w:r>
      <w:r w:rsidRPr="007700B0">
        <w:rPr>
          <w:rFonts w:ascii="Times New Roman" w:eastAsia="Times New Roman" w:hAnsi="Times New Roman" w:cs="Times New Roman"/>
          <w:kern w:val="0"/>
          <w:sz w:val="28"/>
          <w:szCs w:val="28"/>
          <w:lang w:eastAsia="ru-RU"/>
          <w14:ligatures w14:val="none"/>
        </w:rPr>
        <w:br/>
        <w:t xml:space="preserve">в документах, в действиях должностных лиц, участвующих в предоставлении муниципальной услуги, </w:t>
      </w:r>
      <w:r w:rsidR="00997F4F">
        <w:rPr>
          <w:rFonts w:ascii="Times New Roman" w:eastAsia="Times New Roman" w:hAnsi="Times New Roman" w:cs="Times New Roman"/>
          <w:kern w:val="0"/>
          <w:sz w:val="28"/>
          <w:szCs w:val="28"/>
          <w:lang w:eastAsia="ru-RU"/>
          <w14:ligatures w14:val="none"/>
        </w:rPr>
        <w:t>главный архитектор</w:t>
      </w:r>
      <w:r w:rsidRPr="007700B0">
        <w:rPr>
          <w:rFonts w:ascii="Times New Roman" w:eastAsia="Times New Roman" w:hAnsi="Times New Roman" w:cs="Times New Roman"/>
          <w:kern w:val="0"/>
          <w:sz w:val="28"/>
          <w:szCs w:val="28"/>
          <w:lang w:eastAsia="ru-RU"/>
          <w14:ligatures w14:val="none"/>
        </w:rPr>
        <w:t xml:space="preserve">, </w:t>
      </w:r>
      <w:r w:rsidR="003C7604">
        <w:rPr>
          <w:rFonts w:ascii="Times New Roman" w:eastAsia="Times New Roman" w:hAnsi="Times New Roman" w:cs="Times New Roman"/>
          <w:kern w:val="0"/>
          <w:sz w:val="28"/>
          <w:szCs w:val="28"/>
          <w:lang w:eastAsia="ru-RU"/>
          <w14:ligatures w14:val="none"/>
        </w:rPr>
        <w:t>директор</w:t>
      </w:r>
      <w:r w:rsidRPr="007700B0">
        <w:rPr>
          <w:rFonts w:ascii="Times New Roman" w:eastAsia="Times New Roman" w:hAnsi="Times New Roman" w:cs="Times New Roman"/>
          <w:kern w:val="0"/>
          <w:sz w:val="28"/>
          <w:szCs w:val="28"/>
          <w:lang w:eastAsia="ru-RU"/>
          <w14:ligatures w14:val="none"/>
        </w:rPr>
        <w:t xml:space="preserve"> </w:t>
      </w:r>
      <w:r w:rsidR="00997F4F" w:rsidRPr="00997F4F">
        <w:rPr>
          <w:rFonts w:ascii="Times New Roman" w:eastAsia="Times New Roman" w:hAnsi="Times New Roman" w:cs="Times New Roman"/>
          <w:kern w:val="0"/>
          <w:sz w:val="28"/>
          <w:szCs w:val="28"/>
          <w:lang w:eastAsia="ru-RU"/>
          <w14:ligatures w14:val="none"/>
        </w:rPr>
        <w:t xml:space="preserve">МАУ МФЦ </w:t>
      </w:r>
      <w:r w:rsidR="003C7604">
        <w:rPr>
          <w:rFonts w:ascii="Times New Roman" w:eastAsia="Times New Roman" w:hAnsi="Times New Roman" w:cs="Times New Roman"/>
          <w:kern w:val="0"/>
          <w:sz w:val="28"/>
          <w:szCs w:val="28"/>
          <w:lang w:eastAsia="ru-RU"/>
          <w14:ligatures w14:val="none"/>
        </w:rPr>
        <w:br/>
      </w:r>
      <w:r w:rsidR="00997F4F" w:rsidRPr="00997F4F">
        <w:rPr>
          <w:rFonts w:ascii="Times New Roman" w:eastAsia="Times New Roman" w:hAnsi="Times New Roman" w:cs="Times New Roman"/>
          <w:kern w:val="0"/>
          <w:sz w:val="28"/>
          <w:szCs w:val="28"/>
          <w:lang w:eastAsia="ru-RU"/>
          <w14:ligatures w14:val="none"/>
        </w:rPr>
        <w:t xml:space="preserve">Усть-Донецкого района </w:t>
      </w:r>
      <w:r w:rsidRPr="007700B0">
        <w:rPr>
          <w:rFonts w:ascii="Times New Roman" w:eastAsia="Times New Roman" w:hAnsi="Times New Roman" w:cs="Times New Roman"/>
          <w:kern w:val="0"/>
          <w:sz w:val="28"/>
          <w:szCs w:val="28"/>
          <w:lang w:eastAsia="ru-RU"/>
          <w14:ligatures w14:val="none"/>
        </w:rPr>
        <w:t xml:space="preserve">обеспечивает разработку и выполнение действий </w:t>
      </w:r>
      <w:r w:rsidR="00997F4F">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по устранению выявленных несоответствий и их причин согласно </w:t>
      </w:r>
      <w:hyperlink r:id="rId23" w:history="1">
        <w:r w:rsidRPr="007700B0">
          <w:rPr>
            <w:rFonts w:ascii="Times New Roman" w:eastAsia="Times New Roman" w:hAnsi="Times New Roman" w:cs="Times New Roman"/>
            <w:kern w:val="0"/>
            <w:sz w:val="28"/>
            <w:szCs w:val="28"/>
            <w:lang w:eastAsia="ru-RU"/>
            <w14:ligatures w14:val="none"/>
          </w:rPr>
          <w:t>стандарту СТО-02</w:t>
        </w:r>
      </w:hyperlink>
      <w:r w:rsidRPr="007700B0">
        <w:rPr>
          <w:rFonts w:ascii="Times New Roman" w:eastAsia="Times New Roman" w:hAnsi="Times New Roman" w:cs="Times New Roman"/>
          <w:kern w:val="0"/>
          <w:sz w:val="28"/>
          <w:szCs w:val="28"/>
          <w:lang w:eastAsia="ru-RU"/>
          <w14:ligatures w14:val="none"/>
        </w:rPr>
        <w:t xml:space="preserve"> «Управление несоответствиями требованиям к исполнению услуг </w:t>
      </w:r>
      <w:r w:rsidR="00997F4F">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и функций».</w:t>
      </w:r>
    </w:p>
    <w:p w14:paraId="4994FDB9" w14:textId="77777777" w:rsidR="00997F4F" w:rsidRDefault="00997F4F" w:rsidP="00997F4F">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1441916" w14:textId="5440686A" w:rsidR="007700B0" w:rsidRDefault="007700B0" w:rsidP="00997F4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Ответственность должностных лиц органа, предоставляющего муниципальную услугу, за решения, действия (бездействие), принимаемые (осуществляемые) ими в ходе предоставления муниципальной услуги</w:t>
      </w:r>
    </w:p>
    <w:p w14:paraId="7ECAE8AD" w14:textId="77777777" w:rsidR="003C7604" w:rsidRPr="007700B0" w:rsidRDefault="003C7604" w:rsidP="00997F4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2C83052F" w14:textId="53F2AC66" w:rsidR="007700B0" w:rsidRDefault="00997F4F"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4.3. </w:t>
      </w:r>
      <w:r w:rsidR="007700B0" w:rsidRPr="007700B0">
        <w:rPr>
          <w:rFonts w:ascii="Times New Roman" w:eastAsia="Times New Roman" w:hAnsi="Times New Roman" w:cs="Times New Roman"/>
          <w:kern w:val="0"/>
          <w:sz w:val="28"/>
          <w:szCs w:val="28"/>
          <w:lang w:eastAsia="ru-RU"/>
          <w14:ligatures w14:val="none"/>
        </w:rPr>
        <w:t xml:space="preserve">Должностное лицо, специалист, осуществляющие действия, определенные административными процедурами, несут персональную ответственность за соблюдение сроков, порядка проведения, полноту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 xml:space="preserve">и качество выполнения муниципальной услуги. Персональная ответственность специалистов закрепляется в их должностных инструкциях в соответствии </w:t>
      </w:r>
      <w:r>
        <w:rPr>
          <w:rFonts w:ascii="Times New Roman" w:eastAsia="Times New Roman" w:hAnsi="Times New Roman" w:cs="Times New Roman"/>
          <w:kern w:val="0"/>
          <w:sz w:val="28"/>
          <w:szCs w:val="28"/>
          <w:lang w:eastAsia="ru-RU"/>
          <w14:ligatures w14:val="none"/>
        </w:rPr>
        <w:br/>
      </w:r>
      <w:r w:rsidR="007700B0" w:rsidRPr="007700B0">
        <w:rPr>
          <w:rFonts w:ascii="Times New Roman" w:eastAsia="Times New Roman" w:hAnsi="Times New Roman" w:cs="Times New Roman"/>
          <w:kern w:val="0"/>
          <w:sz w:val="28"/>
          <w:szCs w:val="28"/>
          <w:lang w:eastAsia="ru-RU"/>
          <w14:ligatures w14:val="none"/>
        </w:rPr>
        <w:t>с требованиями законодательства Российской Федерации.</w:t>
      </w:r>
    </w:p>
    <w:p w14:paraId="07FB68BD" w14:textId="77777777" w:rsidR="00997F4F" w:rsidRPr="007700B0" w:rsidRDefault="00997F4F"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p>
    <w:p w14:paraId="396AABA6" w14:textId="7EB0A285" w:rsidR="007700B0" w:rsidRDefault="007700B0" w:rsidP="00C71F8E">
      <w:pPr>
        <w:widowControl w:val="0"/>
        <w:autoSpaceDE w:val="0"/>
        <w:autoSpaceDN w:val="0"/>
        <w:adjustRightInd w:val="0"/>
        <w:spacing w:after="0" w:line="238"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5C5FE4F" w14:textId="77777777" w:rsidR="00997F4F" w:rsidRPr="007700B0" w:rsidRDefault="00997F4F" w:rsidP="00C71F8E">
      <w:pPr>
        <w:widowControl w:val="0"/>
        <w:autoSpaceDE w:val="0"/>
        <w:autoSpaceDN w:val="0"/>
        <w:adjustRightInd w:val="0"/>
        <w:spacing w:after="0" w:line="238" w:lineRule="auto"/>
        <w:jc w:val="center"/>
        <w:rPr>
          <w:rFonts w:ascii="Times New Roman" w:eastAsia="Times New Roman" w:hAnsi="Times New Roman" w:cs="Times New Roman"/>
          <w:kern w:val="0"/>
          <w:sz w:val="28"/>
          <w:szCs w:val="28"/>
          <w:lang w:eastAsia="ru-RU"/>
          <w14:ligatures w14:val="none"/>
        </w:rPr>
      </w:pPr>
    </w:p>
    <w:p w14:paraId="32A7C124" w14:textId="77777777" w:rsidR="00997F4F" w:rsidRDefault="00997F4F" w:rsidP="00997F4F">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4.4.  </w:t>
      </w:r>
      <w:r w:rsidR="007700B0" w:rsidRPr="007700B0">
        <w:rPr>
          <w:rFonts w:ascii="Times New Roman" w:eastAsia="Times New Roman" w:hAnsi="Times New Roman" w:cs="Times New Roman"/>
          <w:kern w:val="0"/>
          <w:sz w:val="28"/>
          <w:szCs w:val="28"/>
          <w:lang w:eastAsia="ru-RU"/>
          <w14:ligatures w14:val="none"/>
        </w:rPr>
        <w:t xml:space="preserve">С момента подачи документов на предоставление муниципальной услуги заявитель имеет право на получение сведений о прохождении документов: </w:t>
      </w:r>
    </w:p>
    <w:p w14:paraId="4C47E0E6" w14:textId="2CD7796D" w:rsidR="007700B0" w:rsidRPr="007700B0" w:rsidRDefault="007700B0" w:rsidP="00997F4F">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 номерам телефонов, адресам электронной почты, указанным </w:t>
      </w:r>
      <w:r w:rsidR="00EC33D0">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 xml:space="preserve">на Портале госуслуг, на официальном </w:t>
      </w:r>
      <w:r w:rsidR="00997F4F">
        <w:rPr>
          <w:rFonts w:ascii="Times New Roman" w:eastAsia="Times New Roman" w:hAnsi="Times New Roman" w:cs="Times New Roman"/>
          <w:kern w:val="0"/>
          <w:sz w:val="28"/>
          <w:szCs w:val="28"/>
          <w:lang w:eastAsia="ru-RU"/>
          <w14:ligatures w14:val="none"/>
        </w:rPr>
        <w:t>сайте</w:t>
      </w:r>
      <w:r w:rsidRPr="007700B0">
        <w:rPr>
          <w:rFonts w:ascii="Times New Roman" w:eastAsia="Times New Roman" w:hAnsi="Times New Roman" w:cs="Times New Roman"/>
          <w:kern w:val="0"/>
          <w:sz w:val="28"/>
          <w:szCs w:val="28"/>
          <w:lang w:eastAsia="ru-RU"/>
          <w14:ligatures w14:val="none"/>
        </w:rPr>
        <w:t xml:space="preserve"> Администрации </w:t>
      </w:r>
      <w:r w:rsidR="00997F4F">
        <w:rPr>
          <w:rFonts w:ascii="Times New Roman" w:eastAsia="Times New Roman" w:hAnsi="Times New Roman" w:cs="Times New Roman"/>
          <w:kern w:val="0"/>
          <w:sz w:val="28"/>
          <w:szCs w:val="28"/>
          <w:lang w:eastAsia="ru-RU"/>
          <w14:ligatures w14:val="none"/>
        </w:rPr>
        <w:t>Усть-Донецкого района</w:t>
      </w:r>
      <w:r w:rsidRPr="007700B0">
        <w:rPr>
          <w:rFonts w:ascii="Times New Roman" w:eastAsia="Times New Roman" w:hAnsi="Times New Roman" w:cs="Times New Roman"/>
          <w:kern w:val="0"/>
          <w:sz w:val="28"/>
          <w:szCs w:val="28"/>
          <w:lang w:eastAsia="ru-RU"/>
          <w14:ligatures w14:val="none"/>
        </w:rPr>
        <w:t xml:space="preserve">, адрес которого приведен в </w:t>
      </w:r>
      <w:hyperlink w:anchor="P103" w:history="1">
        <w:r w:rsidRPr="007700B0">
          <w:rPr>
            <w:rFonts w:ascii="Times New Roman" w:eastAsia="Times New Roman" w:hAnsi="Times New Roman" w:cs="Times New Roman"/>
            <w:kern w:val="0"/>
            <w:sz w:val="28"/>
            <w:szCs w:val="28"/>
            <w:lang w:eastAsia="ru-RU"/>
            <w14:ligatures w14:val="none"/>
          </w:rPr>
          <w:t>пункте 1.4.2 раздела 1</w:t>
        </w:r>
      </w:hyperlink>
      <w:r w:rsidRPr="007700B0">
        <w:rPr>
          <w:rFonts w:ascii="Times New Roman" w:eastAsia="Times New Roman" w:hAnsi="Times New Roman" w:cs="Times New Roman"/>
          <w:kern w:val="0"/>
          <w:sz w:val="28"/>
          <w:szCs w:val="28"/>
          <w:lang w:eastAsia="ru-RU"/>
          <w14:ligatures w14:val="none"/>
        </w:rPr>
        <w:t xml:space="preserve"> административного регламента, посредством Портала госуслуг.</w:t>
      </w:r>
    </w:p>
    <w:p w14:paraId="7C8BB4C3" w14:textId="77777777" w:rsidR="007700B0" w:rsidRPr="007700B0" w:rsidRDefault="007700B0"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Осуществление контроля за предоставлением муниципальной услуги </w:t>
      </w:r>
      <w:r w:rsidRPr="007700B0">
        <w:rPr>
          <w:rFonts w:ascii="Times New Roman" w:eastAsia="Times New Roman" w:hAnsi="Times New Roman" w:cs="Times New Roman"/>
          <w:kern w:val="0"/>
          <w:sz w:val="28"/>
          <w:szCs w:val="28"/>
          <w:lang w:eastAsia="ru-RU"/>
          <w14:ligatures w14:val="none"/>
        </w:rPr>
        <w:br/>
        <w:t>со стороны граждан, их объединений и организаций регулируется федеральными законами,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w:t>
      </w:r>
    </w:p>
    <w:p w14:paraId="6E2A9391" w14:textId="77777777" w:rsidR="007700B0" w:rsidRPr="007700B0" w:rsidRDefault="007700B0" w:rsidP="00997F4F">
      <w:pPr>
        <w:widowControl w:val="0"/>
        <w:autoSpaceDE w:val="0"/>
        <w:autoSpaceDN w:val="0"/>
        <w:adjustRightInd w:val="0"/>
        <w:spacing w:after="0" w:line="238" w:lineRule="auto"/>
        <w:jc w:val="both"/>
        <w:rPr>
          <w:rFonts w:ascii="Times New Roman" w:eastAsia="Times New Roman" w:hAnsi="Times New Roman" w:cs="Times New Roman"/>
          <w:kern w:val="0"/>
          <w:sz w:val="28"/>
          <w:szCs w:val="28"/>
          <w:lang w:eastAsia="ru-RU"/>
          <w14:ligatures w14:val="none"/>
        </w:rPr>
      </w:pPr>
    </w:p>
    <w:p w14:paraId="0502616C" w14:textId="77777777" w:rsidR="00197DDE" w:rsidRDefault="00197DDE" w:rsidP="007700B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4F7F05D6" w14:textId="77777777" w:rsidR="00197DDE" w:rsidRDefault="00197DDE" w:rsidP="007700B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1520CB02" w14:textId="77777777" w:rsidR="00197DDE" w:rsidRDefault="00197DDE" w:rsidP="007700B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1D0D4F58" w14:textId="77777777" w:rsidR="00197DDE" w:rsidRDefault="00197DDE" w:rsidP="007700B0">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35E72E52" w14:textId="0B1003A1" w:rsidR="007700B0" w:rsidRPr="00197DDE" w:rsidRDefault="00197DDE" w:rsidP="00197DDE">
      <w:pPr>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197DDE">
        <w:rPr>
          <w:rFonts w:ascii="Times New Roman" w:eastAsia="Times New Roman" w:hAnsi="Times New Roman" w:cs="Times New Roman"/>
          <w:b/>
          <w:kern w:val="0"/>
          <w:sz w:val="28"/>
          <w:szCs w:val="28"/>
          <w:lang w:eastAsia="ru-RU"/>
          <w14:ligatures w14:val="none"/>
        </w:rPr>
        <w:lastRenderedPageBreak/>
        <w:t xml:space="preserve">Раздел V. </w:t>
      </w:r>
      <w:r w:rsidR="007700B0" w:rsidRPr="00197DDE">
        <w:rPr>
          <w:rFonts w:ascii="Times New Roman" w:eastAsia="Times New Roman" w:hAnsi="Times New Roman" w:cs="Times New Roman"/>
          <w:b/>
          <w:kern w:val="0"/>
          <w:sz w:val="28"/>
          <w:szCs w:val="28"/>
          <w:lang w:eastAsia="ru-RU"/>
          <w14:ligatures w14:val="none"/>
        </w:rPr>
        <w:t xml:space="preserve">Досудебный (внесудебный) порядок обжалования решений, </w:t>
      </w:r>
      <w:r w:rsidRPr="00197DDE">
        <w:rPr>
          <w:rFonts w:ascii="Times New Roman" w:eastAsia="Times New Roman" w:hAnsi="Times New Roman" w:cs="Times New Roman"/>
          <w:b/>
          <w:kern w:val="0"/>
          <w:sz w:val="28"/>
          <w:szCs w:val="28"/>
          <w:lang w:eastAsia="ru-RU"/>
          <w14:ligatures w14:val="none"/>
        </w:rPr>
        <w:br/>
      </w:r>
      <w:r w:rsidR="007700B0" w:rsidRPr="00197DDE">
        <w:rPr>
          <w:rFonts w:ascii="Times New Roman" w:eastAsia="Times New Roman" w:hAnsi="Times New Roman" w:cs="Times New Roman"/>
          <w:b/>
          <w:kern w:val="0"/>
          <w:sz w:val="28"/>
          <w:szCs w:val="28"/>
          <w:lang w:eastAsia="ru-RU"/>
          <w14:ligatures w14:val="none"/>
        </w:rPr>
        <w:t xml:space="preserve">действий (бездействия) органа, предоставляющего муниципальную услугу, </w:t>
      </w:r>
      <w:r w:rsidRPr="00197DDE">
        <w:rPr>
          <w:rFonts w:ascii="Times New Roman" w:eastAsia="Times New Roman" w:hAnsi="Times New Roman" w:cs="Times New Roman"/>
          <w:b/>
          <w:kern w:val="0"/>
          <w:sz w:val="28"/>
          <w:szCs w:val="28"/>
          <w:lang w:eastAsia="ru-RU"/>
          <w14:ligatures w14:val="none"/>
        </w:rPr>
        <w:br/>
      </w:r>
      <w:r w:rsidR="007700B0" w:rsidRPr="00197DDE">
        <w:rPr>
          <w:rFonts w:ascii="Times New Roman" w:eastAsia="Times New Roman" w:hAnsi="Times New Roman" w:cs="Times New Roman"/>
          <w:b/>
          <w:kern w:val="0"/>
          <w:sz w:val="28"/>
          <w:szCs w:val="28"/>
          <w:lang w:eastAsia="ru-RU"/>
          <w14:ligatures w14:val="none"/>
        </w:rPr>
        <w:t xml:space="preserve">а также его должностных лиц, муниципальных служащих, работников </w:t>
      </w:r>
      <w:r w:rsidRPr="00197DDE">
        <w:rPr>
          <w:rFonts w:ascii="Times New Roman" w:eastAsia="Times New Roman" w:hAnsi="Times New Roman" w:cs="Times New Roman"/>
          <w:b/>
          <w:kern w:val="0"/>
          <w:sz w:val="28"/>
          <w:szCs w:val="28"/>
          <w:lang w:eastAsia="ru-RU"/>
          <w14:ligatures w14:val="none"/>
        </w:rPr>
        <w:br/>
      </w:r>
      <w:r w:rsidR="007700B0" w:rsidRPr="00197DDE">
        <w:rPr>
          <w:rFonts w:ascii="Times New Roman" w:eastAsia="Times New Roman" w:hAnsi="Times New Roman" w:cs="Times New Roman"/>
          <w:b/>
          <w:kern w:val="0"/>
          <w:sz w:val="28"/>
          <w:szCs w:val="28"/>
          <w:lang w:eastAsia="ru-RU"/>
          <w14:ligatures w14:val="none"/>
        </w:rPr>
        <w:t xml:space="preserve">и работников многофункционального центра предоставления </w:t>
      </w:r>
      <w:r w:rsidRPr="00197DDE">
        <w:rPr>
          <w:rFonts w:ascii="Times New Roman" w:eastAsia="Times New Roman" w:hAnsi="Times New Roman" w:cs="Times New Roman"/>
          <w:b/>
          <w:kern w:val="0"/>
          <w:sz w:val="28"/>
          <w:szCs w:val="28"/>
          <w:lang w:eastAsia="ru-RU"/>
          <w14:ligatures w14:val="none"/>
        </w:rPr>
        <w:br/>
      </w:r>
      <w:r w:rsidR="007700B0" w:rsidRPr="00197DDE">
        <w:rPr>
          <w:rFonts w:ascii="Times New Roman" w:eastAsia="Times New Roman" w:hAnsi="Times New Roman" w:cs="Times New Roman"/>
          <w:b/>
          <w:kern w:val="0"/>
          <w:sz w:val="28"/>
          <w:szCs w:val="28"/>
          <w:lang w:eastAsia="ru-RU"/>
          <w14:ligatures w14:val="none"/>
        </w:rPr>
        <w:t>государственных</w:t>
      </w:r>
      <w:r w:rsidRPr="00197DDE">
        <w:rPr>
          <w:rFonts w:ascii="Times New Roman" w:eastAsia="Times New Roman" w:hAnsi="Times New Roman" w:cs="Times New Roman"/>
          <w:b/>
          <w:kern w:val="0"/>
          <w:sz w:val="28"/>
          <w:szCs w:val="28"/>
          <w:lang w:eastAsia="ru-RU"/>
          <w14:ligatures w14:val="none"/>
        </w:rPr>
        <w:t xml:space="preserve"> </w:t>
      </w:r>
      <w:r w:rsidR="007700B0" w:rsidRPr="00197DDE">
        <w:rPr>
          <w:rFonts w:ascii="Times New Roman" w:eastAsia="Times New Roman" w:hAnsi="Times New Roman" w:cs="Times New Roman"/>
          <w:b/>
          <w:kern w:val="0"/>
          <w:sz w:val="28"/>
          <w:szCs w:val="28"/>
          <w:lang w:eastAsia="ru-RU"/>
          <w14:ligatures w14:val="none"/>
        </w:rPr>
        <w:t>и муниципальных услуг</w:t>
      </w:r>
    </w:p>
    <w:p w14:paraId="00E8BD29" w14:textId="77777777" w:rsidR="007700B0" w:rsidRPr="007700B0" w:rsidRDefault="007700B0" w:rsidP="007700B0">
      <w:pPr>
        <w:widowControl w:val="0"/>
        <w:autoSpaceDE w:val="0"/>
        <w:autoSpaceDN w:val="0"/>
        <w:adjustRightInd w:val="0"/>
        <w:spacing w:after="0" w:line="238" w:lineRule="auto"/>
        <w:ind w:firstLine="709"/>
        <w:jc w:val="center"/>
        <w:rPr>
          <w:rFonts w:ascii="Times New Roman" w:eastAsia="Times New Roman" w:hAnsi="Times New Roman" w:cs="Times New Roman"/>
          <w:bCs/>
          <w:kern w:val="0"/>
          <w:sz w:val="28"/>
          <w:szCs w:val="28"/>
          <w:lang w:eastAsia="ru-RU"/>
          <w14:ligatures w14:val="none"/>
        </w:rPr>
      </w:pPr>
    </w:p>
    <w:p w14:paraId="7BAD784D" w14:textId="77777777" w:rsidR="007700B0" w:rsidRPr="007700B0" w:rsidRDefault="007700B0"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5.1.  Информация для заинтересованных лиц об их праве на досудебное (внесудебное) обжалование решений, действий (бездействия), принятых (осуществленных) в ходе предоставления муниципальной услуги.</w:t>
      </w:r>
    </w:p>
    <w:p w14:paraId="48ED1AD5" w14:textId="744B514E" w:rsidR="007700B0" w:rsidRPr="007700B0" w:rsidRDefault="007700B0"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Заявитель имеет право в досудебном (внесудебном) порядке обратиться </w:t>
      </w:r>
      <w:r w:rsidRPr="007700B0">
        <w:rPr>
          <w:rFonts w:ascii="Times New Roman" w:eastAsia="Times New Roman" w:hAnsi="Times New Roman" w:cs="Times New Roman"/>
          <w:kern w:val="0"/>
          <w:sz w:val="28"/>
          <w:szCs w:val="28"/>
          <w:lang w:eastAsia="ru-RU"/>
          <w14:ligatures w14:val="none"/>
        </w:rPr>
        <w:br/>
        <w:t xml:space="preserve">с жалобой на решения, действия (бездействие), принятые (осуществленные) </w:t>
      </w:r>
      <w:r w:rsidR="00460ED7">
        <w:rPr>
          <w:rFonts w:ascii="Times New Roman" w:eastAsia="Times New Roman" w:hAnsi="Times New Roman" w:cs="Times New Roman"/>
          <w:kern w:val="0"/>
          <w:sz w:val="28"/>
          <w:szCs w:val="28"/>
          <w:lang w:eastAsia="ru-RU"/>
          <w14:ligatures w14:val="none"/>
        </w:rPr>
        <w:br/>
      </w:r>
      <w:r w:rsidRPr="007700B0">
        <w:rPr>
          <w:rFonts w:ascii="Times New Roman" w:eastAsia="Times New Roman" w:hAnsi="Times New Roman" w:cs="Times New Roman"/>
          <w:kern w:val="0"/>
          <w:sz w:val="28"/>
          <w:szCs w:val="28"/>
          <w:lang w:eastAsia="ru-RU"/>
          <w14:ligatures w14:val="none"/>
        </w:rPr>
        <w:t>в ходе предоставления муниципальной услуги.</w:t>
      </w:r>
    </w:p>
    <w:p w14:paraId="4B2B424F" w14:textId="77777777" w:rsidR="007700B0" w:rsidRPr="007700B0" w:rsidRDefault="007700B0"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5.2.  Органы местного самоуправления, организации и уполномоченные </w:t>
      </w:r>
      <w:r w:rsidRPr="007700B0">
        <w:rPr>
          <w:rFonts w:ascii="Times New Roman" w:eastAsia="Times New Roman" w:hAnsi="Times New Roman" w:cs="Times New Roman"/>
          <w:kern w:val="0"/>
          <w:sz w:val="28"/>
          <w:szCs w:val="28"/>
          <w:lang w:eastAsia="ru-RU"/>
          <w14:ligatures w14:val="none"/>
        </w:rPr>
        <w:br/>
        <w:t>на рассмотрение жалобы лица, которым может быть направлена жалоба заявителя в досудебном (внесудебном) порядке.</w:t>
      </w:r>
    </w:p>
    <w:p w14:paraId="559B9DE0" w14:textId="77777777" w:rsidR="007700B0" w:rsidRPr="007700B0" w:rsidRDefault="007700B0" w:rsidP="007700B0">
      <w:pPr>
        <w:widowControl w:val="0"/>
        <w:autoSpaceDE w:val="0"/>
        <w:autoSpaceDN w:val="0"/>
        <w:adjustRightInd w:val="0"/>
        <w:spacing w:after="0" w:line="238"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Жалоба может быть направлена заявителем в случае обжалования решений, действий (бездействия):</w:t>
      </w:r>
    </w:p>
    <w:p w14:paraId="4E0477A9" w14:textId="33E46453"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главного архитектора</w:t>
      </w:r>
      <w:r w:rsidR="00460ED7">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8"/>
          <w:szCs w:val="28"/>
          <w:lang w:eastAsia="ru-RU"/>
          <w14:ligatures w14:val="none"/>
        </w:rPr>
        <w:t xml:space="preserve">– </w:t>
      </w:r>
      <w:r w:rsidR="00460ED7">
        <w:rPr>
          <w:rFonts w:ascii="Times New Roman" w:eastAsia="Times New Roman" w:hAnsi="Times New Roman" w:cs="Times New Roman"/>
          <w:kern w:val="0"/>
          <w:sz w:val="28"/>
          <w:szCs w:val="28"/>
          <w:lang w:eastAsia="ru-RU"/>
          <w14:ligatures w14:val="none"/>
        </w:rPr>
        <w:t>главе 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w:t>
      </w:r>
    </w:p>
    <w:p w14:paraId="79D06E06" w14:textId="38DCA117" w:rsid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работника </w:t>
      </w:r>
      <w:r w:rsidR="00460ED7" w:rsidRPr="00460ED7">
        <w:rPr>
          <w:rFonts w:ascii="Times New Roman" w:eastAsia="Times New Roman" w:hAnsi="Times New Roman" w:cs="Times New Roman"/>
          <w:kern w:val="0"/>
          <w:sz w:val="28"/>
          <w:szCs w:val="28"/>
          <w:lang w:eastAsia="ru-RU"/>
          <w14:ligatures w14:val="none"/>
        </w:rPr>
        <w:t xml:space="preserve">МАУ МФЦ Усть-Донецкого района </w:t>
      </w:r>
      <w:r w:rsidRPr="007700B0">
        <w:rPr>
          <w:rFonts w:ascii="Times New Roman" w:eastAsia="Times New Roman" w:hAnsi="Times New Roman" w:cs="Times New Roman"/>
          <w:kern w:val="0"/>
          <w:sz w:val="28"/>
          <w:szCs w:val="28"/>
          <w:lang w:eastAsia="ru-RU"/>
          <w14:ligatures w14:val="none"/>
        </w:rPr>
        <w:t xml:space="preserve">– </w:t>
      </w:r>
      <w:r w:rsidR="009A4117">
        <w:rPr>
          <w:rFonts w:ascii="Times New Roman" w:eastAsia="Times New Roman" w:hAnsi="Times New Roman" w:cs="Times New Roman"/>
          <w:kern w:val="0"/>
          <w:sz w:val="28"/>
          <w:szCs w:val="28"/>
          <w:lang w:eastAsia="ru-RU"/>
          <w14:ligatures w14:val="none"/>
        </w:rPr>
        <w:t>директору</w:t>
      </w:r>
      <w:r w:rsidRPr="007700B0">
        <w:rPr>
          <w:rFonts w:ascii="Times New Roman" w:eastAsia="Times New Roman" w:hAnsi="Times New Roman" w:cs="Times New Roman"/>
          <w:kern w:val="0"/>
          <w:sz w:val="28"/>
          <w:szCs w:val="28"/>
          <w:lang w:eastAsia="ru-RU"/>
          <w14:ligatures w14:val="none"/>
        </w:rPr>
        <w:t xml:space="preserve"> </w:t>
      </w:r>
      <w:r w:rsidR="00460ED7" w:rsidRPr="00460ED7">
        <w:rPr>
          <w:rFonts w:ascii="Times New Roman" w:eastAsia="Times New Roman" w:hAnsi="Times New Roman" w:cs="Times New Roman"/>
          <w:kern w:val="0"/>
          <w:sz w:val="28"/>
          <w:szCs w:val="28"/>
          <w:lang w:eastAsia="ru-RU"/>
          <w14:ligatures w14:val="none"/>
        </w:rPr>
        <w:t>МАУ МФЦ Усть-Донецкого района</w:t>
      </w:r>
      <w:r w:rsidRPr="007700B0">
        <w:rPr>
          <w:rFonts w:ascii="Times New Roman" w:eastAsia="Times New Roman" w:hAnsi="Times New Roman" w:cs="Times New Roman"/>
          <w:kern w:val="0"/>
          <w:sz w:val="28"/>
          <w:szCs w:val="28"/>
          <w:lang w:eastAsia="ru-RU"/>
          <w14:ligatures w14:val="none"/>
        </w:rPr>
        <w:t>.</w:t>
      </w:r>
    </w:p>
    <w:p w14:paraId="708339B2" w14:textId="77777777" w:rsidR="00460ED7" w:rsidRPr="007700B0" w:rsidRDefault="00460ED7"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p>
    <w:p w14:paraId="4C19E200" w14:textId="693AC528" w:rsidR="007700B0" w:rsidRPr="00D166FB" w:rsidRDefault="00D166FB" w:rsidP="00460ED7">
      <w:pPr>
        <w:widowControl w:val="0"/>
        <w:autoSpaceDE w:val="0"/>
        <w:autoSpaceDN w:val="0"/>
        <w:adjustRightInd w:val="0"/>
        <w:spacing w:after="0" w:line="245" w:lineRule="auto"/>
        <w:jc w:val="center"/>
        <w:rPr>
          <w:rFonts w:ascii="Times New Roman" w:eastAsia="Times New Roman" w:hAnsi="Times New Roman" w:cs="Times New Roman"/>
          <w:b/>
          <w:kern w:val="0"/>
          <w:sz w:val="28"/>
          <w:szCs w:val="28"/>
          <w:lang w:eastAsia="ru-RU"/>
          <w14:ligatures w14:val="none"/>
        </w:rPr>
      </w:pPr>
      <w:r w:rsidRPr="00D166FB">
        <w:rPr>
          <w:rFonts w:ascii="Times New Roman" w:eastAsia="Times New Roman" w:hAnsi="Times New Roman" w:cs="Times New Roman"/>
          <w:b/>
          <w:kern w:val="0"/>
          <w:sz w:val="28"/>
          <w:szCs w:val="28"/>
          <w:lang w:eastAsia="ru-RU"/>
          <w14:ligatures w14:val="none"/>
        </w:rPr>
        <w:t xml:space="preserve">Раздел VI. </w:t>
      </w:r>
      <w:r w:rsidR="007700B0" w:rsidRPr="00D166FB">
        <w:rPr>
          <w:rFonts w:ascii="Times New Roman" w:eastAsia="Times New Roman" w:hAnsi="Times New Roman" w:cs="Times New Roman"/>
          <w:b/>
          <w:kern w:val="0"/>
          <w:sz w:val="28"/>
          <w:szCs w:val="28"/>
          <w:lang w:eastAsia="ru-RU"/>
          <w14:ligatures w14:val="none"/>
        </w:rPr>
        <w:t xml:space="preserve">Способы информирования заявителей о порядке подачи </w:t>
      </w:r>
      <w:r w:rsidRPr="00D166FB">
        <w:rPr>
          <w:rFonts w:ascii="Times New Roman" w:eastAsia="Times New Roman" w:hAnsi="Times New Roman" w:cs="Times New Roman"/>
          <w:b/>
          <w:kern w:val="0"/>
          <w:sz w:val="28"/>
          <w:szCs w:val="28"/>
          <w:lang w:eastAsia="ru-RU"/>
          <w14:ligatures w14:val="none"/>
        </w:rPr>
        <w:br/>
      </w:r>
      <w:r w:rsidR="007700B0" w:rsidRPr="00D166FB">
        <w:rPr>
          <w:rFonts w:ascii="Times New Roman" w:eastAsia="Times New Roman" w:hAnsi="Times New Roman" w:cs="Times New Roman"/>
          <w:b/>
          <w:kern w:val="0"/>
          <w:sz w:val="28"/>
          <w:szCs w:val="28"/>
          <w:lang w:eastAsia="ru-RU"/>
          <w14:ligatures w14:val="none"/>
        </w:rPr>
        <w:t>и рассмотрения жалобы, в том числе с использованием Портала госуслуг</w:t>
      </w:r>
    </w:p>
    <w:p w14:paraId="0ED175E5" w14:textId="77777777" w:rsidR="00460ED7" w:rsidRPr="007700B0" w:rsidRDefault="00460ED7" w:rsidP="00460ED7">
      <w:pPr>
        <w:widowControl w:val="0"/>
        <w:autoSpaceDE w:val="0"/>
        <w:autoSpaceDN w:val="0"/>
        <w:adjustRightInd w:val="0"/>
        <w:spacing w:after="0" w:line="245" w:lineRule="auto"/>
        <w:ind w:firstLine="709"/>
        <w:jc w:val="center"/>
        <w:rPr>
          <w:rFonts w:ascii="Times New Roman" w:eastAsia="Times New Roman" w:hAnsi="Times New Roman" w:cs="Times New Roman"/>
          <w:kern w:val="0"/>
          <w:sz w:val="28"/>
          <w:szCs w:val="28"/>
          <w:lang w:eastAsia="ru-RU"/>
          <w14:ligatures w14:val="none"/>
        </w:rPr>
      </w:pPr>
    </w:p>
    <w:p w14:paraId="180003BA" w14:textId="1AA187CE" w:rsidR="007700B0" w:rsidRPr="007700B0" w:rsidRDefault="00723CDA"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460ED7">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1</w:t>
      </w:r>
      <w:r w:rsidR="00460ED7">
        <w:rPr>
          <w:rFonts w:ascii="Times New Roman" w:eastAsia="Times New Roman" w:hAnsi="Times New Roman" w:cs="Times New Roman"/>
          <w:kern w:val="0"/>
          <w:sz w:val="28"/>
          <w:szCs w:val="28"/>
          <w:lang w:eastAsia="ru-RU"/>
          <w14:ligatures w14:val="none"/>
        </w:rPr>
        <w:t xml:space="preserve">. </w:t>
      </w:r>
      <w:r w:rsidR="007700B0" w:rsidRPr="007700B0">
        <w:rPr>
          <w:rFonts w:ascii="Times New Roman" w:eastAsia="Times New Roman" w:hAnsi="Times New Roman" w:cs="Times New Roman"/>
          <w:kern w:val="0"/>
          <w:sz w:val="28"/>
          <w:szCs w:val="28"/>
          <w:lang w:eastAsia="ru-RU"/>
          <w14:ligatures w14:val="none"/>
        </w:rPr>
        <w:t xml:space="preserve">Информация о порядке подачи и рассмотрения жалобы может быть получена в соответствии с пунктами 1.4.1, </w:t>
      </w:r>
      <w:hyperlink w:anchor="P88" w:history="1">
        <w:r w:rsidR="007700B0" w:rsidRPr="007700B0">
          <w:rPr>
            <w:rFonts w:ascii="Times New Roman" w:eastAsia="Times New Roman" w:hAnsi="Times New Roman" w:cs="Times New Roman"/>
            <w:kern w:val="0"/>
            <w:sz w:val="28"/>
            <w:szCs w:val="28"/>
            <w:lang w:eastAsia="ru-RU"/>
            <w14:ligatures w14:val="none"/>
          </w:rPr>
          <w:t>1.4.1.7</w:t>
        </w:r>
      </w:hyperlink>
      <w:r w:rsidR="007700B0" w:rsidRPr="007700B0">
        <w:rPr>
          <w:rFonts w:ascii="Times New Roman" w:eastAsia="Times New Roman" w:hAnsi="Times New Roman" w:cs="Times New Roman"/>
          <w:kern w:val="0"/>
          <w:sz w:val="28"/>
          <w:szCs w:val="28"/>
          <w:lang w:eastAsia="ru-RU"/>
          <w14:ligatures w14:val="none"/>
        </w:rPr>
        <w:t>, 1.4.1.8 раздела 1 административного регламента.</w:t>
      </w:r>
    </w:p>
    <w:p w14:paraId="539BB55C" w14:textId="589E7D34" w:rsidR="007700B0" w:rsidRPr="007700B0" w:rsidRDefault="00723CDA" w:rsidP="007700B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7700B0" w:rsidRPr="007700B0">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2</w:t>
      </w:r>
      <w:r w:rsidR="007700B0" w:rsidRPr="007700B0">
        <w:rPr>
          <w:rFonts w:ascii="Times New Roman" w:eastAsia="Times New Roman" w:hAnsi="Times New Roman" w:cs="Times New Roman"/>
          <w:kern w:val="0"/>
          <w:sz w:val="28"/>
          <w:szCs w:val="28"/>
          <w:lang w:eastAsia="ru-RU"/>
          <w14:ligatures w14:val="none"/>
        </w:rPr>
        <w:t>.  Жалоба на акты и (или) действия (бездействие) органов, предоставляющих муниципальные услуги, должностных лиц указанных органов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статьей 5.2 Градостроительного кодекса Российской Федерации, может быть подана такими лицами в порядке, указанном в разделе 5 административного регламента, либо в порядке, установленном антимонопольным законодательством Российской Федерации, в антимонопольный орган.</w:t>
      </w:r>
    </w:p>
    <w:p w14:paraId="17896C81" w14:textId="7D5C7B20" w:rsidR="007700B0" w:rsidRPr="007700B0" w:rsidRDefault="00723CDA"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7700B0" w:rsidRPr="007700B0">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3</w:t>
      </w:r>
      <w:r w:rsidR="007700B0" w:rsidRPr="007700B0">
        <w:rPr>
          <w:rFonts w:ascii="Times New Roman" w:eastAsia="Times New Roman" w:hAnsi="Times New Roman" w:cs="Times New Roman"/>
          <w:kern w:val="0"/>
          <w:sz w:val="28"/>
          <w:szCs w:val="28"/>
          <w:lang w:eastAsia="ru-RU"/>
          <w14:ligatures w14:val="none"/>
        </w:rPr>
        <w:t xml:space="preserve">.  Перечень нормативных правовых актов, регулирующих порядок досудебного (внесудебного) обжалования решений, действий (бездействия) </w:t>
      </w:r>
      <w:r w:rsidR="007700B0" w:rsidRPr="007700B0">
        <w:rPr>
          <w:rFonts w:ascii="Times New Roman" w:eastAsia="Times New Roman" w:hAnsi="Times New Roman" w:cs="Times New Roman"/>
          <w:spacing w:val="-4"/>
          <w:kern w:val="0"/>
          <w:sz w:val="28"/>
          <w:szCs w:val="28"/>
          <w:lang w:eastAsia="ru-RU"/>
          <w14:ligatures w14:val="none"/>
        </w:rPr>
        <w:t>органа, предоставляющего муниципальную услугу, а также его должностных лиц.</w:t>
      </w:r>
    </w:p>
    <w:p w14:paraId="0E1461CA" w14:textId="00F7EA23"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Досудебное (внесудебное) обжалование решений, действий (бездействия) </w:t>
      </w:r>
      <w:r w:rsidR="00460ED7">
        <w:rPr>
          <w:rFonts w:ascii="Times New Roman" w:eastAsia="Times New Roman" w:hAnsi="Times New Roman" w:cs="Times New Roman"/>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kern w:val="0"/>
          <w:sz w:val="28"/>
          <w:szCs w:val="28"/>
          <w:lang w:eastAsia="ru-RU"/>
          <w14:ligatures w14:val="none"/>
        </w:rPr>
        <w:t xml:space="preserve">, а также </w:t>
      </w:r>
      <w:r w:rsidR="00460ED7">
        <w:rPr>
          <w:rFonts w:ascii="Times New Roman" w:eastAsia="Times New Roman" w:hAnsi="Times New Roman" w:cs="Times New Roman"/>
          <w:kern w:val="0"/>
          <w:sz w:val="28"/>
          <w:szCs w:val="28"/>
          <w:lang w:eastAsia="ru-RU"/>
          <w14:ligatures w14:val="none"/>
        </w:rPr>
        <w:t>ее</w:t>
      </w:r>
      <w:r w:rsidRPr="007700B0">
        <w:rPr>
          <w:rFonts w:ascii="Times New Roman" w:eastAsia="Times New Roman" w:hAnsi="Times New Roman" w:cs="Times New Roman"/>
          <w:kern w:val="0"/>
          <w:sz w:val="28"/>
          <w:szCs w:val="28"/>
          <w:lang w:eastAsia="ru-RU"/>
          <w14:ligatures w14:val="none"/>
        </w:rPr>
        <w:t xml:space="preserve"> должностных лиц, муниципальных служащих, работников и работников </w:t>
      </w:r>
      <w:r w:rsidR="00460ED7" w:rsidRPr="00460ED7">
        <w:rPr>
          <w:rFonts w:ascii="Times New Roman" w:eastAsia="Times New Roman" w:hAnsi="Times New Roman" w:cs="Times New Roman"/>
          <w:kern w:val="0"/>
          <w:sz w:val="28"/>
          <w:szCs w:val="28"/>
          <w:lang w:eastAsia="ru-RU"/>
          <w14:ligatures w14:val="none"/>
        </w:rPr>
        <w:t xml:space="preserve">МАУ МФЦ </w:t>
      </w:r>
      <w:r w:rsidR="00460ED7">
        <w:rPr>
          <w:rFonts w:ascii="Times New Roman" w:eastAsia="Times New Roman" w:hAnsi="Times New Roman" w:cs="Times New Roman"/>
          <w:kern w:val="0"/>
          <w:sz w:val="28"/>
          <w:szCs w:val="28"/>
          <w:lang w:eastAsia="ru-RU"/>
          <w14:ligatures w14:val="none"/>
        </w:rPr>
        <w:br/>
      </w:r>
      <w:r w:rsidR="00460ED7" w:rsidRPr="00460ED7">
        <w:rPr>
          <w:rFonts w:ascii="Times New Roman" w:eastAsia="Times New Roman" w:hAnsi="Times New Roman" w:cs="Times New Roman"/>
          <w:kern w:val="0"/>
          <w:sz w:val="28"/>
          <w:szCs w:val="28"/>
          <w:lang w:eastAsia="ru-RU"/>
          <w14:ligatures w14:val="none"/>
        </w:rPr>
        <w:t xml:space="preserve">Усть-Донецкого района </w:t>
      </w:r>
      <w:r w:rsidRPr="007700B0">
        <w:rPr>
          <w:rFonts w:ascii="Times New Roman" w:eastAsia="Times New Roman" w:hAnsi="Times New Roman" w:cs="Times New Roman"/>
          <w:kern w:val="0"/>
          <w:sz w:val="28"/>
          <w:szCs w:val="28"/>
          <w:lang w:eastAsia="ru-RU"/>
          <w14:ligatures w14:val="none"/>
        </w:rPr>
        <w:t>осуществляется в соответствии с:</w:t>
      </w:r>
    </w:p>
    <w:p w14:paraId="3EF83C74"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Федеральным </w:t>
      </w:r>
      <w:hyperlink r:id="rId24" w:history="1">
        <w:r w:rsidRPr="007700B0">
          <w:rPr>
            <w:rFonts w:ascii="Times New Roman" w:eastAsia="Times New Roman" w:hAnsi="Times New Roman" w:cs="Times New Roman"/>
            <w:kern w:val="0"/>
            <w:sz w:val="28"/>
            <w:szCs w:val="28"/>
            <w:lang w:eastAsia="ru-RU"/>
            <w14:ligatures w14:val="none"/>
          </w:rPr>
          <w:t>законом</w:t>
        </w:r>
      </w:hyperlink>
      <w:r w:rsidRPr="007700B0">
        <w:rPr>
          <w:rFonts w:ascii="Times New Roman" w:eastAsia="Times New Roman" w:hAnsi="Times New Roman" w:cs="Times New Roman"/>
          <w:kern w:val="0"/>
          <w:sz w:val="28"/>
          <w:szCs w:val="28"/>
          <w:lang w:eastAsia="ru-RU"/>
          <w14:ligatures w14:val="none"/>
        </w:rPr>
        <w:t xml:space="preserve"> от 27.07.2010 № 210-ФЗ «Об организации предоставления государственных и муниципальных услуг»;</w:t>
      </w:r>
    </w:p>
    <w:p w14:paraId="5433FF36" w14:textId="77777777" w:rsidR="007700B0" w:rsidRP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hyperlink r:id="rId25" w:history="1">
        <w:r w:rsidRPr="007700B0">
          <w:rPr>
            <w:rFonts w:ascii="Times New Roman" w:eastAsia="Times New Roman" w:hAnsi="Times New Roman" w:cs="Times New Roman"/>
            <w:kern w:val="0"/>
            <w:sz w:val="28"/>
            <w:szCs w:val="28"/>
            <w:lang w:eastAsia="ru-RU"/>
            <w14:ligatures w14:val="none"/>
          </w:rPr>
          <w:t>постановлением</w:t>
        </w:r>
      </w:hyperlink>
      <w:r w:rsidRPr="007700B0">
        <w:rPr>
          <w:rFonts w:ascii="Times New Roman" w:eastAsia="Times New Roman" w:hAnsi="Times New Roman" w:cs="Times New Roman"/>
          <w:kern w:val="0"/>
          <w:sz w:val="28"/>
          <w:szCs w:val="28"/>
          <w:lang w:eastAsia="ru-RU"/>
          <w14:ligatures w14:val="none"/>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7700B0">
        <w:rPr>
          <w:rFonts w:ascii="Times New Roman" w:eastAsia="Times New Roman" w:hAnsi="Times New Roman" w:cs="Times New Roman"/>
          <w:kern w:val="0"/>
          <w:sz w:val="28"/>
          <w:szCs w:val="28"/>
          <w:lang w:eastAsia="ru-RU"/>
          <w14:ligatures w14:val="none"/>
        </w:rPr>
        <w:b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9D2A8FC" w14:textId="575EB800" w:rsidR="007700B0" w:rsidRDefault="007700B0"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hyperlink r:id="rId26" w:history="1">
        <w:r w:rsidRPr="007700B0">
          <w:rPr>
            <w:rFonts w:ascii="Times New Roman" w:eastAsia="Times New Roman" w:hAnsi="Times New Roman" w:cs="Times New Roman"/>
            <w:kern w:val="0"/>
            <w:sz w:val="28"/>
            <w:szCs w:val="28"/>
            <w:lang w:eastAsia="ru-RU"/>
            <w14:ligatures w14:val="none"/>
          </w:rPr>
          <w:t>постановлением</w:t>
        </w:r>
      </w:hyperlink>
      <w:r w:rsidRPr="007700B0">
        <w:rPr>
          <w:rFonts w:ascii="Times New Roman" w:eastAsia="Times New Roman" w:hAnsi="Times New Roman" w:cs="Times New Roman"/>
          <w:kern w:val="0"/>
          <w:sz w:val="28"/>
          <w:szCs w:val="28"/>
          <w:lang w:eastAsia="ru-RU"/>
          <w14:ligatures w14:val="none"/>
        </w:rPr>
        <w:t xml:space="preserve"> Правительства Российской Федерации </w:t>
      </w:r>
      <w:r w:rsidR="001D3954" w:rsidRPr="007700B0">
        <w:rPr>
          <w:rFonts w:ascii="Times New Roman" w:eastAsia="Times New Roman" w:hAnsi="Times New Roman" w:cs="Times New Roman"/>
          <w:kern w:val="0"/>
          <w:sz w:val="28"/>
          <w:szCs w:val="28"/>
          <w:lang w:eastAsia="ru-RU"/>
          <w14:ligatures w14:val="none"/>
        </w:rPr>
        <w:t>от 20.11.2012</w:t>
      </w:r>
      <w:r w:rsidRPr="007700B0">
        <w:rPr>
          <w:rFonts w:ascii="Times New Roman" w:eastAsia="Times New Roman" w:hAnsi="Times New Roman" w:cs="Times New Roman"/>
          <w:kern w:val="0"/>
          <w:sz w:val="28"/>
          <w:szCs w:val="28"/>
          <w:lang w:eastAsia="ru-RU"/>
          <w14:ligatures w14:val="none"/>
        </w:rPr>
        <w:t xml:space="preserve"> </w:t>
      </w:r>
      <w:r w:rsidR="001D3954">
        <w:rPr>
          <w:rFonts w:ascii="Times New Roman" w:eastAsia="Times New Roman" w:hAnsi="Times New Roman" w:cs="Times New Roman"/>
          <w:kern w:val="0"/>
          <w:sz w:val="28"/>
          <w:szCs w:val="28"/>
          <w:lang w:eastAsia="ru-RU"/>
          <w14:ligatures w14:val="none"/>
        </w:rPr>
        <w:br/>
      </w:r>
      <w:r w:rsidR="001D3954" w:rsidRPr="007700B0">
        <w:rPr>
          <w:rFonts w:ascii="Times New Roman" w:eastAsia="Times New Roman" w:hAnsi="Times New Roman" w:cs="Times New Roman"/>
          <w:kern w:val="0"/>
          <w:sz w:val="28"/>
          <w:szCs w:val="28"/>
          <w:lang w:eastAsia="ru-RU"/>
          <w14:ligatures w14:val="none"/>
        </w:rPr>
        <w:t>№ 1198</w:t>
      </w:r>
      <w:r w:rsidRPr="007700B0">
        <w:rPr>
          <w:rFonts w:ascii="Times New Roman" w:eastAsia="Times New Roman" w:hAnsi="Times New Roman" w:cs="Times New Roman"/>
          <w:kern w:val="0"/>
          <w:sz w:val="28"/>
          <w:szCs w:val="28"/>
          <w:lang w:eastAsia="ru-RU"/>
          <w14:ligatures w14:val="none"/>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7700B0">
        <w:rPr>
          <w:rFonts w:ascii="Times New Roman" w:eastAsia="Times New Roman" w:hAnsi="Times New Roman" w:cs="Times New Roman"/>
          <w:kern w:val="0"/>
          <w:sz w:val="28"/>
          <w:szCs w:val="28"/>
          <w:lang w:eastAsia="ru-RU"/>
          <w14:ligatures w14:val="none"/>
        </w:rPr>
        <w:br/>
        <w:t>и муниципальных услуг»</w:t>
      </w:r>
      <w:r w:rsidR="00460ED7">
        <w:rPr>
          <w:rFonts w:ascii="Times New Roman" w:eastAsia="Times New Roman" w:hAnsi="Times New Roman" w:cs="Times New Roman"/>
          <w:kern w:val="0"/>
          <w:sz w:val="28"/>
          <w:szCs w:val="28"/>
          <w:lang w:eastAsia="ru-RU"/>
          <w14:ligatures w14:val="none"/>
        </w:rPr>
        <w:t>.</w:t>
      </w:r>
    </w:p>
    <w:p w14:paraId="6553EB85" w14:textId="77777777" w:rsidR="00460ED7" w:rsidRDefault="00460ED7"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p>
    <w:p w14:paraId="306B103D" w14:textId="77777777" w:rsidR="00FC4B68" w:rsidRDefault="00FC4B68"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p>
    <w:p w14:paraId="308756BF" w14:textId="77777777" w:rsidR="00FC4B68" w:rsidRPr="007700B0" w:rsidRDefault="00FC4B68" w:rsidP="007700B0">
      <w:pPr>
        <w:widowControl w:val="0"/>
        <w:autoSpaceDE w:val="0"/>
        <w:autoSpaceDN w:val="0"/>
        <w:adjustRightInd w:val="0"/>
        <w:spacing w:after="0" w:line="245" w:lineRule="auto"/>
        <w:ind w:firstLine="709"/>
        <w:jc w:val="both"/>
        <w:rPr>
          <w:rFonts w:ascii="Times New Roman" w:eastAsia="Times New Roman" w:hAnsi="Times New Roman" w:cs="Times New Roman"/>
          <w:kern w:val="0"/>
          <w:sz w:val="28"/>
          <w:szCs w:val="28"/>
          <w:lang w:eastAsia="ru-RU"/>
          <w14:ligatures w14:val="none"/>
        </w:rPr>
      </w:pPr>
    </w:p>
    <w:p w14:paraId="58E789E8" w14:textId="77777777" w:rsidR="00460ED7" w:rsidRPr="00DE130D" w:rsidRDefault="00460ED7" w:rsidP="00460ED7">
      <w:pPr>
        <w:widowControl w:val="0"/>
        <w:suppressAutoHyphens/>
        <w:spacing w:after="0" w:line="240" w:lineRule="auto"/>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Ведущий специалист отдела строительства</w:t>
      </w:r>
    </w:p>
    <w:p w14:paraId="45A25DE0" w14:textId="33B41611" w:rsidR="00460ED7" w:rsidRPr="00DE130D" w:rsidRDefault="00460ED7" w:rsidP="00460ED7">
      <w:pPr>
        <w:widowControl w:val="0"/>
        <w:suppressAutoHyphens/>
        <w:spacing w:after="0" w:line="240" w:lineRule="auto"/>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 xml:space="preserve">Администрации Усть-Донецкого района                                 </w:t>
      </w:r>
      <w:r w:rsidR="001F5EDD">
        <w:rPr>
          <w:rFonts w:ascii="Times New Roman" w:eastAsia="Andale Sans UI" w:hAnsi="Times New Roman" w:cs="Times New Roman"/>
          <w:color w:val="000000"/>
          <w:kern w:val="1"/>
          <w:sz w:val="28"/>
          <w:szCs w:val="28"/>
          <w:lang w:eastAsia="ar-SA"/>
          <w14:ligatures w14:val="none"/>
        </w:rPr>
        <w:t xml:space="preserve">  </w:t>
      </w:r>
      <w:r w:rsidR="00C778F4">
        <w:rPr>
          <w:rFonts w:ascii="Times New Roman" w:eastAsia="Andale Sans UI" w:hAnsi="Times New Roman" w:cs="Times New Roman"/>
          <w:color w:val="000000"/>
          <w:kern w:val="1"/>
          <w:sz w:val="28"/>
          <w:szCs w:val="28"/>
          <w:lang w:eastAsia="ar-SA"/>
          <w14:ligatures w14:val="none"/>
        </w:rPr>
        <w:t xml:space="preserve">   </w:t>
      </w:r>
      <w:r w:rsidR="000B7E29">
        <w:rPr>
          <w:rFonts w:ascii="Times New Roman" w:eastAsia="Andale Sans UI" w:hAnsi="Times New Roman" w:cs="Times New Roman"/>
          <w:color w:val="000000"/>
          <w:kern w:val="1"/>
          <w:sz w:val="28"/>
          <w:szCs w:val="28"/>
          <w:lang w:eastAsia="ar-SA"/>
          <w14:ligatures w14:val="none"/>
        </w:rPr>
        <w:t xml:space="preserve"> </w:t>
      </w:r>
      <w:r w:rsidRPr="00DE130D">
        <w:rPr>
          <w:rFonts w:ascii="Times New Roman" w:eastAsia="Andale Sans UI" w:hAnsi="Times New Roman" w:cs="Times New Roman"/>
          <w:color w:val="000000"/>
          <w:kern w:val="1"/>
          <w:sz w:val="28"/>
          <w:szCs w:val="28"/>
          <w:lang w:eastAsia="ar-SA"/>
          <w14:ligatures w14:val="none"/>
        </w:rPr>
        <w:t>В.А. Валуйскова</w:t>
      </w:r>
    </w:p>
    <w:p w14:paraId="4F787503" w14:textId="77777777" w:rsidR="00460ED7" w:rsidRPr="00DE130D" w:rsidRDefault="00460ED7" w:rsidP="00460ED7">
      <w:pPr>
        <w:widowControl w:val="0"/>
        <w:suppressAutoHyphens/>
        <w:spacing w:after="0" w:line="240" w:lineRule="auto"/>
        <w:ind w:right="-1"/>
        <w:rPr>
          <w:rFonts w:ascii="Times New Roman" w:eastAsia="Andale Sans UI" w:hAnsi="Times New Roman" w:cs="Times New Roman"/>
          <w:kern w:val="1"/>
          <w:sz w:val="28"/>
          <w:szCs w:val="28"/>
          <w:lang w:eastAsia="ar-SA"/>
          <w14:ligatures w14:val="none"/>
        </w:rPr>
      </w:pPr>
    </w:p>
    <w:p w14:paraId="5B2DDBA4" w14:textId="53766DE3" w:rsidR="00460ED7" w:rsidRDefault="00460ED7" w:rsidP="00460ED7">
      <w:pPr>
        <w:widowControl w:val="0"/>
        <w:suppressAutoHyphens/>
        <w:spacing w:after="0" w:line="240" w:lineRule="auto"/>
        <w:rPr>
          <w:rFonts w:ascii="Times New Roman" w:eastAsia="Andale Sans UI" w:hAnsi="Times New Roman" w:cs="Times New Roman"/>
          <w:kern w:val="1"/>
          <w:sz w:val="28"/>
          <w:szCs w:val="28"/>
          <w:lang w:eastAsia="ar-SA"/>
          <w14:ligatures w14:val="none"/>
        </w:rPr>
      </w:pPr>
      <w:r>
        <w:rPr>
          <w:rFonts w:ascii="Times New Roman" w:eastAsia="Times New Roman" w:hAnsi="Times New Roman" w:cs="Times New Roman"/>
          <w:kern w:val="0"/>
          <w:sz w:val="28"/>
          <w:szCs w:val="28"/>
          <w:lang w:eastAsia="ru-RU"/>
          <w14:ligatures w14:val="none"/>
        </w:rPr>
        <w:t>Главный Архитектор</w:t>
      </w:r>
      <w:r w:rsidRPr="00DE130D">
        <w:rPr>
          <w:rFonts w:ascii="Times New Roman" w:eastAsia="Times New Roman" w:hAnsi="Times New Roman" w:cs="Times New Roman"/>
          <w:kern w:val="0"/>
          <w:sz w:val="28"/>
          <w:szCs w:val="28"/>
          <w:lang w:eastAsia="ru-RU"/>
          <w14:ligatures w14:val="none"/>
        </w:rPr>
        <w:t xml:space="preserve"> Администрации</w:t>
      </w:r>
      <w:r w:rsidRPr="00DE130D">
        <w:rPr>
          <w:rFonts w:ascii="Times New Roman" w:eastAsia="Times New Roman" w:hAnsi="Times New Roman" w:cs="Times New Roman"/>
          <w:kern w:val="0"/>
          <w:sz w:val="28"/>
          <w:szCs w:val="28"/>
          <w:lang w:eastAsia="ru-RU"/>
          <w14:ligatures w14:val="none"/>
        </w:rPr>
        <w:br/>
        <w:t xml:space="preserve">Усть-Донецкого района                                                             </w:t>
      </w:r>
      <w:r w:rsidR="001F5EDD">
        <w:rPr>
          <w:rFonts w:ascii="Times New Roman" w:eastAsia="Times New Roman" w:hAnsi="Times New Roman" w:cs="Times New Roman"/>
          <w:kern w:val="0"/>
          <w:sz w:val="28"/>
          <w:szCs w:val="28"/>
          <w:lang w:eastAsia="ru-RU"/>
          <w14:ligatures w14:val="none"/>
        </w:rPr>
        <w:t xml:space="preserve">            </w:t>
      </w:r>
      <w:r w:rsidRPr="00DE130D">
        <w:rPr>
          <w:rFonts w:ascii="Times New Roman" w:eastAsia="Andale Sans UI" w:hAnsi="Times New Roman" w:cs="Times New Roman"/>
          <w:kern w:val="1"/>
          <w:sz w:val="28"/>
          <w:szCs w:val="28"/>
          <w:lang w:eastAsia="ar-SA"/>
          <w14:ligatures w14:val="none"/>
        </w:rPr>
        <w:t xml:space="preserve">А.А. </w:t>
      </w:r>
      <w:r>
        <w:rPr>
          <w:rFonts w:ascii="Times New Roman" w:eastAsia="Andale Sans UI" w:hAnsi="Times New Roman" w:cs="Times New Roman"/>
          <w:kern w:val="1"/>
          <w:sz w:val="28"/>
          <w:szCs w:val="28"/>
          <w:lang w:eastAsia="ar-SA"/>
          <w14:ligatures w14:val="none"/>
        </w:rPr>
        <w:t>Золотых</w:t>
      </w:r>
    </w:p>
    <w:p w14:paraId="4B626171" w14:textId="77777777" w:rsidR="007700B0" w:rsidRPr="007700B0" w:rsidRDefault="007700B0" w:rsidP="007700B0">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841187A" w14:textId="77777777" w:rsidR="007700B0" w:rsidRPr="007700B0" w:rsidRDefault="007700B0" w:rsidP="007700B0">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E2A76AD" w14:textId="77777777" w:rsidR="007700B0" w:rsidRP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4E17AAE8" w14:textId="77777777" w:rsidR="007700B0" w:rsidRP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7D045ADF" w14:textId="77777777" w:rsidR="007700B0" w:rsidRP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2B1F1FFD" w14:textId="77777777" w:rsidR="007700B0" w:rsidRP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641AF3DE" w14:textId="77777777" w:rsidR="007700B0" w:rsidRP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790A6602" w14:textId="77777777" w:rsidR="007700B0" w:rsidRP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1EF85D2E" w14:textId="77777777" w:rsidR="007700B0" w:rsidRDefault="007700B0"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3126B1F8"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1F8B361F"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58ABC297"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676714E2"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24B7A82B"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0C3C6411"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01C96E04"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1554910A"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67D9C85E"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0268850E" w14:textId="77777777" w:rsidR="00F01B27" w:rsidRDefault="00F01B27" w:rsidP="007700B0">
      <w:pPr>
        <w:widowControl w:val="0"/>
        <w:autoSpaceDE w:val="0"/>
        <w:autoSpaceDN w:val="0"/>
        <w:adjustRightInd w:val="0"/>
        <w:spacing w:after="0" w:line="240" w:lineRule="auto"/>
        <w:ind w:left="567" w:firstLine="709"/>
        <w:jc w:val="right"/>
        <w:outlineLvl w:val="1"/>
        <w:rPr>
          <w:rFonts w:ascii="Times New Roman" w:eastAsia="Times New Roman" w:hAnsi="Times New Roman" w:cs="Times New Roman"/>
          <w:kern w:val="0"/>
          <w:sz w:val="24"/>
          <w:szCs w:val="24"/>
          <w:lang w:eastAsia="ru-RU"/>
          <w14:ligatures w14:val="none"/>
        </w:rPr>
      </w:pPr>
    </w:p>
    <w:p w14:paraId="27274864" w14:textId="67C8A377" w:rsidR="00FC4B68" w:rsidRPr="00DE130D" w:rsidRDefault="00FC4B68" w:rsidP="00FC4B68">
      <w:pPr>
        <w:widowControl w:val="0"/>
        <w:suppressAutoHyphens/>
        <w:spacing w:after="0" w:line="240" w:lineRule="auto"/>
        <w:ind w:left="5103" w:right="-2"/>
        <w:jc w:val="center"/>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lastRenderedPageBreak/>
        <w:t xml:space="preserve">Приложение </w:t>
      </w:r>
      <w:r w:rsidR="007602D9">
        <w:rPr>
          <w:rFonts w:ascii="Times New Roman" w:eastAsia="Andale Sans UI" w:hAnsi="Times New Roman" w:cs="Times New Roman"/>
          <w:color w:val="000000"/>
          <w:kern w:val="1"/>
          <w:sz w:val="28"/>
          <w:szCs w:val="28"/>
          <w:lang w:eastAsia="ar-SA"/>
          <w14:ligatures w14:val="none"/>
        </w:rPr>
        <w:t>№</w:t>
      </w:r>
      <w:r w:rsidRPr="00DE130D">
        <w:rPr>
          <w:rFonts w:ascii="Times New Roman" w:eastAsia="Andale Sans UI" w:hAnsi="Times New Roman" w:cs="Times New Roman"/>
          <w:color w:val="000000"/>
          <w:kern w:val="1"/>
          <w:sz w:val="28"/>
          <w:szCs w:val="28"/>
          <w:lang w:eastAsia="ar-SA"/>
          <w14:ligatures w14:val="none"/>
        </w:rPr>
        <w:t>1</w:t>
      </w:r>
    </w:p>
    <w:p w14:paraId="2910EFC8" w14:textId="78DA0573" w:rsidR="00FC4B68" w:rsidRPr="00DE130D" w:rsidRDefault="00FC4B68" w:rsidP="00FC4B68">
      <w:pPr>
        <w:widowControl w:val="0"/>
        <w:suppressAutoHyphens/>
        <w:autoSpaceDE w:val="0"/>
        <w:autoSpaceDN w:val="0"/>
        <w:adjustRightInd w:val="0"/>
        <w:spacing w:after="0" w:line="240" w:lineRule="auto"/>
        <w:ind w:left="5103" w:right="-2"/>
        <w:jc w:val="center"/>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 xml:space="preserve">к Административному регламенту </w:t>
      </w:r>
      <w:r>
        <w:rPr>
          <w:rFonts w:ascii="Times New Roman" w:eastAsia="Andale Sans UI" w:hAnsi="Times New Roman" w:cs="Times New Roman"/>
          <w:color w:val="000000"/>
          <w:kern w:val="1"/>
          <w:sz w:val="28"/>
          <w:szCs w:val="28"/>
          <w:lang w:eastAsia="ar-SA"/>
          <w14:ligatures w14:val="none"/>
        </w:rPr>
        <w:br/>
      </w:r>
      <w:r w:rsidRPr="00DE130D">
        <w:rPr>
          <w:rFonts w:ascii="Times New Roman" w:eastAsia="Andale Sans UI" w:hAnsi="Times New Roman" w:cs="Times New Roman"/>
          <w:color w:val="000000"/>
          <w:kern w:val="1"/>
          <w:sz w:val="28"/>
          <w:szCs w:val="28"/>
          <w:lang w:eastAsia="ar-SA"/>
          <w14:ligatures w14:val="none"/>
        </w:rPr>
        <w:t>по предоставлению муниципальной услуги «</w:t>
      </w:r>
      <w:r w:rsidR="00A13B62" w:rsidRPr="00A13B62">
        <w:rPr>
          <w:rFonts w:ascii="Times New Roman" w:eastAsia="Andale Sans UI" w:hAnsi="Times New Roman" w:cs="Times New Roman"/>
          <w:bCs/>
          <w:color w:val="000000"/>
          <w:kern w:val="1"/>
          <w:sz w:val="28"/>
          <w:szCs w:val="28"/>
          <w:lang w:eastAsia="ar-SA"/>
          <w14:ligatures w14:val="none"/>
        </w:rPr>
        <w:t xml:space="preserve">Предоставление решения </w:t>
      </w:r>
      <w:r w:rsidR="00A13B62">
        <w:rPr>
          <w:rFonts w:ascii="Times New Roman" w:eastAsia="Andale Sans UI" w:hAnsi="Times New Roman" w:cs="Times New Roman"/>
          <w:bCs/>
          <w:color w:val="000000"/>
          <w:kern w:val="1"/>
          <w:sz w:val="28"/>
          <w:szCs w:val="28"/>
          <w:lang w:eastAsia="ar-SA"/>
          <w14:ligatures w14:val="none"/>
        </w:rPr>
        <w:br/>
      </w:r>
      <w:r w:rsidR="00A13B62" w:rsidRPr="00A13B62">
        <w:rPr>
          <w:rFonts w:ascii="Times New Roman" w:eastAsia="Andale Sans UI" w:hAnsi="Times New Roman" w:cs="Times New Roman"/>
          <w:bCs/>
          <w:color w:val="000000"/>
          <w:kern w:val="1"/>
          <w:sz w:val="28"/>
          <w:szCs w:val="28"/>
          <w:lang w:eastAsia="ar-SA"/>
          <w14:ligatures w14:val="none"/>
        </w:rPr>
        <w:t>о согласовании архитектурно-градостроительного облика объекта</w:t>
      </w:r>
      <w:r w:rsidRPr="00DE130D">
        <w:rPr>
          <w:rFonts w:ascii="Times New Roman" w:eastAsia="Andale Sans UI" w:hAnsi="Times New Roman" w:cs="Times New Roman"/>
          <w:color w:val="000000"/>
          <w:kern w:val="1"/>
          <w:sz w:val="28"/>
          <w:szCs w:val="28"/>
          <w:lang w:eastAsia="ar-SA"/>
          <w14:ligatures w14:val="none"/>
        </w:rPr>
        <w:t>»</w:t>
      </w:r>
    </w:p>
    <w:p w14:paraId="09CBA221" w14:textId="77777777" w:rsidR="00FC4B68" w:rsidRDefault="00FC4B68" w:rsidP="00FC4B68">
      <w:pPr>
        <w:widowControl w:val="0"/>
        <w:tabs>
          <w:tab w:val="left" w:pos="8452"/>
        </w:tabs>
        <w:suppressAutoHyphens/>
        <w:autoSpaceDE w:val="0"/>
        <w:autoSpaceDN w:val="0"/>
        <w:adjustRightInd w:val="0"/>
        <w:spacing w:after="0" w:line="240" w:lineRule="auto"/>
        <w:ind w:right="-2"/>
        <w:rPr>
          <w:rFonts w:ascii="Times New Roman" w:eastAsia="Andale Sans UI" w:hAnsi="Times New Roman" w:cs="Times New Roman"/>
          <w:color w:val="000000"/>
          <w:kern w:val="1"/>
          <w:sz w:val="24"/>
          <w:szCs w:val="24"/>
          <w:lang w:eastAsia="ar-SA"/>
          <w14:ligatures w14:val="none"/>
        </w:rPr>
      </w:pPr>
      <w:r w:rsidRPr="00DE130D">
        <w:rPr>
          <w:rFonts w:ascii="Times New Roman" w:eastAsia="Andale Sans UI" w:hAnsi="Times New Roman" w:cs="Times New Roman"/>
          <w:color w:val="000000"/>
          <w:kern w:val="1"/>
          <w:sz w:val="24"/>
          <w:szCs w:val="24"/>
          <w:lang w:eastAsia="ar-SA"/>
          <w14:ligatures w14:val="none"/>
        </w:rPr>
        <w:tab/>
      </w:r>
    </w:p>
    <w:p w14:paraId="59115DD1" w14:textId="77777777" w:rsidR="00FC4B68" w:rsidRPr="00DE130D" w:rsidRDefault="00FC4B68" w:rsidP="00FC4B68">
      <w:pPr>
        <w:widowControl w:val="0"/>
        <w:tabs>
          <w:tab w:val="left" w:pos="8452"/>
        </w:tabs>
        <w:suppressAutoHyphens/>
        <w:autoSpaceDE w:val="0"/>
        <w:autoSpaceDN w:val="0"/>
        <w:adjustRightInd w:val="0"/>
        <w:spacing w:after="0" w:line="240" w:lineRule="auto"/>
        <w:ind w:right="-2"/>
        <w:rPr>
          <w:rFonts w:ascii="Times New Roman" w:eastAsia="Andale Sans UI" w:hAnsi="Times New Roman" w:cs="Times New Roman"/>
          <w:color w:val="000000"/>
          <w:kern w:val="1"/>
          <w:sz w:val="24"/>
          <w:szCs w:val="24"/>
          <w:lang w:eastAsia="ar-SA"/>
          <w14:ligatures w14:val="none"/>
        </w:rPr>
      </w:pPr>
    </w:p>
    <w:p w14:paraId="641770A0" w14:textId="77777777" w:rsidR="00FC4B68" w:rsidRDefault="00FC4B68"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ФОРМА</w:t>
      </w:r>
    </w:p>
    <w:p w14:paraId="2FC56821" w14:textId="77777777" w:rsidR="00FC4B68" w:rsidRDefault="00FC4B68"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p>
    <w:p w14:paraId="0471C3A2" w14:textId="77777777" w:rsidR="0025683E" w:rsidRPr="0025683E" w:rsidRDefault="0025683E" w:rsidP="0025683E">
      <w:pPr>
        <w:suppressAutoHyphens/>
        <w:spacing w:after="0" w:line="240" w:lineRule="auto"/>
        <w:jc w:val="right"/>
        <w:rPr>
          <w:rFonts w:ascii="Times New Roman" w:eastAsia="Times New Roman" w:hAnsi="Times New Roman" w:cs="Times New Roman"/>
          <w:kern w:val="0"/>
          <w:sz w:val="28"/>
          <w:szCs w:val="28"/>
          <w:lang w:eastAsia="ar-SA"/>
          <w14:ligatures w14:val="none"/>
        </w:rPr>
      </w:pPr>
      <w:r w:rsidRPr="0025683E">
        <w:rPr>
          <w:rFonts w:ascii="Times New Roman" w:eastAsia="Times New Roman" w:hAnsi="Times New Roman" w:cs="Times New Roman"/>
          <w:kern w:val="0"/>
          <w:sz w:val="28"/>
          <w:szCs w:val="28"/>
          <w:lang w:eastAsia="ar-SA"/>
          <w14:ligatures w14:val="none"/>
        </w:rPr>
        <w:t>Кому: _________________________</w:t>
      </w:r>
    </w:p>
    <w:p w14:paraId="1B6ACD5C" w14:textId="77777777" w:rsidR="0025683E" w:rsidRPr="0025683E" w:rsidRDefault="0025683E" w:rsidP="0025683E">
      <w:pPr>
        <w:suppressAutoHyphens/>
        <w:spacing w:after="0" w:line="240" w:lineRule="auto"/>
        <w:jc w:val="right"/>
        <w:rPr>
          <w:rFonts w:ascii="Times New Roman" w:eastAsia="Times New Roman" w:hAnsi="Times New Roman" w:cs="Times New Roman"/>
          <w:kern w:val="0"/>
          <w:sz w:val="28"/>
          <w:szCs w:val="28"/>
          <w:lang w:eastAsia="ar-SA"/>
          <w14:ligatures w14:val="none"/>
        </w:rPr>
      </w:pPr>
      <w:r w:rsidRPr="0025683E">
        <w:rPr>
          <w:rFonts w:ascii="Times New Roman" w:eastAsia="Times New Roman" w:hAnsi="Times New Roman" w:cs="Times New Roman"/>
          <w:kern w:val="0"/>
          <w:sz w:val="28"/>
          <w:szCs w:val="28"/>
          <w:lang w:eastAsia="ar-SA"/>
          <w14:ligatures w14:val="none"/>
        </w:rPr>
        <w:t>______________________________</w:t>
      </w:r>
    </w:p>
    <w:p w14:paraId="7214EC29" w14:textId="77777777" w:rsidR="00FC4B68" w:rsidRDefault="00FC4B68"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p>
    <w:p w14:paraId="10D69E89" w14:textId="77777777" w:rsidR="0025683E" w:rsidRPr="00DE130D" w:rsidRDefault="0025683E"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p>
    <w:p w14:paraId="13D83CCB" w14:textId="77777777" w:rsidR="007700B0" w:rsidRPr="007700B0" w:rsidRDefault="007700B0" w:rsidP="007700B0">
      <w:pPr>
        <w:autoSpaceDE w:val="0"/>
        <w:autoSpaceDN w:val="0"/>
        <w:adjustRightInd w:val="0"/>
        <w:spacing w:after="0" w:line="240" w:lineRule="auto"/>
        <w:jc w:val="center"/>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ЗАЯВЛЕНИЕ</w:t>
      </w:r>
    </w:p>
    <w:p w14:paraId="69A0F064" w14:textId="77777777" w:rsidR="007700B0" w:rsidRPr="007700B0" w:rsidRDefault="007700B0" w:rsidP="007700B0">
      <w:pPr>
        <w:autoSpaceDE w:val="0"/>
        <w:autoSpaceDN w:val="0"/>
        <w:adjustRightInd w:val="0"/>
        <w:spacing w:after="0" w:line="240" w:lineRule="auto"/>
        <w:jc w:val="center"/>
        <w:outlineLvl w:val="0"/>
        <w:rPr>
          <w:rFonts w:ascii="Times New Roman" w:eastAsia="Times New Roman" w:hAnsi="Times New Roman" w:cs="Times New Roman"/>
          <w:color w:val="000000"/>
          <w:kern w:val="0"/>
          <w:sz w:val="28"/>
          <w:szCs w:val="28"/>
          <w:u w:val="single"/>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о предоставлении решения о согласовании архитектурно-градостроительного облика объекта капитального строительства либо решения о согласовании внесения изменений в архитектурно-градостроительный облик объекта капитального строительства </w:t>
      </w:r>
    </w:p>
    <w:p w14:paraId="5E331274" w14:textId="77777777" w:rsidR="007700B0" w:rsidRPr="007700B0" w:rsidRDefault="007700B0" w:rsidP="007700B0">
      <w:pPr>
        <w:autoSpaceDE w:val="0"/>
        <w:autoSpaceDN w:val="0"/>
        <w:adjustRightInd w:val="0"/>
        <w:spacing w:after="0" w:line="240" w:lineRule="auto"/>
        <w:jc w:val="center"/>
        <w:outlineLvl w:val="0"/>
        <w:rPr>
          <w:rFonts w:ascii="Times New Roman" w:eastAsia="Times New Roman" w:hAnsi="Times New Roman" w:cs="Times New Roman"/>
          <w:color w:val="000000"/>
          <w:kern w:val="0"/>
          <w:lang w:eastAsia="ru-RU"/>
          <w14:ligatures w14:val="none"/>
        </w:rPr>
      </w:pPr>
      <w:r w:rsidRPr="007700B0">
        <w:rPr>
          <w:rFonts w:ascii="Times New Roman" w:eastAsia="Times New Roman" w:hAnsi="Times New Roman" w:cs="Times New Roman"/>
          <w:color w:val="000000"/>
          <w:kern w:val="0"/>
          <w:lang w:eastAsia="ru-RU"/>
          <w14:ligatures w14:val="none"/>
        </w:rPr>
        <w:t>(необходимое подчеркнуть)</w:t>
      </w:r>
    </w:p>
    <w:p w14:paraId="6857DC15" w14:textId="77777777" w:rsidR="007700B0" w:rsidRPr="007700B0" w:rsidRDefault="007700B0" w:rsidP="007700B0">
      <w:pPr>
        <w:autoSpaceDE w:val="0"/>
        <w:autoSpaceDN w:val="0"/>
        <w:adjustRightInd w:val="0"/>
        <w:spacing w:after="0" w:line="240" w:lineRule="auto"/>
        <w:jc w:val="center"/>
        <w:outlineLvl w:val="0"/>
        <w:rPr>
          <w:rFonts w:ascii="Times New Roman" w:eastAsia="Times New Roman" w:hAnsi="Times New Roman" w:cs="Times New Roman"/>
          <w:color w:val="000000"/>
          <w:kern w:val="0"/>
          <w:sz w:val="28"/>
          <w:szCs w:val="28"/>
          <w:lang w:eastAsia="ru-RU"/>
          <w14:ligatures w14:val="none"/>
        </w:rPr>
      </w:pPr>
    </w:p>
    <w:p w14:paraId="0DA2F9B5" w14:textId="39BBDBDD" w:rsidR="007700B0" w:rsidRPr="00ED7A4A" w:rsidRDefault="007700B0" w:rsidP="00ED7A4A">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u w:val="single"/>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Я</w:t>
      </w:r>
      <w:r w:rsidR="00ED7A4A" w:rsidRPr="00ED7A4A">
        <w:rPr>
          <w:rFonts w:ascii="Times New Roman" w:eastAsia="Times New Roman" w:hAnsi="Times New Roman" w:cs="Times New Roman"/>
          <w:color w:val="000000"/>
          <w:kern w:val="0"/>
          <w:sz w:val="28"/>
          <w:szCs w:val="28"/>
          <w:u w:val="single"/>
          <w:lang w:eastAsia="ru-RU"/>
          <w14:ligatures w14:val="none"/>
        </w:rPr>
        <w:t xml:space="preserve"> __________________________________________________________________</w:t>
      </w:r>
      <w:r w:rsidRPr="00ED7A4A">
        <w:rPr>
          <w:rFonts w:ascii="Times New Roman" w:eastAsia="Times New Roman" w:hAnsi="Times New Roman" w:cs="Times New Roman"/>
          <w:color w:val="000000"/>
          <w:kern w:val="0"/>
          <w:sz w:val="28"/>
          <w:szCs w:val="28"/>
          <w:u w:val="single"/>
          <w:lang w:eastAsia="ru-RU"/>
          <w14:ligatures w14:val="none"/>
        </w:rPr>
        <w:t>,</w:t>
      </w:r>
    </w:p>
    <w:p w14:paraId="405253B2"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sz w:val="18"/>
          <w:szCs w:val="18"/>
          <w:lang w:eastAsia="ru-RU"/>
          <w14:ligatures w14:val="none"/>
        </w:rPr>
        <w:t xml:space="preserve">          (</w:t>
      </w:r>
      <w:r w:rsidRPr="007700B0">
        <w:rPr>
          <w:rFonts w:ascii="Times New Roman" w:eastAsia="Calibri" w:hAnsi="Times New Roman" w:cs="Times New Roman"/>
          <w:kern w:val="0"/>
          <w:sz w:val="18"/>
          <w:szCs w:val="18"/>
          <w14:ligatures w14:val="none"/>
        </w:rPr>
        <w:t>полное наименование и организационная форма юридического лица или Ф.И.О. физического лица (отчество при наличии)</w:t>
      </w:r>
    </w:p>
    <w:p w14:paraId="31619D52"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ИНН </w:t>
      </w:r>
      <w:r w:rsidRPr="00C379DD">
        <w:rPr>
          <w:rFonts w:ascii="Times New Roman" w:eastAsia="Times New Roman" w:hAnsi="Times New Roman" w:cs="Times New Roman"/>
          <w:color w:val="000000"/>
          <w:kern w:val="0"/>
          <w:sz w:val="28"/>
          <w:szCs w:val="28"/>
          <w:u w:val="single"/>
          <w:lang w:eastAsia="ru-RU"/>
          <w14:ligatures w14:val="none"/>
        </w:rPr>
        <w:t>______________________</w:t>
      </w:r>
      <w:r w:rsidRPr="007700B0">
        <w:rPr>
          <w:rFonts w:ascii="Times New Roman" w:eastAsia="Times New Roman" w:hAnsi="Times New Roman" w:cs="Times New Roman"/>
          <w:color w:val="000000"/>
          <w:kern w:val="0"/>
          <w:sz w:val="28"/>
          <w:szCs w:val="28"/>
          <w:lang w:eastAsia="ru-RU"/>
          <w14:ligatures w14:val="none"/>
        </w:rPr>
        <w:t>, ОГРНИП/ОГРН</w:t>
      </w:r>
      <w:r w:rsidRPr="00C379DD">
        <w:rPr>
          <w:rFonts w:ascii="Times New Roman" w:eastAsia="Times New Roman" w:hAnsi="Times New Roman" w:cs="Times New Roman"/>
          <w:color w:val="000000"/>
          <w:kern w:val="0"/>
          <w:sz w:val="28"/>
          <w:szCs w:val="28"/>
          <w:u w:val="single"/>
          <w:lang w:eastAsia="ru-RU"/>
          <w14:ligatures w14:val="none"/>
        </w:rPr>
        <w:t>__________________________</w:t>
      </w:r>
      <w:r w:rsidRPr="007700B0">
        <w:rPr>
          <w:rFonts w:ascii="Times New Roman" w:eastAsia="Times New Roman" w:hAnsi="Times New Roman" w:cs="Times New Roman"/>
          <w:color w:val="000000"/>
          <w:kern w:val="0"/>
          <w:sz w:val="28"/>
          <w:szCs w:val="28"/>
          <w:lang w:eastAsia="ru-RU"/>
          <w14:ligatures w14:val="none"/>
        </w:rPr>
        <w:t>.</w:t>
      </w:r>
    </w:p>
    <w:p w14:paraId="08DD1B79"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lang w:eastAsia="ru-RU"/>
          <w14:ligatures w14:val="none"/>
        </w:rPr>
        <w:t xml:space="preserve">                                                                                                       </w:t>
      </w:r>
      <w:r w:rsidRPr="007700B0">
        <w:rPr>
          <w:rFonts w:ascii="Times New Roman" w:eastAsia="Times New Roman" w:hAnsi="Times New Roman" w:cs="Times New Roman"/>
          <w:color w:val="000000"/>
          <w:kern w:val="0"/>
          <w:sz w:val="18"/>
          <w:szCs w:val="18"/>
          <w:lang w:eastAsia="ru-RU"/>
          <w14:ligatures w14:val="none"/>
        </w:rPr>
        <w:t>(для индивидуальных предпринимателей)</w:t>
      </w:r>
    </w:p>
    <w:p w14:paraId="2573ABC7"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Реквизиты документа, удостоверяющего личность заявителя (представителя заявителя):_______________ серия _________ номер _______________, дата выдачи____________, выдан _______________ ___________________________,</w:t>
      </w:r>
    </w:p>
    <w:p w14:paraId="6191BB52"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sz w:val="18"/>
          <w:szCs w:val="18"/>
          <w:lang w:eastAsia="ru-RU"/>
          <w14:ligatures w14:val="none"/>
        </w:rPr>
        <w:t xml:space="preserve">                                                                                                           (когда и кем выдан)</w:t>
      </w:r>
    </w:p>
    <w:p w14:paraId="2ECC2450"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зарегистрированный(ая) по адресу:______________________________________</w:t>
      </w:r>
    </w:p>
    <w:p w14:paraId="6899DDA3"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lang w:eastAsia="ru-RU"/>
          <w14:ligatures w14:val="none"/>
        </w:rPr>
      </w:pPr>
      <w:r w:rsidRPr="007700B0">
        <w:rPr>
          <w:rFonts w:ascii="Times New Roman" w:eastAsia="Times New Roman" w:hAnsi="Times New Roman" w:cs="Times New Roman"/>
          <w:color w:val="000000"/>
          <w:kern w:val="0"/>
          <w:sz w:val="20"/>
          <w:szCs w:val="20"/>
          <w:lang w:eastAsia="ru-RU"/>
          <w14:ligatures w14:val="none"/>
        </w:rPr>
        <w:t xml:space="preserve">                                                                                         (</w:t>
      </w:r>
      <w:r w:rsidRPr="007700B0">
        <w:rPr>
          <w:rFonts w:ascii="Times New Roman" w:eastAsia="Times New Roman" w:hAnsi="Times New Roman" w:cs="Times New Roman"/>
          <w:color w:val="000000"/>
          <w:kern w:val="0"/>
          <w:sz w:val="18"/>
          <w:szCs w:val="18"/>
          <w:lang w:eastAsia="ru-RU"/>
          <w14:ligatures w14:val="none"/>
        </w:rPr>
        <w:t>полностью адрес регистрации  с указанием почтового индекса)</w:t>
      </w:r>
    </w:p>
    <w:p w14:paraId="71D8A87A" w14:textId="77777777" w:rsidR="007700B0" w:rsidRPr="007700B0" w:rsidRDefault="007700B0" w:rsidP="007700B0">
      <w:pPr>
        <w:autoSpaceDE w:val="0"/>
        <w:autoSpaceDN w:val="0"/>
        <w:adjustRightInd w:val="0"/>
        <w:spacing w:after="0" w:line="240" w:lineRule="auto"/>
        <w:jc w:val="both"/>
        <w:outlineLvl w:val="0"/>
        <w:rPr>
          <w:rFonts w:ascii="Courier New" w:eastAsia="Times New Roman" w:hAnsi="Courier New" w:cs="Courier New"/>
          <w:color w:val="000000"/>
          <w:kern w:val="0"/>
          <w:sz w:val="20"/>
          <w:szCs w:val="20"/>
          <w:lang w:eastAsia="ru-RU"/>
          <w14:ligatures w14:val="none"/>
        </w:rPr>
      </w:pPr>
    </w:p>
    <w:p w14:paraId="1FC4509A" w14:textId="2602A023" w:rsidR="007700B0" w:rsidRPr="007700B0" w:rsidRDefault="007700B0" w:rsidP="007700B0">
      <w:pPr>
        <w:autoSpaceDE w:val="0"/>
        <w:autoSpaceDN w:val="0"/>
        <w:adjustRightInd w:val="0"/>
        <w:spacing w:after="0" w:line="240" w:lineRule="auto"/>
        <w:jc w:val="both"/>
        <w:outlineLvl w:val="0"/>
        <w:rPr>
          <w:rFonts w:ascii="Courier New" w:eastAsia="Times New Roman" w:hAnsi="Courier New" w:cs="Courier New"/>
          <w:color w:val="000000"/>
          <w:kern w:val="0"/>
          <w:sz w:val="20"/>
          <w:szCs w:val="20"/>
          <w:lang w:eastAsia="ru-RU"/>
          <w14:ligatures w14:val="none"/>
        </w:rPr>
      </w:pPr>
      <w:r w:rsidRPr="007700B0">
        <w:rPr>
          <w:rFonts w:ascii="Courier New" w:eastAsia="Times New Roman" w:hAnsi="Courier New" w:cs="Courier New"/>
          <w:color w:val="000000"/>
          <w:kern w:val="0"/>
          <w:sz w:val="20"/>
          <w:szCs w:val="20"/>
          <w:lang w:eastAsia="ru-RU"/>
          <w14:ligatures w14:val="none"/>
        </w:rPr>
        <w:t>_________________________________</w:t>
      </w:r>
      <w:r w:rsidR="00C379DD">
        <w:rPr>
          <w:rFonts w:ascii="Courier New" w:eastAsia="Times New Roman" w:hAnsi="Courier New" w:cs="Courier New"/>
          <w:color w:val="000000"/>
          <w:kern w:val="0"/>
          <w:sz w:val="20"/>
          <w:szCs w:val="20"/>
          <w:lang w:eastAsia="ru-RU"/>
          <w14:ligatures w14:val="none"/>
        </w:rPr>
        <w:t>______________________________________________</w:t>
      </w:r>
      <w:r w:rsidRPr="007700B0">
        <w:rPr>
          <w:rFonts w:ascii="Times New Roman" w:eastAsia="Times New Roman" w:hAnsi="Times New Roman" w:cs="Times New Roman"/>
          <w:color w:val="000000"/>
          <w:kern w:val="0"/>
          <w:sz w:val="28"/>
          <w:szCs w:val="28"/>
          <w:lang w:eastAsia="ru-RU"/>
          <w14:ligatures w14:val="none"/>
        </w:rPr>
        <w:t xml:space="preserve">, </w:t>
      </w:r>
      <w:r w:rsidR="00C379DD">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контактный телефон,</w:t>
      </w:r>
      <w:r w:rsidR="00C379DD">
        <w:rPr>
          <w:rFonts w:ascii="Times New Roman" w:eastAsia="Times New Roman" w:hAnsi="Times New Roman" w:cs="Times New Roman"/>
          <w:color w:val="000000"/>
          <w:kern w:val="0"/>
          <w:sz w:val="28"/>
          <w:szCs w:val="28"/>
          <w:lang w:eastAsia="ru-RU"/>
          <w14:ligatures w14:val="none"/>
        </w:rPr>
        <w:t xml:space="preserve"> </w:t>
      </w:r>
      <w:r w:rsidRPr="007700B0">
        <w:rPr>
          <w:rFonts w:ascii="Times New Roman" w:eastAsia="Times New Roman" w:hAnsi="Times New Roman" w:cs="Times New Roman"/>
          <w:color w:val="000000"/>
          <w:kern w:val="0"/>
          <w:sz w:val="28"/>
          <w:szCs w:val="28"/>
          <w:lang w:eastAsia="ru-RU"/>
          <w14:ligatures w14:val="none"/>
        </w:rPr>
        <w:t>факс</w:t>
      </w:r>
      <w:r w:rsidR="00C379DD" w:rsidRPr="00C379DD">
        <w:rPr>
          <w:rFonts w:ascii="Times New Roman" w:eastAsia="Times New Roman" w:hAnsi="Times New Roman" w:cs="Times New Roman"/>
          <w:color w:val="000000"/>
          <w:kern w:val="0"/>
          <w:sz w:val="28"/>
          <w:szCs w:val="28"/>
          <w:u w:val="single"/>
          <w:lang w:eastAsia="ru-RU"/>
          <w14:ligatures w14:val="none"/>
        </w:rPr>
        <w:t>_____________________________________________</w:t>
      </w:r>
      <w:r w:rsidRPr="007700B0">
        <w:rPr>
          <w:rFonts w:ascii="Times New Roman" w:eastAsia="Times New Roman" w:hAnsi="Times New Roman" w:cs="Times New Roman"/>
          <w:color w:val="000000"/>
          <w:kern w:val="0"/>
          <w:sz w:val="28"/>
          <w:szCs w:val="28"/>
          <w:lang w:eastAsia="ru-RU"/>
          <w14:ligatures w14:val="none"/>
        </w:rPr>
        <w:t>,</w:t>
      </w:r>
    </w:p>
    <w:p w14:paraId="56AB1DF9" w14:textId="77777777" w:rsidR="007700B0" w:rsidRPr="007700B0" w:rsidRDefault="007700B0" w:rsidP="007700B0">
      <w:pPr>
        <w:shd w:val="clear" w:color="auto" w:fill="FFFFFF"/>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почтовый адрес для направления уведомлений и результата муниципальной услуги_</w:t>
      </w:r>
      <w:r w:rsidRPr="00C379DD">
        <w:rPr>
          <w:rFonts w:ascii="Times New Roman" w:eastAsia="Times New Roman" w:hAnsi="Times New Roman" w:cs="Times New Roman"/>
          <w:color w:val="000000"/>
          <w:kern w:val="0"/>
          <w:sz w:val="28"/>
          <w:szCs w:val="28"/>
          <w:u w:val="single"/>
          <w:lang w:eastAsia="ru-RU"/>
          <w14:ligatures w14:val="none"/>
        </w:rPr>
        <w:t>____________________________________________________________</w:t>
      </w:r>
      <w:r w:rsidRPr="007700B0">
        <w:rPr>
          <w:rFonts w:ascii="Times New Roman" w:eastAsia="Times New Roman" w:hAnsi="Times New Roman" w:cs="Times New Roman"/>
          <w:color w:val="000000"/>
          <w:kern w:val="0"/>
          <w:sz w:val="28"/>
          <w:szCs w:val="28"/>
          <w:lang w:eastAsia="ru-RU"/>
          <w14:ligatures w14:val="none"/>
        </w:rPr>
        <w:t>,</w:t>
      </w:r>
    </w:p>
    <w:p w14:paraId="7DA9CE6B" w14:textId="35CDEF3E" w:rsidR="007700B0" w:rsidRPr="007700B0" w:rsidRDefault="007700B0" w:rsidP="007700B0">
      <w:pPr>
        <w:shd w:val="clear" w:color="auto" w:fill="FFFFFF"/>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адрес электронной почты для направления уведомлений и результата муниципальной</w:t>
      </w:r>
      <w:r w:rsidR="00C379DD">
        <w:rPr>
          <w:rFonts w:ascii="Times New Roman" w:eastAsia="Times New Roman" w:hAnsi="Times New Roman" w:cs="Times New Roman"/>
          <w:color w:val="000000"/>
          <w:kern w:val="0"/>
          <w:sz w:val="28"/>
          <w:szCs w:val="28"/>
          <w:lang w:eastAsia="ru-RU"/>
          <w14:ligatures w14:val="none"/>
        </w:rPr>
        <w:t xml:space="preserve"> </w:t>
      </w:r>
      <w:r w:rsidRPr="007700B0">
        <w:rPr>
          <w:rFonts w:ascii="Times New Roman" w:eastAsia="Times New Roman" w:hAnsi="Times New Roman" w:cs="Times New Roman"/>
          <w:color w:val="000000"/>
          <w:kern w:val="0"/>
          <w:sz w:val="28"/>
          <w:szCs w:val="28"/>
          <w:lang w:eastAsia="ru-RU"/>
          <w14:ligatures w14:val="none"/>
        </w:rPr>
        <w:t>услуги________________________________________________.</w:t>
      </w:r>
    </w:p>
    <w:p w14:paraId="7660CD76"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7AB72BF6"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В лице </w:t>
      </w:r>
      <w:r w:rsidRPr="00C379DD">
        <w:rPr>
          <w:rFonts w:ascii="Times New Roman" w:eastAsia="Times New Roman" w:hAnsi="Times New Roman" w:cs="Times New Roman"/>
          <w:color w:val="000000"/>
          <w:kern w:val="0"/>
          <w:sz w:val="28"/>
          <w:szCs w:val="28"/>
          <w:u w:val="single"/>
          <w:lang w:eastAsia="ru-RU"/>
          <w14:ligatures w14:val="none"/>
        </w:rPr>
        <w:t>_____________________________________________________________</w:t>
      </w:r>
      <w:r w:rsidRPr="007700B0">
        <w:rPr>
          <w:rFonts w:ascii="Times New Roman" w:eastAsia="Times New Roman" w:hAnsi="Times New Roman" w:cs="Times New Roman"/>
          <w:color w:val="000000"/>
          <w:kern w:val="0"/>
          <w:sz w:val="28"/>
          <w:szCs w:val="28"/>
          <w:lang w:eastAsia="ru-RU"/>
          <w14:ligatures w14:val="none"/>
        </w:rPr>
        <w:t>,</w:t>
      </w:r>
    </w:p>
    <w:p w14:paraId="601E858F"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sz w:val="18"/>
          <w:szCs w:val="18"/>
          <w:lang w:eastAsia="ru-RU"/>
          <w14:ligatures w14:val="none"/>
        </w:rPr>
        <w:t xml:space="preserve">                                                                            (Ф.И.О. представителя заявителя)</w:t>
      </w:r>
    </w:p>
    <w:p w14:paraId="0DF6AF45"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действующего на основании ___________________________________________.</w:t>
      </w:r>
    </w:p>
    <w:p w14:paraId="4BAEA842"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                                                         </w:t>
      </w:r>
      <w:r w:rsidRPr="007700B0">
        <w:rPr>
          <w:rFonts w:ascii="Times New Roman" w:eastAsia="Times New Roman" w:hAnsi="Times New Roman" w:cs="Times New Roman"/>
          <w:color w:val="000000"/>
          <w:kern w:val="0"/>
          <w:lang w:eastAsia="ru-RU"/>
          <w14:ligatures w14:val="none"/>
        </w:rPr>
        <w:t>(</w:t>
      </w:r>
      <w:r w:rsidRPr="007700B0">
        <w:rPr>
          <w:rFonts w:ascii="Times New Roman" w:eastAsia="Times New Roman" w:hAnsi="Times New Roman" w:cs="Times New Roman"/>
          <w:color w:val="000000"/>
          <w:kern w:val="0"/>
          <w:sz w:val="18"/>
          <w:szCs w:val="18"/>
          <w:lang w:eastAsia="ru-RU"/>
          <w14:ligatures w14:val="none"/>
        </w:rPr>
        <w:t>доверенности, устава или др.)</w:t>
      </w:r>
    </w:p>
    <w:p w14:paraId="0679BCAE" w14:textId="77777777" w:rsidR="007700B0" w:rsidRPr="007700B0" w:rsidRDefault="007700B0" w:rsidP="007700B0">
      <w:pPr>
        <w:autoSpaceDE w:val="0"/>
        <w:autoSpaceDN w:val="0"/>
        <w:adjustRightInd w:val="0"/>
        <w:spacing w:after="0" w:line="240" w:lineRule="auto"/>
        <w:jc w:val="both"/>
        <w:outlineLvl w:val="0"/>
        <w:rPr>
          <w:rFonts w:ascii="Courier New" w:eastAsia="Times New Roman" w:hAnsi="Courier New" w:cs="Courier New"/>
          <w:color w:val="000000"/>
          <w:kern w:val="0"/>
          <w:sz w:val="20"/>
          <w:szCs w:val="20"/>
          <w:lang w:eastAsia="ru-RU"/>
          <w14:ligatures w14:val="none"/>
        </w:rPr>
      </w:pPr>
    </w:p>
    <w:p w14:paraId="5DFE27F1" w14:textId="2EB82DEF"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Прошу Вас предоставить решение о согласовании архитектурно-градостроительного облика объекта капитального строительства </w:t>
      </w:r>
      <w:r w:rsidR="002153D8">
        <w:rPr>
          <w:rFonts w:ascii="Times New Roman" w:eastAsia="Times New Roman" w:hAnsi="Times New Roman" w:cs="Times New Roman"/>
          <w:color w:val="000000"/>
          <w:kern w:val="0"/>
          <w:sz w:val="28"/>
          <w:szCs w:val="28"/>
          <w:lang w:eastAsia="ru-RU"/>
          <w14:ligatures w14:val="none"/>
        </w:rPr>
        <w:br/>
      </w:r>
      <w:r w:rsidRPr="007700B0">
        <w:rPr>
          <w:rFonts w:ascii="Times New Roman" w:eastAsia="Times New Roman" w:hAnsi="Times New Roman" w:cs="Times New Roman"/>
          <w:color w:val="000000"/>
          <w:kern w:val="0"/>
          <w:sz w:val="28"/>
          <w:szCs w:val="28"/>
          <w:lang w:eastAsia="ru-RU"/>
          <w14:ligatures w14:val="none"/>
        </w:rPr>
        <w:t xml:space="preserve">при строительстве / реконструкции объекта капитального строительства / </w:t>
      </w:r>
      <w:r w:rsidRPr="007700B0">
        <w:rPr>
          <w:rFonts w:ascii="Times New Roman" w:eastAsia="Times New Roman" w:hAnsi="Times New Roman" w:cs="Times New Roman"/>
          <w:color w:val="000000"/>
          <w:kern w:val="0"/>
          <w:sz w:val="28"/>
          <w:szCs w:val="28"/>
          <w:lang w:eastAsia="ru-RU"/>
          <w14:ligatures w14:val="none"/>
        </w:rPr>
        <w:lastRenderedPageBreak/>
        <w:t>решение о согласовании внесения изменений в архитектурно-градостроительный облик объекта капитального строительства (необходимое подчеркнуть):_________________________________________________________</w:t>
      </w:r>
    </w:p>
    <w:p w14:paraId="7A4F4275"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____________________________________________________________________,</w:t>
      </w:r>
    </w:p>
    <w:p w14:paraId="4DB570A6" w14:textId="77777777" w:rsidR="007700B0" w:rsidRPr="007700B0" w:rsidRDefault="007700B0" w:rsidP="007700B0">
      <w:pPr>
        <w:autoSpaceDE w:val="0"/>
        <w:autoSpaceDN w:val="0"/>
        <w:adjustRightInd w:val="0"/>
        <w:spacing w:after="0" w:line="240" w:lineRule="auto"/>
        <w:jc w:val="center"/>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sz w:val="18"/>
          <w:szCs w:val="18"/>
          <w:lang w:eastAsia="ru-RU"/>
          <w14:ligatures w14:val="none"/>
        </w:rPr>
        <w:t>(</w:t>
      </w:r>
      <w:r w:rsidRPr="007700B0">
        <w:rPr>
          <w:rFonts w:ascii="Times New Roman" w:eastAsia="Times New Roman" w:hAnsi="Times New Roman" w:cs="Times New Roman"/>
          <w:kern w:val="0"/>
          <w:sz w:val="18"/>
          <w:szCs w:val="18"/>
          <w:lang w:eastAsia="ru-RU"/>
          <w14:ligatures w14:val="none"/>
        </w:rPr>
        <w:t>наименование объекта капитального строительства, архитектурный облик которого согласовывается</w:t>
      </w:r>
      <w:r w:rsidRPr="007700B0">
        <w:rPr>
          <w:rFonts w:ascii="Times New Roman" w:eastAsia="Times New Roman" w:hAnsi="Times New Roman" w:cs="Times New Roman"/>
          <w:color w:val="000000"/>
          <w:kern w:val="0"/>
          <w:sz w:val="18"/>
          <w:szCs w:val="18"/>
          <w:lang w:eastAsia="ru-RU"/>
          <w14:ligatures w14:val="none"/>
        </w:rPr>
        <w:t>)</w:t>
      </w:r>
    </w:p>
    <w:p w14:paraId="44AF6ABE"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p>
    <w:p w14:paraId="189EDE15"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на земельном участке (кадастровом квартале) с </w:t>
      </w:r>
      <w:r w:rsidRPr="007700B0">
        <w:rPr>
          <w:rFonts w:ascii="Times New Roman" w:eastAsia="Times New Roman" w:hAnsi="Times New Roman" w:cs="Times New Roman"/>
          <w:kern w:val="0"/>
          <w:sz w:val="28"/>
          <w:szCs w:val="28"/>
          <w:lang w:eastAsia="ru-RU"/>
          <w14:ligatures w14:val="none"/>
        </w:rPr>
        <w:t>кадастровым номером</w:t>
      </w:r>
      <w:r w:rsidRPr="007700B0">
        <w:rPr>
          <w:rFonts w:ascii="Times New Roman" w:eastAsia="Times New Roman" w:hAnsi="Times New Roman" w:cs="Times New Roman"/>
          <w:color w:val="000000"/>
          <w:kern w:val="0"/>
          <w:sz w:val="28"/>
          <w:szCs w:val="28"/>
          <w:lang w:eastAsia="ru-RU"/>
          <w14:ligatures w14:val="none"/>
        </w:rPr>
        <w:t xml:space="preserve"> __________________, площадью _______, расположенном по адресу:</w:t>
      </w:r>
    </w:p>
    <w:p w14:paraId="21BA840D"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____________________________________________________________________,</w:t>
      </w:r>
    </w:p>
    <w:p w14:paraId="0B68B7F3"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____________________________________________________________________.</w:t>
      </w:r>
    </w:p>
    <w:p w14:paraId="4B6594DB"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18"/>
          <w:szCs w:val="18"/>
          <w:lang w:eastAsia="ru-RU"/>
          <w14:ligatures w14:val="none"/>
        </w:rPr>
      </w:pPr>
      <w:r w:rsidRPr="007700B0">
        <w:rPr>
          <w:rFonts w:ascii="Times New Roman" w:eastAsia="Times New Roman" w:hAnsi="Times New Roman" w:cs="Times New Roman"/>
          <w:color w:val="000000"/>
          <w:kern w:val="0"/>
          <w:sz w:val="18"/>
          <w:szCs w:val="18"/>
          <w:lang w:eastAsia="ru-RU"/>
          <w14:ligatures w14:val="none"/>
        </w:rPr>
        <w:t xml:space="preserve">               (кадастровый номер объекта реконструкции (в случае реконструкции объекта капитального строительства)</w:t>
      </w:r>
    </w:p>
    <w:p w14:paraId="130C7C83" w14:textId="77777777" w:rsidR="007700B0" w:rsidRPr="007700B0" w:rsidRDefault="007700B0" w:rsidP="007700B0">
      <w:pPr>
        <w:autoSpaceDE w:val="0"/>
        <w:autoSpaceDN w:val="0"/>
        <w:adjustRightInd w:val="0"/>
        <w:spacing w:after="0" w:line="240" w:lineRule="auto"/>
        <w:jc w:val="center"/>
        <w:outlineLvl w:val="0"/>
        <w:rPr>
          <w:rFonts w:ascii="Times New Roman" w:eastAsia="Times New Roman" w:hAnsi="Times New Roman" w:cs="Times New Roman"/>
          <w:color w:val="000000"/>
          <w:kern w:val="0"/>
          <w:sz w:val="18"/>
          <w:szCs w:val="18"/>
          <w:lang w:eastAsia="ru-RU"/>
          <w14:ligatures w14:val="none"/>
        </w:rPr>
      </w:pPr>
    </w:p>
    <w:p w14:paraId="61117718"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7612B4D3"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Достоверность и полноту сведений подтверждаю.</w:t>
      </w:r>
    </w:p>
    <w:p w14:paraId="46AFEC14"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6600849E" w14:textId="07774C43"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Подтверждаю свое согласие, а также согласие представляемого мной лица </w:t>
      </w:r>
      <w:r w:rsidRPr="007700B0">
        <w:rPr>
          <w:rFonts w:ascii="Times New Roman" w:eastAsia="Times New Roman" w:hAnsi="Times New Roman" w:cs="Times New Roman"/>
          <w:color w:val="000000"/>
          <w:kern w:val="0"/>
          <w:sz w:val="28"/>
          <w:szCs w:val="28"/>
          <w:lang w:eastAsia="ru-RU"/>
          <w14:ligatures w14:val="none"/>
        </w:rPr>
        <w:br/>
        <w:t>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 _______________</w:t>
      </w:r>
      <w:r w:rsidR="00C379DD">
        <w:rPr>
          <w:rFonts w:ascii="Times New Roman" w:eastAsia="Times New Roman" w:hAnsi="Times New Roman" w:cs="Times New Roman"/>
          <w:color w:val="000000"/>
          <w:kern w:val="0"/>
          <w:sz w:val="28"/>
          <w:szCs w:val="28"/>
          <w:lang w:eastAsia="ru-RU"/>
          <w14:ligatures w14:val="none"/>
        </w:rPr>
        <w:t>____________</w:t>
      </w:r>
      <w:r w:rsidRPr="007700B0">
        <w:rPr>
          <w:rFonts w:ascii="Times New Roman" w:eastAsia="Times New Roman" w:hAnsi="Times New Roman" w:cs="Times New Roman"/>
          <w:color w:val="000000"/>
          <w:kern w:val="0"/>
          <w:sz w:val="28"/>
          <w:szCs w:val="28"/>
          <w:lang w:eastAsia="ru-RU"/>
          <w14:ligatures w14:val="none"/>
        </w:rPr>
        <w:t>.</w:t>
      </w:r>
    </w:p>
    <w:p w14:paraId="3CEC9AEF"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5C008E20"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Документы прилагаются &lt;*&gt;.</w:t>
      </w:r>
    </w:p>
    <w:p w14:paraId="1C595085" w14:textId="77777777" w:rsidR="007700B0" w:rsidRPr="007700B0" w:rsidRDefault="007700B0" w:rsidP="007700B0">
      <w:pPr>
        <w:autoSpaceDE w:val="0"/>
        <w:autoSpaceDN w:val="0"/>
        <w:adjustRightInd w:val="0"/>
        <w:spacing w:after="0" w:line="240" w:lineRule="auto"/>
        <w:ind w:right="-82"/>
        <w:jc w:val="both"/>
        <w:outlineLvl w:val="0"/>
        <w:rPr>
          <w:rFonts w:ascii="Times New Roman" w:eastAsia="Times New Roman" w:hAnsi="Times New Roman" w:cs="Times New Roman"/>
          <w:color w:val="000000"/>
          <w:kern w:val="0"/>
          <w:sz w:val="28"/>
          <w:szCs w:val="28"/>
          <w:lang w:eastAsia="ru-RU"/>
          <w14:ligatures w14:val="none"/>
        </w:rPr>
      </w:pPr>
    </w:p>
    <w:p w14:paraId="2972D190" w14:textId="77552460" w:rsidR="007700B0" w:rsidRPr="007700B0" w:rsidRDefault="007700B0" w:rsidP="007700B0">
      <w:pPr>
        <w:autoSpaceDE w:val="0"/>
        <w:autoSpaceDN w:val="0"/>
        <w:adjustRightInd w:val="0"/>
        <w:spacing w:after="0" w:line="240" w:lineRule="auto"/>
        <w:ind w:right="-82"/>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 xml:space="preserve">&lt;*&gt; При отправке по почте документы направляются в адрес </w:t>
      </w:r>
      <w:r w:rsidR="002153D8">
        <w:rPr>
          <w:rFonts w:ascii="Times New Roman" w:eastAsia="Times New Roman" w:hAnsi="Times New Roman" w:cs="Times New Roman"/>
          <w:color w:val="000000"/>
          <w:kern w:val="0"/>
          <w:sz w:val="28"/>
          <w:szCs w:val="28"/>
          <w:lang w:eastAsia="ru-RU"/>
          <w14:ligatures w14:val="none"/>
        </w:rPr>
        <w:t>Администрации Усть-Донецкого района</w:t>
      </w:r>
      <w:r w:rsidRPr="007700B0">
        <w:rPr>
          <w:rFonts w:ascii="Times New Roman" w:eastAsia="Times New Roman" w:hAnsi="Times New Roman" w:cs="Times New Roman"/>
          <w:color w:val="000000"/>
          <w:kern w:val="0"/>
          <w:sz w:val="28"/>
          <w:szCs w:val="28"/>
          <w:lang w:eastAsia="ru-RU"/>
          <w14:ligatures w14:val="none"/>
        </w:rPr>
        <w:t xml:space="preserve"> почтовым отправлением с описью вложения. В описи указывается: наименование документа, номер </w:t>
      </w:r>
      <w:r w:rsidR="002153D8" w:rsidRPr="007700B0">
        <w:rPr>
          <w:rFonts w:ascii="Times New Roman" w:eastAsia="Times New Roman" w:hAnsi="Times New Roman" w:cs="Times New Roman"/>
          <w:color w:val="000000"/>
          <w:kern w:val="0"/>
          <w:sz w:val="28"/>
          <w:szCs w:val="28"/>
          <w:lang w:eastAsia="ru-RU"/>
          <w14:ligatures w14:val="none"/>
        </w:rPr>
        <w:t>и дата выдачи, количество</w:t>
      </w:r>
      <w:r w:rsidRPr="007700B0">
        <w:rPr>
          <w:rFonts w:ascii="Times New Roman" w:eastAsia="Times New Roman" w:hAnsi="Times New Roman" w:cs="Times New Roman"/>
          <w:color w:val="000000"/>
          <w:kern w:val="0"/>
          <w:sz w:val="28"/>
          <w:szCs w:val="28"/>
          <w:lang w:eastAsia="ru-RU"/>
          <w14:ligatures w14:val="none"/>
        </w:rPr>
        <w:t xml:space="preserve"> листов, оригинал или копия, количество экземпляров.</w:t>
      </w:r>
    </w:p>
    <w:p w14:paraId="34DE5396"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503965E7" w14:textId="77777777" w:rsidR="007700B0" w:rsidRPr="00C379DD"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u w:val="single"/>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Заявитель: ___</w:t>
      </w:r>
      <w:r w:rsidRPr="00C379DD">
        <w:rPr>
          <w:rFonts w:ascii="Times New Roman" w:eastAsia="Times New Roman" w:hAnsi="Times New Roman" w:cs="Times New Roman"/>
          <w:color w:val="000000"/>
          <w:kern w:val="0"/>
          <w:sz w:val="28"/>
          <w:szCs w:val="28"/>
          <w:u w:val="single"/>
          <w:lang w:eastAsia="ru-RU"/>
          <w14:ligatures w14:val="none"/>
        </w:rPr>
        <w:t>_______________________________</w:t>
      </w:r>
      <w:r w:rsidRPr="007700B0">
        <w:rPr>
          <w:rFonts w:ascii="Times New Roman" w:eastAsia="Times New Roman" w:hAnsi="Times New Roman" w:cs="Times New Roman"/>
          <w:color w:val="000000"/>
          <w:kern w:val="0"/>
          <w:sz w:val="28"/>
          <w:szCs w:val="28"/>
          <w:lang w:eastAsia="ru-RU"/>
          <w14:ligatures w14:val="none"/>
        </w:rPr>
        <w:t xml:space="preserve">______   </w:t>
      </w:r>
      <w:r w:rsidRPr="00C379DD">
        <w:rPr>
          <w:rFonts w:ascii="Times New Roman" w:eastAsia="Times New Roman" w:hAnsi="Times New Roman" w:cs="Times New Roman"/>
          <w:color w:val="000000"/>
          <w:kern w:val="0"/>
          <w:sz w:val="28"/>
          <w:szCs w:val="28"/>
          <w:u w:val="single"/>
          <w:lang w:eastAsia="ru-RU"/>
          <w14:ligatures w14:val="none"/>
        </w:rPr>
        <w:t>_________________</w:t>
      </w:r>
    </w:p>
    <w:p w14:paraId="4507228A"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lang w:eastAsia="ru-RU"/>
          <w14:ligatures w14:val="none"/>
        </w:rPr>
      </w:pPr>
      <w:r w:rsidRPr="007700B0">
        <w:rPr>
          <w:rFonts w:ascii="Times New Roman" w:eastAsia="Times New Roman" w:hAnsi="Times New Roman" w:cs="Times New Roman"/>
          <w:color w:val="000000"/>
          <w:kern w:val="0"/>
          <w:sz w:val="18"/>
          <w:szCs w:val="18"/>
          <w:lang w:eastAsia="ru-RU"/>
          <w14:ligatures w14:val="none"/>
        </w:rPr>
        <w:t xml:space="preserve">                                                  (Ф.И.О. заявителя (представителя заявителя)                                                  (подпись</w:t>
      </w:r>
      <w:r w:rsidRPr="007700B0">
        <w:rPr>
          <w:rFonts w:ascii="Times New Roman" w:eastAsia="Times New Roman" w:hAnsi="Times New Roman" w:cs="Times New Roman"/>
          <w:color w:val="000000"/>
          <w:kern w:val="0"/>
          <w:lang w:eastAsia="ru-RU"/>
          <w14:ligatures w14:val="none"/>
        </w:rPr>
        <w:t>)</w:t>
      </w:r>
    </w:p>
    <w:p w14:paraId="3DC4D6E2"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43747245"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«___» _________ 20__ г.</w:t>
      </w:r>
    </w:p>
    <w:p w14:paraId="6550968F"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5FACCF74" w14:textId="77777777" w:rsidR="007700B0" w:rsidRP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b/>
          <w:color w:val="000000"/>
          <w:kern w:val="0"/>
          <w:sz w:val="28"/>
          <w:szCs w:val="28"/>
          <w:lang w:eastAsia="ru-RU"/>
          <w14:ligatures w14:val="none"/>
        </w:rPr>
      </w:pPr>
    </w:p>
    <w:p w14:paraId="039F7760" w14:textId="77777777" w:rsidR="007700B0" w:rsidRDefault="007700B0"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71E06CF9" w14:textId="77777777" w:rsidR="00F01B27" w:rsidRDefault="00F01B27"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1F04DAC0" w14:textId="77777777" w:rsidR="00F01B27" w:rsidRDefault="00F01B27"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75B97ECD" w14:textId="77777777" w:rsidR="00C379DD" w:rsidRDefault="00C379DD"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5AD73B06" w14:textId="77777777" w:rsidR="00C379DD" w:rsidRDefault="00C379DD"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395D75E0" w14:textId="77777777" w:rsidR="00C379DD" w:rsidRDefault="00C379DD"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32B8759D" w14:textId="77777777" w:rsidR="00C379DD" w:rsidRDefault="00C379DD" w:rsidP="007700B0">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p>
    <w:p w14:paraId="6B7BAA88" w14:textId="77777777" w:rsidR="002153D8" w:rsidRDefault="002153D8" w:rsidP="00FC4B68">
      <w:pPr>
        <w:widowControl w:val="0"/>
        <w:suppressAutoHyphens/>
        <w:spacing w:after="0" w:line="240" w:lineRule="auto"/>
        <w:ind w:left="5103" w:right="-2"/>
        <w:jc w:val="center"/>
        <w:rPr>
          <w:rFonts w:ascii="Times New Roman" w:eastAsia="Andale Sans UI" w:hAnsi="Times New Roman" w:cs="Times New Roman"/>
          <w:color w:val="000000"/>
          <w:kern w:val="1"/>
          <w:sz w:val="28"/>
          <w:szCs w:val="28"/>
          <w:lang w:eastAsia="ar-SA"/>
          <w14:ligatures w14:val="none"/>
        </w:rPr>
      </w:pPr>
    </w:p>
    <w:p w14:paraId="27B4C4B3" w14:textId="18616566" w:rsidR="00FC4B68" w:rsidRPr="00DE130D" w:rsidRDefault="00FC4B68" w:rsidP="00FC4B68">
      <w:pPr>
        <w:widowControl w:val="0"/>
        <w:suppressAutoHyphens/>
        <w:spacing w:after="0" w:line="240" w:lineRule="auto"/>
        <w:ind w:left="5103" w:right="-2"/>
        <w:jc w:val="center"/>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lastRenderedPageBreak/>
        <w:t xml:space="preserve">Приложение </w:t>
      </w:r>
      <w:r>
        <w:rPr>
          <w:rFonts w:ascii="Times New Roman" w:eastAsia="Andale Sans UI" w:hAnsi="Times New Roman" w:cs="Times New Roman"/>
          <w:color w:val="000000"/>
          <w:kern w:val="1"/>
          <w:sz w:val="28"/>
          <w:szCs w:val="28"/>
          <w:lang w:eastAsia="ar-SA"/>
          <w14:ligatures w14:val="none"/>
        </w:rPr>
        <w:t>2</w:t>
      </w:r>
    </w:p>
    <w:p w14:paraId="5CEADEC4" w14:textId="0AA4D1E1" w:rsidR="00FC4B68" w:rsidRPr="00DE130D" w:rsidRDefault="00FC4B68" w:rsidP="00FC4B68">
      <w:pPr>
        <w:widowControl w:val="0"/>
        <w:suppressAutoHyphens/>
        <w:autoSpaceDE w:val="0"/>
        <w:autoSpaceDN w:val="0"/>
        <w:adjustRightInd w:val="0"/>
        <w:spacing w:after="0" w:line="240" w:lineRule="auto"/>
        <w:ind w:left="5103" w:right="-2"/>
        <w:jc w:val="center"/>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 xml:space="preserve">к Административному регламенту </w:t>
      </w:r>
      <w:r>
        <w:rPr>
          <w:rFonts w:ascii="Times New Roman" w:eastAsia="Andale Sans UI" w:hAnsi="Times New Roman" w:cs="Times New Roman"/>
          <w:color w:val="000000"/>
          <w:kern w:val="1"/>
          <w:sz w:val="28"/>
          <w:szCs w:val="28"/>
          <w:lang w:eastAsia="ar-SA"/>
          <w14:ligatures w14:val="none"/>
        </w:rPr>
        <w:br/>
      </w:r>
      <w:r w:rsidRPr="00DE130D">
        <w:rPr>
          <w:rFonts w:ascii="Times New Roman" w:eastAsia="Andale Sans UI" w:hAnsi="Times New Roman" w:cs="Times New Roman"/>
          <w:color w:val="000000"/>
          <w:kern w:val="1"/>
          <w:sz w:val="28"/>
          <w:szCs w:val="28"/>
          <w:lang w:eastAsia="ar-SA"/>
          <w14:ligatures w14:val="none"/>
        </w:rPr>
        <w:t>по предоставлению муниципальной услуги «</w:t>
      </w:r>
      <w:r w:rsidR="00A13B62" w:rsidRPr="00A13B62">
        <w:rPr>
          <w:rFonts w:ascii="Times New Roman" w:eastAsia="Andale Sans UI" w:hAnsi="Times New Roman" w:cs="Times New Roman"/>
          <w:bCs/>
          <w:color w:val="000000"/>
          <w:kern w:val="1"/>
          <w:sz w:val="28"/>
          <w:szCs w:val="28"/>
          <w:lang w:eastAsia="ar-SA"/>
          <w14:ligatures w14:val="none"/>
        </w:rPr>
        <w:t xml:space="preserve">Предоставление решения </w:t>
      </w:r>
      <w:r w:rsidR="00A13B62">
        <w:rPr>
          <w:rFonts w:ascii="Times New Roman" w:eastAsia="Andale Sans UI" w:hAnsi="Times New Roman" w:cs="Times New Roman"/>
          <w:bCs/>
          <w:color w:val="000000"/>
          <w:kern w:val="1"/>
          <w:sz w:val="28"/>
          <w:szCs w:val="28"/>
          <w:lang w:eastAsia="ar-SA"/>
          <w14:ligatures w14:val="none"/>
        </w:rPr>
        <w:br/>
      </w:r>
      <w:r w:rsidR="00A13B62" w:rsidRPr="00A13B62">
        <w:rPr>
          <w:rFonts w:ascii="Times New Roman" w:eastAsia="Andale Sans UI" w:hAnsi="Times New Roman" w:cs="Times New Roman"/>
          <w:bCs/>
          <w:color w:val="000000"/>
          <w:kern w:val="1"/>
          <w:sz w:val="28"/>
          <w:szCs w:val="28"/>
          <w:lang w:eastAsia="ar-SA"/>
          <w14:ligatures w14:val="none"/>
        </w:rPr>
        <w:t>о согласовании архитектурно-градостроительного облика объекта</w:t>
      </w:r>
      <w:r w:rsidRPr="00DE130D">
        <w:rPr>
          <w:rFonts w:ascii="Times New Roman" w:eastAsia="Andale Sans UI" w:hAnsi="Times New Roman" w:cs="Times New Roman"/>
          <w:color w:val="000000"/>
          <w:kern w:val="1"/>
          <w:sz w:val="28"/>
          <w:szCs w:val="28"/>
          <w:lang w:eastAsia="ar-SA"/>
          <w14:ligatures w14:val="none"/>
        </w:rPr>
        <w:t>»</w:t>
      </w:r>
    </w:p>
    <w:p w14:paraId="3970F9F1" w14:textId="77777777" w:rsidR="00FC4B68" w:rsidRDefault="00FC4B68" w:rsidP="00FC4B68">
      <w:pPr>
        <w:widowControl w:val="0"/>
        <w:tabs>
          <w:tab w:val="left" w:pos="8452"/>
        </w:tabs>
        <w:suppressAutoHyphens/>
        <w:autoSpaceDE w:val="0"/>
        <w:autoSpaceDN w:val="0"/>
        <w:adjustRightInd w:val="0"/>
        <w:spacing w:after="0" w:line="240" w:lineRule="auto"/>
        <w:ind w:right="-2"/>
        <w:rPr>
          <w:rFonts w:ascii="Times New Roman" w:eastAsia="Andale Sans UI" w:hAnsi="Times New Roman" w:cs="Times New Roman"/>
          <w:color w:val="000000"/>
          <w:kern w:val="1"/>
          <w:sz w:val="24"/>
          <w:szCs w:val="24"/>
          <w:lang w:eastAsia="ar-SA"/>
          <w14:ligatures w14:val="none"/>
        </w:rPr>
      </w:pPr>
      <w:r w:rsidRPr="00DE130D">
        <w:rPr>
          <w:rFonts w:ascii="Times New Roman" w:eastAsia="Andale Sans UI" w:hAnsi="Times New Roman" w:cs="Times New Roman"/>
          <w:color w:val="000000"/>
          <w:kern w:val="1"/>
          <w:sz w:val="24"/>
          <w:szCs w:val="24"/>
          <w:lang w:eastAsia="ar-SA"/>
          <w14:ligatures w14:val="none"/>
        </w:rPr>
        <w:tab/>
      </w:r>
    </w:p>
    <w:p w14:paraId="58945BA0" w14:textId="77777777" w:rsidR="00A13B62" w:rsidRPr="00DE130D" w:rsidRDefault="00A13B62" w:rsidP="00FC4B68">
      <w:pPr>
        <w:widowControl w:val="0"/>
        <w:tabs>
          <w:tab w:val="left" w:pos="8452"/>
        </w:tabs>
        <w:suppressAutoHyphens/>
        <w:autoSpaceDE w:val="0"/>
        <w:autoSpaceDN w:val="0"/>
        <w:adjustRightInd w:val="0"/>
        <w:spacing w:after="0" w:line="240" w:lineRule="auto"/>
        <w:ind w:right="-2"/>
        <w:rPr>
          <w:rFonts w:ascii="Times New Roman" w:eastAsia="Andale Sans UI" w:hAnsi="Times New Roman" w:cs="Times New Roman"/>
          <w:color w:val="000000"/>
          <w:kern w:val="1"/>
          <w:sz w:val="24"/>
          <w:szCs w:val="24"/>
          <w:lang w:eastAsia="ar-SA"/>
          <w14:ligatures w14:val="none"/>
        </w:rPr>
      </w:pPr>
    </w:p>
    <w:p w14:paraId="3E316C3E" w14:textId="77777777" w:rsidR="00FC4B68" w:rsidRDefault="00FC4B68"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r w:rsidRPr="00DE130D">
        <w:rPr>
          <w:rFonts w:ascii="Times New Roman" w:eastAsia="Andale Sans UI" w:hAnsi="Times New Roman" w:cs="Times New Roman"/>
          <w:color w:val="000000"/>
          <w:kern w:val="1"/>
          <w:sz w:val="28"/>
          <w:szCs w:val="28"/>
          <w:lang w:eastAsia="ar-SA"/>
          <w14:ligatures w14:val="none"/>
        </w:rPr>
        <w:t>ФОРМА</w:t>
      </w:r>
    </w:p>
    <w:p w14:paraId="1C0C6259" w14:textId="77777777" w:rsidR="00FC4B68" w:rsidRDefault="00FC4B68"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p>
    <w:p w14:paraId="07B0A5B7" w14:textId="77777777" w:rsidR="0025683E" w:rsidRPr="0025683E" w:rsidRDefault="0025683E" w:rsidP="0025683E">
      <w:pPr>
        <w:suppressAutoHyphens/>
        <w:spacing w:after="0" w:line="240" w:lineRule="auto"/>
        <w:jc w:val="right"/>
        <w:rPr>
          <w:rFonts w:ascii="Times New Roman" w:eastAsia="Times New Roman" w:hAnsi="Times New Roman" w:cs="Times New Roman"/>
          <w:kern w:val="0"/>
          <w:sz w:val="28"/>
          <w:szCs w:val="28"/>
          <w:lang w:eastAsia="ar-SA"/>
          <w14:ligatures w14:val="none"/>
        </w:rPr>
      </w:pPr>
      <w:r w:rsidRPr="0025683E">
        <w:rPr>
          <w:rFonts w:ascii="Times New Roman" w:eastAsia="Times New Roman" w:hAnsi="Times New Roman" w:cs="Times New Roman"/>
          <w:kern w:val="0"/>
          <w:sz w:val="28"/>
          <w:szCs w:val="28"/>
          <w:lang w:eastAsia="ar-SA"/>
          <w14:ligatures w14:val="none"/>
        </w:rPr>
        <w:t>Кому: _________________________</w:t>
      </w:r>
    </w:p>
    <w:p w14:paraId="1ED204D2" w14:textId="77777777" w:rsidR="0025683E" w:rsidRPr="0025683E" w:rsidRDefault="0025683E" w:rsidP="0025683E">
      <w:pPr>
        <w:suppressAutoHyphens/>
        <w:spacing w:after="0" w:line="240" w:lineRule="auto"/>
        <w:jc w:val="right"/>
        <w:rPr>
          <w:rFonts w:ascii="Times New Roman" w:eastAsia="Times New Roman" w:hAnsi="Times New Roman" w:cs="Times New Roman"/>
          <w:kern w:val="0"/>
          <w:sz w:val="28"/>
          <w:szCs w:val="28"/>
          <w:lang w:eastAsia="ar-SA"/>
          <w14:ligatures w14:val="none"/>
        </w:rPr>
      </w:pPr>
      <w:r w:rsidRPr="0025683E">
        <w:rPr>
          <w:rFonts w:ascii="Times New Roman" w:eastAsia="Times New Roman" w:hAnsi="Times New Roman" w:cs="Times New Roman"/>
          <w:kern w:val="0"/>
          <w:sz w:val="28"/>
          <w:szCs w:val="28"/>
          <w:lang w:eastAsia="ar-SA"/>
          <w14:ligatures w14:val="none"/>
        </w:rPr>
        <w:t>______________________________</w:t>
      </w:r>
    </w:p>
    <w:p w14:paraId="189FB2A9" w14:textId="77777777" w:rsidR="00FC4B68" w:rsidRDefault="00FC4B68"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p>
    <w:p w14:paraId="4684BBF3" w14:textId="77777777" w:rsidR="0025683E" w:rsidRPr="00DE130D" w:rsidRDefault="0025683E" w:rsidP="00FC4B68">
      <w:pPr>
        <w:widowControl w:val="0"/>
        <w:suppressAutoHyphens/>
        <w:spacing w:after="0" w:line="240" w:lineRule="auto"/>
        <w:ind w:left="5245" w:right="-2"/>
        <w:jc w:val="right"/>
        <w:rPr>
          <w:rFonts w:ascii="Times New Roman" w:eastAsia="Andale Sans UI" w:hAnsi="Times New Roman" w:cs="Times New Roman"/>
          <w:color w:val="000000"/>
          <w:kern w:val="1"/>
          <w:sz w:val="28"/>
          <w:szCs w:val="28"/>
          <w:lang w:eastAsia="ar-SA"/>
          <w14:ligatures w14:val="none"/>
        </w:rPr>
      </w:pPr>
    </w:p>
    <w:p w14:paraId="5604E15D" w14:textId="5D41BA37" w:rsidR="007700B0" w:rsidRPr="007700B0" w:rsidRDefault="007700B0" w:rsidP="00FC4B68">
      <w:pPr>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ЗАЯВЛЕНИЕ</w:t>
      </w:r>
    </w:p>
    <w:p w14:paraId="14469085"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об исправлении опечаток и (или) ошибок</w:t>
      </w:r>
    </w:p>
    <w:p w14:paraId="7222E8B9"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p>
    <w:p w14:paraId="4046FA11" w14:textId="7B2F6D32"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Я___________________________________________________________________</w:t>
      </w:r>
      <w:r w:rsidR="00EE49EC">
        <w:rPr>
          <w:rFonts w:ascii="Times New Roman" w:eastAsia="Times New Roman" w:hAnsi="Times New Roman" w:cs="Times New Roman"/>
          <w:kern w:val="0"/>
          <w:sz w:val="28"/>
          <w:szCs w:val="28"/>
          <w:lang w:eastAsia="ru-RU"/>
          <w14:ligatures w14:val="none"/>
        </w:rPr>
        <w:t>,</w:t>
      </w:r>
    </w:p>
    <w:p w14:paraId="7DF43790" w14:textId="77777777" w:rsidR="007700B0" w:rsidRPr="007700B0" w:rsidRDefault="007700B0" w:rsidP="007700B0">
      <w:pPr>
        <w:spacing w:after="0" w:line="240" w:lineRule="auto"/>
        <w:jc w:val="center"/>
        <w:rPr>
          <w:rFonts w:ascii="Times New Roman" w:eastAsia="Calibri" w:hAnsi="Times New Roman" w:cs="Times New Roman"/>
          <w:kern w:val="0"/>
          <w:sz w:val="18"/>
          <w:szCs w:val="18"/>
          <w14:ligatures w14:val="none"/>
        </w:rPr>
      </w:pPr>
      <w:r w:rsidRPr="007700B0">
        <w:rPr>
          <w:rFonts w:ascii="Times New Roman" w:eastAsia="Times New Roman" w:hAnsi="Times New Roman" w:cs="Times New Roman"/>
          <w:kern w:val="0"/>
          <w:sz w:val="20"/>
          <w:szCs w:val="20"/>
          <w:lang w:eastAsia="ru-RU"/>
          <w14:ligatures w14:val="none"/>
        </w:rPr>
        <w:t xml:space="preserve">(полное наименование </w:t>
      </w:r>
      <w:r w:rsidRPr="007700B0">
        <w:rPr>
          <w:rFonts w:ascii="Times New Roman" w:eastAsia="Calibri" w:hAnsi="Times New Roman" w:cs="Times New Roman"/>
          <w:kern w:val="0"/>
          <w:sz w:val="18"/>
          <w:szCs w:val="18"/>
          <w14:ligatures w14:val="none"/>
        </w:rPr>
        <w:t xml:space="preserve">и организационная форма </w:t>
      </w:r>
      <w:r w:rsidRPr="007700B0">
        <w:rPr>
          <w:rFonts w:ascii="Times New Roman" w:eastAsia="Times New Roman" w:hAnsi="Times New Roman" w:cs="Times New Roman"/>
          <w:kern w:val="0"/>
          <w:sz w:val="20"/>
          <w:szCs w:val="20"/>
          <w:lang w:eastAsia="ru-RU"/>
          <w14:ligatures w14:val="none"/>
        </w:rPr>
        <w:t xml:space="preserve">юридического лица или Ф.И.О. физического лица </w:t>
      </w:r>
      <w:r w:rsidRPr="007700B0">
        <w:rPr>
          <w:rFonts w:ascii="Times New Roman" w:eastAsia="Times New Roman" w:hAnsi="Times New Roman" w:cs="Times New Roman"/>
          <w:kern w:val="0"/>
          <w:sz w:val="20"/>
          <w:szCs w:val="20"/>
          <w:lang w:eastAsia="ru-RU"/>
          <w14:ligatures w14:val="none"/>
        </w:rPr>
        <w:br/>
      </w:r>
      <w:r w:rsidRPr="007700B0">
        <w:rPr>
          <w:rFonts w:ascii="Times New Roman" w:eastAsia="Calibri" w:hAnsi="Times New Roman" w:cs="Times New Roman"/>
          <w:kern w:val="0"/>
          <w:sz w:val="18"/>
          <w:szCs w:val="18"/>
          <w14:ligatures w14:val="none"/>
        </w:rPr>
        <w:t>(отчество при наличии)</w:t>
      </w:r>
    </w:p>
    <w:p w14:paraId="1D0483E7"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p>
    <w:p w14:paraId="514500AB" w14:textId="77777777" w:rsidR="007700B0" w:rsidRPr="00EE49EC" w:rsidRDefault="007700B0" w:rsidP="007700B0">
      <w:pPr>
        <w:spacing w:after="0" w:line="240" w:lineRule="auto"/>
        <w:rPr>
          <w:rFonts w:ascii="Times New Roman" w:eastAsia="Times New Roman" w:hAnsi="Times New Roman" w:cs="Times New Roman"/>
          <w:kern w:val="0"/>
          <w:sz w:val="28"/>
          <w:szCs w:val="28"/>
          <w:u w:val="single"/>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ИНН </w:t>
      </w:r>
      <w:r w:rsidRPr="00EE49EC">
        <w:rPr>
          <w:rFonts w:ascii="Times New Roman" w:eastAsia="Times New Roman" w:hAnsi="Times New Roman" w:cs="Times New Roman"/>
          <w:kern w:val="0"/>
          <w:sz w:val="28"/>
          <w:szCs w:val="28"/>
          <w:u w:val="single"/>
          <w:lang w:eastAsia="ru-RU"/>
          <w14:ligatures w14:val="none"/>
        </w:rPr>
        <w:t>___________________</w:t>
      </w: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color w:val="000000"/>
          <w:kern w:val="0"/>
          <w:sz w:val="28"/>
          <w:szCs w:val="28"/>
          <w:lang w:eastAsia="ru-RU"/>
          <w14:ligatures w14:val="none"/>
        </w:rPr>
        <w:t>ОГРНИП/</w:t>
      </w:r>
      <w:r w:rsidRPr="007700B0">
        <w:rPr>
          <w:rFonts w:ascii="Times New Roman" w:eastAsia="Times New Roman" w:hAnsi="Times New Roman" w:cs="Times New Roman"/>
          <w:kern w:val="0"/>
          <w:sz w:val="28"/>
          <w:szCs w:val="28"/>
          <w:lang w:eastAsia="ru-RU"/>
          <w14:ligatures w14:val="none"/>
        </w:rPr>
        <w:t xml:space="preserve">ОГРН </w:t>
      </w:r>
      <w:r w:rsidRPr="00EE49EC">
        <w:rPr>
          <w:rFonts w:ascii="Times New Roman" w:eastAsia="Times New Roman" w:hAnsi="Times New Roman" w:cs="Times New Roman"/>
          <w:kern w:val="0"/>
          <w:sz w:val="28"/>
          <w:szCs w:val="28"/>
          <w:u w:val="single"/>
          <w:lang w:eastAsia="ru-RU"/>
          <w14:ligatures w14:val="none"/>
        </w:rPr>
        <w:t>____________________________</w:t>
      </w:r>
    </w:p>
    <w:p w14:paraId="5F379276" w14:textId="51CCC25C" w:rsidR="007700B0" w:rsidRPr="007700B0" w:rsidRDefault="007700B0" w:rsidP="007700B0">
      <w:pPr>
        <w:spacing w:after="0" w:line="240" w:lineRule="auto"/>
        <w:rPr>
          <w:rFonts w:ascii="Times New Roman" w:eastAsia="Times New Roman" w:hAnsi="Times New Roman" w:cs="Times New Roman"/>
          <w:kern w:val="0"/>
          <w:sz w:val="20"/>
          <w:szCs w:val="20"/>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00EE49EC">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(для юридических лиц)</w:t>
      </w:r>
    </w:p>
    <w:p w14:paraId="71FA99BF"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Реквизиты документа, удостоверяющего личность заявителя (представителя заявителя):</w:t>
      </w:r>
      <w:r w:rsidRPr="00EE49EC">
        <w:rPr>
          <w:rFonts w:ascii="Times New Roman" w:eastAsia="Times New Roman" w:hAnsi="Times New Roman" w:cs="Times New Roman"/>
          <w:kern w:val="0"/>
          <w:sz w:val="28"/>
          <w:szCs w:val="28"/>
          <w:u w:val="single"/>
          <w:lang w:eastAsia="ru-RU"/>
          <w14:ligatures w14:val="none"/>
        </w:rPr>
        <w:t>__________________________________________________________</w:t>
      </w:r>
      <w:r w:rsidRPr="007700B0">
        <w:rPr>
          <w:rFonts w:ascii="Times New Roman" w:eastAsia="Times New Roman" w:hAnsi="Times New Roman" w:cs="Times New Roman"/>
          <w:kern w:val="0"/>
          <w:sz w:val="28"/>
          <w:szCs w:val="28"/>
          <w:lang w:eastAsia="ru-RU"/>
          <w14:ligatures w14:val="none"/>
        </w:rPr>
        <w:t xml:space="preserve">, </w:t>
      </w:r>
    </w:p>
    <w:p w14:paraId="35E92F45" w14:textId="77777777"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серия_______ номер ________________ дата выдачи ______________________,</w:t>
      </w:r>
    </w:p>
    <w:p w14:paraId="4DC73FB5" w14:textId="77777777"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выдан ______________________________________________________________,</w:t>
      </w:r>
    </w:p>
    <w:p w14:paraId="6FE3F431" w14:textId="4B39847A"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в лице </w:t>
      </w:r>
      <w:r w:rsidRPr="00EE49EC">
        <w:rPr>
          <w:rFonts w:ascii="Times New Roman" w:eastAsia="Times New Roman" w:hAnsi="Times New Roman" w:cs="Times New Roman"/>
          <w:kern w:val="0"/>
          <w:sz w:val="28"/>
          <w:szCs w:val="28"/>
          <w:u w:val="single"/>
          <w:lang w:eastAsia="ru-RU"/>
          <w14:ligatures w14:val="none"/>
        </w:rPr>
        <w:t>____________________________________________________________</w:t>
      </w:r>
      <w:r w:rsidR="00EE49EC">
        <w:rPr>
          <w:rFonts w:ascii="Times New Roman" w:eastAsia="Times New Roman" w:hAnsi="Times New Roman" w:cs="Times New Roman"/>
          <w:kern w:val="0"/>
          <w:sz w:val="28"/>
          <w:szCs w:val="28"/>
          <w:u w:val="single"/>
          <w:lang w:eastAsia="ru-RU"/>
          <w14:ligatures w14:val="none"/>
        </w:rPr>
        <w:t>_</w:t>
      </w:r>
      <w:r w:rsidRPr="00EE49EC">
        <w:rPr>
          <w:rFonts w:ascii="Times New Roman" w:eastAsia="Times New Roman" w:hAnsi="Times New Roman" w:cs="Times New Roman"/>
          <w:kern w:val="0"/>
          <w:sz w:val="28"/>
          <w:szCs w:val="28"/>
          <w:u w:val="single"/>
          <w:lang w:eastAsia="ru-RU"/>
          <w14:ligatures w14:val="none"/>
        </w:rPr>
        <w:t>_</w:t>
      </w:r>
      <w:r w:rsidRPr="007700B0">
        <w:rPr>
          <w:rFonts w:ascii="Times New Roman" w:eastAsia="Times New Roman" w:hAnsi="Times New Roman" w:cs="Times New Roman"/>
          <w:kern w:val="0"/>
          <w:sz w:val="28"/>
          <w:szCs w:val="28"/>
          <w:lang w:eastAsia="ru-RU"/>
          <w14:ligatures w14:val="none"/>
        </w:rPr>
        <w:t>,</w:t>
      </w:r>
    </w:p>
    <w:p w14:paraId="171BFC28" w14:textId="77777777"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действующего на основании___________________________________________,</w:t>
      </w:r>
    </w:p>
    <w:p w14:paraId="27A543DA" w14:textId="77777777" w:rsidR="007700B0" w:rsidRPr="007700B0" w:rsidRDefault="007700B0" w:rsidP="007700B0">
      <w:pPr>
        <w:tabs>
          <w:tab w:val="left" w:pos="851"/>
        </w:tabs>
        <w:spacing w:after="0" w:line="240" w:lineRule="auto"/>
        <w:jc w:val="center"/>
        <w:rPr>
          <w:rFonts w:ascii="Times New Roman" w:eastAsia="Times New Roman" w:hAnsi="Times New Roman" w:cs="Times New Roman"/>
          <w:kern w:val="0"/>
          <w:sz w:val="20"/>
          <w:szCs w:val="20"/>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(доверенности, устава или др.)</w:t>
      </w:r>
    </w:p>
    <w:p w14:paraId="0A28DA51" w14:textId="77777777"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телефон (факс) заявителя______________________________________________,</w:t>
      </w:r>
    </w:p>
    <w:p w14:paraId="5C4BF9EA" w14:textId="77777777" w:rsidR="007700B0" w:rsidRPr="007700B0" w:rsidRDefault="007700B0" w:rsidP="007700B0">
      <w:pPr>
        <w:spacing w:after="0" w:line="240" w:lineRule="auto"/>
        <w:rPr>
          <w:rFonts w:ascii="Times New Roman" w:eastAsia="Times New Roman" w:hAnsi="Times New Roman" w:cs="Times New Roman"/>
          <w:kern w:val="0"/>
          <w:sz w:val="20"/>
          <w:szCs w:val="20"/>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(при наличии)</w:t>
      </w:r>
    </w:p>
    <w:p w14:paraId="69BF7174" w14:textId="77777777"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телефон представителя заявителя </w:t>
      </w:r>
      <w:r w:rsidRPr="00EE49EC">
        <w:rPr>
          <w:rFonts w:ascii="Times New Roman" w:eastAsia="Times New Roman" w:hAnsi="Times New Roman" w:cs="Times New Roman"/>
          <w:kern w:val="0"/>
          <w:sz w:val="28"/>
          <w:szCs w:val="28"/>
          <w:u w:val="single"/>
          <w:lang w:eastAsia="ru-RU"/>
          <w14:ligatures w14:val="none"/>
        </w:rPr>
        <w:t>_______________________________________</w:t>
      </w:r>
      <w:r w:rsidRPr="007700B0">
        <w:rPr>
          <w:rFonts w:ascii="Times New Roman" w:eastAsia="Times New Roman" w:hAnsi="Times New Roman" w:cs="Times New Roman"/>
          <w:kern w:val="0"/>
          <w:sz w:val="28"/>
          <w:szCs w:val="28"/>
          <w:lang w:eastAsia="ru-RU"/>
          <w14:ligatures w14:val="none"/>
        </w:rPr>
        <w:t>.</w:t>
      </w:r>
    </w:p>
    <w:p w14:paraId="70705B1C" w14:textId="77777777" w:rsidR="007700B0" w:rsidRPr="007700B0" w:rsidRDefault="007700B0" w:rsidP="007700B0">
      <w:pPr>
        <w:spacing w:after="0" w:line="240" w:lineRule="auto"/>
        <w:rPr>
          <w:rFonts w:ascii="Times New Roman" w:eastAsia="Times New Roman" w:hAnsi="Times New Roman" w:cs="Times New Roman"/>
          <w:kern w:val="0"/>
          <w:sz w:val="20"/>
          <w:szCs w:val="20"/>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 xml:space="preserve"> (при наличии)</w:t>
      </w:r>
    </w:p>
    <w:p w14:paraId="21643790" w14:textId="725B16E3"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Местонахождение заявителя (для юридического </w:t>
      </w:r>
      <w:r w:rsidR="002153D8" w:rsidRPr="007700B0">
        <w:rPr>
          <w:rFonts w:ascii="Times New Roman" w:eastAsia="Times New Roman" w:hAnsi="Times New Roman" w:cs="Times New Roman"/>
          <w:kern w:val="0"/>
          <w:sz w:val="28"/>
          <w:szCs w:val="28"/>
          <w:lang w:eastAsia="ru-RU"/>
          <w14:ligatures w14:val="none"/>
        </w:rPr>
        <w:t>лица)</w:t>
      </w:r>
      <w:r w:rsidR="002153D8" w:rsidRPr="00EE49EC">
        <w:rPr>
          <w:rFonts w:ascii="Times New Roman" w:eastAsia="Times New Roman" w:hAnsi="Times New Roman" w:cs="Times New Roman"/>
          <w:kern w:val="0"/>
          <w:sz w:val="28"/>
          <w:szCs w:val="28"/>
          <w:u w:val="single"/>
          <w:lang w:eastAsia="ru-RU"/>
          <w14:ligatures w14:val="none"/>
        </w:rPr>
        <w:t xml:space="preserve"> _</w:t>
      </w:r>
      <w:r w:rsidRPr="00EE49EC">
        <w:rPr>
          <w:rFonts w:ascii="Times New Roman" w:eastAsia="Times New Roman" w:hAnsi="Times New Roman" w:cs="Times New Roman"/>
          <w:kern w:val="0"/>
          <w:sz w:val="28"/>
          <w:szCs w:val="28"/>
          <w:u w:val="single"/>
          <w:lang w:eastAsia="ru-RU"/>
          <w14:ligatures w14:val="none"/>
        </w:rPr>
        <w:t>____________________.</w:t>
      </w:r>
    </w:p>
    <w:p w14:paraId="1CB4427E"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Место жительства (регистрации) заявителя (для физического лица)_______________________________________________________________.</w:t>
      </w:r>
    </w:p>
    <w:p w14:paraId="4A679192"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Почтовый адрес и (или) адрес электронной почты заявителя, по которому должен быть направлен ответ </w:t>
      </w:r>
      <w:r w:rsidRPr="00EE49EC">
        <w:rPr>
          <w:rFonts w:ascii="Times New Roman" w:eastAsia="Times New Roman" w:hAnsi="Times New Roman" w:cs="Times New Roman"/>
          <w:kern w:val="0"/>
          <w:sz w:val="28"/>
          <w:szCs w:val="28"/>
          <w:u w:val="single"/>
          <w:lang w:eastAsia="ru-RU"/>
          <w14:ligatures w14:val="none"/>
        </w:rPr>
        <w:t>__________________________________________</w:t>
      </w:r>
      <w:r w:rsidRPr="007700B0">
        <w:rPr>
          <w:rFonts w:ascii="Times New Roman" w:eastAsia="Times New Roman" w:hAnsi="Times New Roman" w:cs="Times New Roman"/>
          <w:kern w:val="0"/>
          <w:sz w:val="28"/>
          <w:szCs w:val="28"/>
          <w:lang w:eastAsia="ru-RU"/>
          <w14:ligatures w14:val="none"/>
        </w:rPr>
        <w:t>.</w:t>
      </w:r>
    </w:p>
    <w:p w14:paraId="024877EB"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Сообщаю об опечатке и (или) ошибке, допущенной при предоставлении муниципальной услуги________________________________________________.</w:t>
      </w:r>
    </w:p>
    <w:p w14:paraId="312D18BC"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 xml:space="preserve">(указывается точное наименование муниципальной услуги) </w:t>
      </w:r>
      <w:r w:rsidRPr="007700B0">
        <w:rPr>
          <w:rFonts w:ascii="Times New Roman" w:eastAsia="Times New Roman" w:hAnsi="Times New Roman" w:cs="Times New Roman"/>
          <w:kern w:val="0"/>
          <w:sz w:val="28"/>
          <w:szCs w:val="28"/>
          <w:lang w:eastAsia="ru-RU"/>
          <w14:ligatures w14:val="none"/>
        </w:rPr>
        <w:t xml:space="preserve">Записано____________________________________________________________         </w:t>
      </w:r>
    </w:p>
    <w:p w14:paraId="2A1ABE24"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(указываются подлежащие исправлению сведения)</w:t>
      </w:r>
      <w:r w:rsidRPr="007700B0">
        <w:rPr>
          <w:rFonts w:ascii="Times New Roman" w:eastAsia="Times New Roman" w:hAnsi="Times New Roman" w:cs="Times New Roman"/>
          <w:kern w:val="0"/>
          <w:sz w:val="28"/>
          <w:szCs w:val="28"/>
          <w:lang w:eastAsia="ru-RU"/>
          <w14:ligatures w14:val="none"/>
        </w:rPr>
        <w:t xml:space="preserve">  в__________________________________________________________________.</w:t>
      </w:r>
    </w:p>
    <w:p w14:paraId="5EFD2D63" w14:textId="227F64D9" w:rsidR="007700B0" w:rsidRPr="007700B0" w:rsidRDefault="007700B0" w:rsidP="007700B0">
      <w:pPr>
        <w:spacing w:after="0" w:line="240" w:lineRule="auto"/>
        <w:jc w:val="center"/>
        <w:rPr>
          <w:rFonts w:ascii="Times New Roman" w:eastAsia="Times New Roman" w:hAnsi="Times New Roman" w:cs="Times New Roman"/>
          <w:kern w:val="0"/>
          <w:sz w:val="20"/>
          <w:szCs w:val="20"/>
          <w:lang w:eastAsia="ru-RU"/>
          <w14:ligatures w14:val="none"/>
        </w:rPr>
      </w:pPr>
      <w:r w:rsidRPr="007700B0">
        <w:rPr>
          <w:rFonts w:ascii="Times New Roman" w:eastAsia="Times New Roman" w:hAnsi="Times New Roman" w:cs="Times New Roman"/>
          <w:kern w:val="0"/>
          <w:sz w:val="20"/>
          <w:szCs w:val="20"/>
          <w:lang w:eastAsia="ru-RU"/>
          <w14:ligatures w14:val="none"/>
        </w:rPr>
        <w:t>(</w:t>
      </w:r>
      <w:r w:rsidR="002153D8" w:rsidRPr="007700B0">
        <w:rPr>
          <w:rFonts w:ascii="Times New Roman" w:eastAsia="Times New Roman" w:hAnsi="Times New Roman" w:cs="Times New Roman"/>
          <w:kern w:val="0"/>
          <w:sz w:val="20"/>
          <w:szCs w:val="20"/>
          <w:lang w:eastAsia="ru-RU"/>
          <w14:ligatures w14:val="none"/>
        </w:rPr>
        <w:t>указывается документ</w:t>
      </w:r>
      <w:r w:rsidRPr="007700B0">
        <w:rPr>
          <w:rFonts w:ascii="Times New Roman" w:eastAsia="Times New Roman" w:hAnsi="Times New Roman" w:cs="Times New Roman"/>
          <w:kern w:val="0"/>
          <w:sz w:val="20"/>
          <w:szCs w:val="20"/>
          <w:lang w:eastAsia="ru-RU"/>
          <w14:ligatures w14:val="none"/>
        </w:rPr>
        <w:t xml:space="preserve">, в </w:t>
      </w:r>
      <w:r w:rsidR="002153D8" w:rsidRPr="007700B0">
        <w:rPr>
          <w:rFonts w:ascii="Times New Roman" w:eastAsia="Times New Roman" w:hAnsi="Times New Roman" w:cs="Times New Roman"/>
          <w:kern w:val="0"/>
          <w:sz w:val="20"/>
          <w:szCs w:val="20"/>
          <w:lang w:eastAsia="ru-RU"/>
          <w14:ligatures w14:val="none"/>
        </w:rPr>
        <w:t>котором допущена</w:t>
      </w:r>
      <w:r w:rsidRPr="007700B0">
        <w:rPr>
          <w:rFonts w:ascii="Times New Roman" w:eastAsia="Times New Roman" w:hAnsi="Times New Roman" w:cs="Times New Roman"/>
          <w:kern w:val="0"/>
          <w:sz w:val="20"/>
          <w:szCs w:val="20"/>
          <w:lang w:eastAsia="ru-RU"/>
          <w14:ligatures w14:val="none"/>
        </w:rPr>
        <w:t xml:space="preserve"> опечатка и (или) ошибка)</w:t>
      </w:r>
    </w:p>
    <w:p w14:paraId="31C325A7"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Правильная запись____________________________________________________              </w:t>
      </w:r>
    </w:p>
    <w:p w14:paraId="268846B8" w14:textId="77777777" w:rsidR="007700B0" w:rsidRPr="007700B0" w:rsidRDefault="007700B0" w:rsidP="007700B0">
      <w:pPr>
        <w:spacing w:after="0" w:line="240" w:lineRule="auto"/>
        <w:jc w:val="center"/>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                       </w:t>
      </w:r>
      <w:r w:rsidRPr="007700B0">
        <w:rPr>
          <w:rFonts w:ascii="Times New Roman" w:eastAsia="Times New Roman" w:hAnsi="Times New Roman" w:cs="Times New Roman"/>
          <w:kern w:val="0"/>
          <w:sz w:val="20"/>
          <w:szCs w:val="20"/>
          <w:lang w:eastAsia="ru-RU"/>
          <w14:ligatures w14:val="none"/>
        </w:rPr>
        <w:t>(указываются необходимые сведения)</w:t>
      </w:r>
    </w:p>
    <w:p w14:paraId="550DCC85" w14:textId="77777777" w:rsidR="007700B0" w:rsidRPr="007700B0" w:rsidRDefault="007700B0" w:rsidP="007700B0">
      <w:pPr>
        <w:spacing w:after="0" w:line="240" w:lineRule="auto"/>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lastRenderedPageBreak/>
        <w:t xml:space="preserve">в соответствии с </w:t>
      </w:r>
      <w:r w:rsidRPr="00EE49EC">
        <w:rPr>
          <w:rFonts w:ascii="Times New Roman" w:eastAsia="Times New Roman" w:hAnsi="Times New Roman" w:cs="Times New Roman"/>
          <w:kern w:val="0"/>
          <w:sz w:val="28"/>
          <w:szCs w:val="28"/>
          <w:u w:val="single"/>
          <w:lang w:eastAsia="ru-RU"/>
          <w14:ligatures w14:val="none"/>
        </w:rPr>
        <w:t>_____________________________________________________</w:t>
      </w:r>
      <w:r w:rsidRPr="007700B0">
        <w:rPr>
          <w:rFonts w:ascii="Times New Roman" w:eastAsia="Times New Roman" w:hAnsi="Times New Roman" w:cs="Times New Roman"/>
          <w:kern w:val="0"/>
          <w:sz w:val="28"/>
          <w:szCs w:val="28"/>
          <w:lang w:eastAsia="ru-RU"/>
          <w14:ligatures w14:val="none"/>
        </w:rPr>
        <w:t>.</w:t>
      </w:r>
    </w:p>
    <w:p w14:paraId="0D6BF5B1" w14:textId="77777777" w:rsidR="007700B0" w:rsidRPr="007700B0" w:rsidRDefault="007700B0" w:rsidP="007700B0">
      <w:pPr>
        <w:spacing w:after="0" w:line="240" w:lineRule="auto"/>
        <w:jc w:val="center"/>
        <w:rPr>
          <w:rFonts w:ascii="Times New Roman" w:eastAsia="Times New Roman" w:hAnsi="Times New Roman" w:cs="Times New Roman"/>
          <w:kern w:val="0"/>
          <w:sz w:val="20"/>
          <w:szCs w:val="20"/>
          <w:lang w:eastAsia="ru-RU"/>
          <w14:ligatures w14:val="none"/>
        </w:rPr>
      </w:pPr>
      <w:r w:rsidRPr="007700B0">
        <w:rPr>
          <w:rFonts w:ascii="Times New Roman" w:eastAsia="Times New Roman" w:hAnsi="Times New Roman" w:cs="Times New Roman"/>
          <w:kern w:val="0"/>
          <w:sz w:val="20"/>
          <w:szCs w:val="20"/>
          <w:lang w:eastAsia="ru-RU"/>
          <w14:ligatures w14:val="none"/>
        </w:rPr>
        <w:t xml:space="preserve">                                 (документ, в котором указаны сведения)</w:t>
      </w:r>
    </w:p>
    <w:p w14:paraId="01BD45F2"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Прошу исправить допущенную опечатку и (или) ошибку и выдать новый документ.</w:t>
      </w:r>
    </w:p>
    <w:p w14:paraId="553102B2"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 xml:space="preserve">Оригинал документа с опечаткой и (или) ошибкой прилагаю.  </w:t>
      </w:r>
    </w:p>
    <w:p w14:paraId="54413FD5"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p>
    <w:p w14:paraId="663A9EB3"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r w:rsidRPr="007700B0">
        <w:rPr>
          <w:rFonts w:ascii="Times New Roman" w:eastAsia="Calibri" w:hAnsi="Times New Roman" w:cs="Times New Roman"/>
          <w:kern w:val="0"/>
          <w:sz w:val="28"/>
          <w:szCs w:val="28"/>
          <w:lang w:eastAsia="ru-RU"/>
          <w14:ligatures w14:val="none"/>
        </w:rPr>
        <w:t>Результат рассмотрения заявления прошу предоставить (напротив необходимого пункта поставить значок V):</w:t>
      </w:r>
    </w:p>
    <w:p w14:paraId="71E72E70"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r w:rsidRPr="007700B0">
        <w:rPr>
          <w:rFonts w:ascii="Times New Roman" w:eastAsia="Calibri" w:hAnsi="Times New Roman" w:cs="Times New Roman"/>
          <w:kern w:val="0"/>
          <w:sz w:val="28"/>
          <w:szCs w:val="28"/>
          <w:lang w:eastAsia="ru-RU"/>
          <w14:ligatures w14:val="none"/>
        </w:rPr>
        <w:t>□ – в виде бумажного документа посредством почтового отправления;</w:t>
      </w:r>
    </w:p>
    <w:p w14:paraId="4CED70BA"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r w:rsidRPr="007700B0">
        <w:rPr>
          <w:rFonts w:ascii="Times New Roman" w:eastAsia="Calibri" w:hAnsi="Times New Roman" w:cs="Times New Roman"/>
          <w:kern w:val="0"/>
          <w:sz w:val="28"/>
          <w:szCs w:val="28"/>
          <w:lang w:eastAsia="ru-RU"/>
          <w14:ligatures w14:val="none"/>
        </w:rPr>
        <w:t>□ – в виде бумажного документа при личном обращении по месту сдачи документов;</w:t>
      </w:r>
    </w:p>
    <w:p w14:paraId="4C0A7B18"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r w:rsidRPr="007700B0">
        <w:rPr>
          <w:rFonts w:ascii="Times New Roman" w:eastAsia="Calibri" w:hAnsi="Times New Roman" w:cs="Times New Roman"/>
          <w:kern w:val="0"/>
          <w:sz w:val="28"/>
          <w:szCs w:val="28"/>
          <w:lang w:eastAsia="ru-RU"/>
          <w14:ligatures w14:val="none"/>
        </w:rPr>
        <w:t>□ – в виде электронного документа посредством электронной почты.</w:t>
      </w:r>
    </w:p>
    <w:p w14:paraId="4921144C"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r w:rsidRPr="007700B0">
        <w:rPr>
          <w:rFonts w:ascii="Times New Roman" w:eastAsia="Calibri" w:hAnsi="Times New Roman" w:cs="Times New Roman"/>
          <w:kern w:val="0"/>
          <w:sz w:val="28"/>
          <w:szCs w:val="28"/>
          <w:lang w:eastAsia="ru-RU"/>
          <w14:ligatures w14:val="none"/>
        </w:rPr>
        <w:t>Достоверность и полноту сведений подтверждаю.</w:t>
      </w:r>
    </w:p>
    <w:p w14:paraId="15147384"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p>
    <w:p w14:paraId="4CA04281" w14:textId="77777777" w:rsidR="007700B0" w:rsidRPr="007700B0" w:rsidRDefault="007700B0" w:rsidP="007700B0">
      <w:pPr>
        <w:spacing w:after="0" w:line="240" w:lineRule="auto"/>
        <w:jc w:val="both"/>
        <w:rPr>
          <w:rFonts w:ascii="Times New Roman" w:eastAsia="Calibri" w:hAnsi="Times New Roman" w:cs="Times New Roman"/>
          <w:kern w:val="0"/>
          <w:sz w:val="28"/>
          <w:szCs w:val="20"/>
          <w:lang w:eastAsia="ru-RU"/>
          <w14:ligatures w14:val="none"/>
        </w:rPr>
      </w:pPr>
      <w:r w:rsidRPr="007700B0">
        <w:rPr>
          <w:rFonts w:ascii="Times New Roman" w:eastAsia="Calibri" w:hAnsi="Times New Roman" w:cs="Times New Roman"/>
          <w:kern w:val="0"/>
          <w:sz w:val="28"/>
          <w:szCs w:val="20"/>
          <w:lang w:eastAsia="ru-RU"/>
          <w14:ligatures w14:val="none"/>
        </w:rPr>
        <w:t xml:space="preserve">Подтверждаю свое согласие, а также согласие представляемого мной лица, </w:t>
      </w:r>
      <w:r w:rsidRPr="007700B0">
        <w:rPr>
          <w:rFonts w:ascii="Times New Roman" w:eastAsia="Calibri" w:hAnsi="Times New Roman" w:cs="Times New Roman"/>
          <w:kern w:val="0"/>
          <w:sz w:val="28"/>
          <w:szCs w:val="20"/>
          <w:lang w:eastAsia="ru-RU"/>
          <w14:ligatures w14:val="none"/>
        </w:rPr>
        <w:br/>
        <w:t>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 ___________________________.</w:t>
      </w:r>
    </w:p>
    <w:p w14:paraId="3B242781" w14:textId="77777777" w:rsidR="007700B0" w:rsidRPr="007700B0" w:rsidRDefault="007700B0" w:rsidP="007700B0">
      <w:pPr>
        <w:widowControl w:val="0"/>
        <w:spacing w:after="0" w:line="240" w:lineRule="auto"/>
        <w:jc w:val="both"/>
        <w:rPr>
          <w:rFonts w:ascii="Times New Roman" w:eastAsia="Times New Roman" w:hAnsi="Times New Roman" w:cs="Times New Roman"/>
          <w:bCs/>
          <w:kern w:val="0"/>
          <w:sz w:val="28"/>
          <w:szCs w:val="28"/>
          <w:lang w:eastAsia="ru-RU"/>
          <w14:ligatures w14:val="none"/>
        </w:rPr>
      </w:pPr>
    </w:p>
    <w:p w14:paraId="750C5521" w14:textId="77777777" w:rsidR="007700B0" w:rsidRPr="007700B0" w:rsidRDefault="007700B0" w:rsidP="007700B0">
      <w:pPr>
        <w:widowControl w:val="0"/>
        <w:spacing w:after="0" w:line="240" w:lineRule="auto"/>
        <w:jc w:val="both"/>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Документы прилагаются*</w:t>
      </w:r>
    </w:p>
    <w:p w14:paraId="752AC7F3" w14:textId="77777777" w:rsidR="007700B0" w:rsidRPr="007700B0" w:rsidRDefault="007700B0" w:rsidP="007700B0">
      <w:pPr>
        <w:widowControl w:val="0"/>
        <w:spacing w:after="0" w:line="240" w:lineRule="auto"/>
        <w:jc w:val="both"/>
        <w:rPr>
          <w:rFonts w:ascii="Times New Roman" w:eastAsia="Times New Roman" w:hAnsi="Times New Roman" w:cs="Times New Roman"/>
          <w:bCs/>
          <w:kern w:val="0"/>
          <w:sz w:val="28"/>
          <w:szCs w:val="28"/>
          <w:lang w:eastAsia="ru-RU"/>
          <w14:ligatures w14:val="none"/>
        </w:rPr>
      </w:pPr>
      <w:r w:rsidRPr="007700B0">
        <w:rPr>
          <w:rFonts w:ascii="Times New Roman" w:eastAsia="Times New Roman" w:hAnsi="Times New Roman" w:cs="Times New Roman"/>
          <w:bCs/>
          <w:kern w:val="0"/>
          <w:sz w:val="28"/>
          <w:szCs w:val="28"/>
          <w:lang w:eastAsia="ru-RU"/>
          <w14:ligatures w14:val="none"/>
        </w:rPr>
        <w:tab/>
      </w:r>
    </w:p>
    <w:p w14:paraId="0545A3F3" w14:textId="3E0E8A99" w:rsidR="007700B0" w:rsidRPr="007700B0" w:rsidRDefault="007700B0" w:rsidP="007700B0">
      <w:pPr>
        <w:tabs>
          <w:tab w:val="left" w:pos="0"/>
          <w:tab w:val="left" w:pos="225"/>
        </w:tabs>
        <w:spacing w:after="0" w:line="240" w:lineRule="auto"/>
        <w:jc w:val="both"/>
        <w:rPr>
          <w:rFonts w:ascii="Times New Roman" w:eastAsia="Times New Roman" w:hAnsi="Times New Roman" w:cs="Times New Roman"/>
          <w:bCs/>
          <w:kern w:val="0"/>
          <w:sz w:val="24"/>
          <w:szCs w:val="24"/>
          <w:lang w:eastAsia="ru-RU"/>
          <w14:ligatures w14:val="none"/>
        </w:rPr>
      </w:pPr>
      <w:r w:rsidRPr="007700B0">
        <w:rPr>
          <w:rFonts w:ascii="Times New Roman" w:eastAsia="Times New Roman" w:hAnsi="Times New Roman" w:cs="Times New Roman"/>
          <w:bCs/>
          <w:kern w:val="0"/>
          <w:sz w:val="24"/>
          <w:szCs w:val="24"/>
          <w:lang w:eastAsia="ru-RU"/>
          <w14:ligatures w14:val="none"/>
        </w:rPr>
        <w:t xml:space="preserve">* При отправке по почте заявление и пакет документов направляются в адрес </w:t>
      </w:r>
      <w:r w:rsidR="002153D8">
        <w:rPr>
          <w:rFonts w:ascii="Times New Roman" w:eastAsia="Times New Roman" w:hAnsi="Times New Roman" w:cs="Times New Roman"/>
          <w:bCs/>
          <w:kern w:val="0"/>
          <w:sz w:val="24"/>
          <w:szCs w:val="24"/>
          <w:lang w:eastAsia="ru-RU"/>
          <w14:ligatures w14:val="none"/>
        </w:rPr>
        <w:t>Администрации Усть-Донецкого района</w:t>
      </w:r>
      <w:r w:rsidRPr="007700B0">
        <w:rPr>
          <w:rFonts w:ascii="Times New Roman" w:eastAsia="Times New Roman" w:hAnsi="Times New Roman" w:cs="Times New Roman"/>
          <w:bCs/>
          <w:kern w:val="0"/>
          <w:sz w:val="24"/>
          <w:szCs w:val="24"/>
          <w:lang w:eastAsia="ru-RU"/>
          <w14:ligatures w14:val="none"/>
        </w:rPr>
        <w:t xml:space="preserve"> почтовым отправлением с описью вложения. </w:t>
      </w:r>
    </w:p>
    <w:p w14:paraId="5BAF5FB1" w14:textId="77777777" w:rsidR="007700B0" w:rsidRPr="007700B0" w:rsidRDefault="007700B0" w:rsidP="007700B0">
      <w:pPr>
        <w:spacing w:after="0" w:line="240" w:lineRule="auto"/>
        <w:rPr>
          <w:rFonts w:ascii="Times New Roman" w:eastAsia="Times New Roman" w:hAnsi="Times New Roman" w:cs="Times New Roman"/>
          <w:kern w:val="0"/>
          <w:sz w:val="24"/>
          <w:szCs w:val="24"/>
          <w:lang w:eastAsia="ru-RU"/>
          <w14:ligatures w14:val="none"/>
        </w:rPr>
      </w:pPr>
    </w:p>
    <w:p w14:paraId="71F6EEE7" w14:textId="77777777" w:rsidR="007700B0" w:rsidRPr="007700B0" w:rsidRDefault="007700B0" w:rsidP="007700B0">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937F973" w14:textId="77777777" w:rsidR="007700B0" w:rsidRPr="007700B0" w:rsidRDefault="007700B0" w:rsidP="007700B0">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700B0">
        <w:rPr>
          <w:rFonts w:ascii="Times New Roman" w:eastAsia="Times New Roman" w:hAnsi="Times New Roman" w:cs="Times New Roman"/>
          <w:kern w:val="0"/>
          <w:sz w:val="28"/>
          <w:szCs w:val="28"/>
          <w:lang w:eastAsia="ru-RU"/>
          <w14:ligatures w14:val="none"/>
        </w:rPr>
        <w:t>Заявитель:____________________________________        _____________</w:t>
      </w:r>
    </w:p>
    <w:p w14:paraId="6369690C" w14:textId="77777777" w:rsidR="007700B0" w:rsidRPr="007700B0" w:rsidRDefault="007700B0" w:rsidP="007700B0">
      <w:pPr>
        <w:autoSpaceDE w:val="0"/>
        <w:autoSpaceDN w:val="0"/>
        <w:adjustRightInd w:val="0"/>
        <w:spacing w:after="0" w:line="240" w:lineRule="auto"/>
        <w:jc w:val="both"/>
        <w:rPr>
          <w:rFonts w:ascii="Times New Roman" w:eastAsia="Calibri" w:hAnsi="Times New Roman" w:cs="Times New Roman"/>
          <w:kern w:val="0"/>
          <w:sz w:val="28"/>
          <w:szCs w:val="28"/>
          <w:lang w:eastAsia="ru-RU"/>
          <w14:ligatures w14:val="none"/>
        </w:rPr>
      </w:pPr>
      <w:r w:rsidRPr="007700B0">
        <w:rPr>
          <w:rFonts w:ascii="Times New Roman" w:eastAsia="Times New Roman" w:hAnsi="Times New Roman" w:cs="Times New Roman"/>
          <w:kern w:val="0"/>
          <w:sz w:val="20"/>
          <w:szCs w:val="20"/>
          <w:lang w:eastAsia="ru-RU"/>
          <w14:ligatures w14:val="none"/>
        </w:rPr>
        <w:t xml:space="preserve">                                 (Ф.И.О. заявителя (представителя заявителя)        </w:t>
      </w:r>
      <w:r w:rsidRPr="007700B0">
        <w:rPr>
          <w:rFonts w:ascii="Times New Roman" w:eastAsia="Calibri" w:hAnsi="Times New Roman" w:cs="Times New Roman"/>
          <w:kern w:val="0"/>
          <w:sz w:val="20"/>
          <w:szCs w:val="20"/>
          <w:lang w:eastAsia="ru-RU"/>
          <w14:ligatures w14:val="none"/>
        </w:rPr>
        <w:t xml:space="preserve">                             (подпись)  </w:t>
      </w:r>
      <w:r w:rsidRPr="007700B0">
        <w:rPr>
          <w:rFonts w:ascii="Times New Roman" w:eastAsia="Calibri" w:hAnsi="Times New Roman" w:cs="Times New Roman"/>
          <w:kern w:val="0"/>
          <w:sz w:val="28"/>
          <w:szCs w:val="28"/>
          <w:lang w:eastAsia="ru-RU"/>
          <w14:ligatures w14:val="none"/>
        </w:rPr>
        <w:t xml:space="preserve">                                                                                     </w:t>
      </w:r>
    </w:p>
    <w:p w14:paraId="5DEFDB02"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p>
    <w:p w14:paraId="0A828619" w14:textId="77777777" w:rsidR="00EE49EC" w:rsidRPr="007700B0" w:rsidRDefault="00EE49EC" w:rsidP="00EE49EC">
      <w:pPr>
        <w:autoSpaceDE w:val="0"/>
        <w:autoSpaceDN w:val="0"/>
        <w:adjustRightInd w:val="0"/>
        <w:spacing w:after="0" w:line="240" w:lineRule="auto"/>
        <w:jc w:val="both"/>
        <w:outlineLvl w:val="0"/>
        <w:rPr>
          <w:rFonts w:ascii="Times New Roman" w:eastAsia="Times New Roman" w:hAnsi="Times New Roman" w:cs="Times New Roman"/>
          <w:color w:val="000000"/>
          <w:kern w:val="0"/>
          <w:sz w:val="28"/>
          <w:szCs w:val="28"/>
          <w:lang w:eastAsia="ru-RU"/>
          <w14:ligatures w14:val="none"/>
        </w:rPr>
      </w:pPr>
      <w:r w:rsidRPr="007700B0">
        <w:rPr>
          <w:rFonts w:ascii="Times New Roman" w:eastAsia="Times New Roman" w:hAnsi="Times New Roman" w:cs="Times New Roman"/>
          <w:color w:val="000000"/>
          <w:kern w:val="0"/>
          <w:sz w:val="28"/>
          <w:szCs w:val="28"/>
          <w:lang w:eastAsia="ru-RU"/>
          <w14:ligatures w14:val="none"/>
        </w:rPr>
        <w:t>«</w:t>
      </w:r>
      <w:r w:rsidRPr="00EE49EC">
        <w:rPr>
          <w:rFonts w:ascii="Times New Roman" w:eastAsia="Times New Roman" w:hAnsi="Times New Roman" w:cs="Times New Roman"/>
          <w:color w:val="000000"/>
          <w:kern w:val="0"/>
          <w:sz w:val="28"/>
          <w:szCs w:val="28"/>
          <w:u w:val="single"/>
          <w:lang w:eastAsia="ru-RU"/>
          <w14:ligatures w14:val="none"/>
        </w:rPr>
        <w:t>___</w:t>
      </w:r>
      <w:r w:rsidRPr="007700B0">
        <w:rPr>
          <w:rFonts w:ascii="Times New Roman" w:eastAsia="Times New Roman" w:hAnsi="Times New Roman" w:cs="Times New Roman"/>
          <w:color w:val="000000"/>
          <w:kern w:val="0"/>
          <w:sz w:val="28"/>
          <w:szCs w:val="28"/>
          <w:lang w:eastAsia="ru-RU"/>
          <w14:ligatures w14:val="none"/>
        </w:rPr>
        <w:t xml:space="preserve">» </w:t>
      </w:r>
      <w:r w:rsidRPr="00EE49EC">
        <w:rPr>
          <w:rFonts w:ascii="Times New Roman" w:eastAsia="Times New Roman" w:hAnsi="Times New Roman" w:cs="Times New Roman"/>
          <w:color w:val="000000"/>
          <w:kern w:val="0"/>
          <w:sz w:val="28"/>
          <w:szCs w:val="28"/>
          <w:u w:val="single"/>
          <w:lang w:eastAsia="ru-RU"/>
          <w14:ligatures w14:val="none"/>
        </w:rPr>
        <w:t>_________</w:t>
      </w:r>
      <w:r w:rsidRPr="007700B0">
        <w:rPr>
          <w:rFonts w:ascii="Times New Roman" w:eastAsia="Times New Roman" w:hAnsi="Times New Roman" w:cs="Times New Roman"/>
          <w:color w:val="000000"/>
          <w:kern w:val="0"/>
          <w:sz w:val="28"/>
          <w:szCs w:val="28"/>
          <w:lang w:eastAsia="ru-RU"/>
          <w14:ligatures w14:val="none"/>
        </w:rPr>
        <w:t xml:space="preserve"> 20</w:t>
      </w:r>
      <w:r w:rsidRPr="00EE49EC">
        <w:rPr>
          <w:rFonts w:ascii="Times New Roman" w:eastAsia="Times New Roman" w:hAnsi="Times New Roman" w:cs="Times New Roman"/>
          <w:color w:val="000000"/>
          <w:kern w:val="0"/>
          <w:sz w:val="28"/>
          <w:szCs w:val="28"/>
          <w:u w:val="single"/>
          <w:lang w:eastAsia="ru-RU"/>
          <w14:ligatures w14:val="none"/>
        </w:rPr>
        <w:t xml:space="preserve">__ </w:t>
      </w:r>
      <w:r w:rsidRPr="007700B0">
        <w:rPr>
          <w:rFonts w:ascii="Times New Roman" w:eastAsia="Times New Roman" w:hAnsi="Times New Roman" w:cs="Times New Roman"/>
          <w:color w:val="000000"/>
          <w:kern w:val="0"/>
          <w:sz w:val="28"/>
          <w:szCs w:val="28"/>
          <w:lang w:eastAsia="ru-RU"/>
          <w14:ligatures w14:val="none"/>
        </w:rPr>
        <w:t>г.</w:t>
      </w:r>
    </w:p>
    <w:p w14:paraId="1E3605D9"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p>
    <w:p w14:paraId="198B2662" w14:textId="77777777" w:rsidR="007700B0" w:rsidRPr="007700B0" w:rsidRDefault="007700B0" w:rsidP="007700B0">
      <w:pPr>
        <w:spacing w:after="0" w:line="240" w:lineRule="auto"/>
        <w:jc w:val="both"/>
        <w:rPr>
          <w:rFonts w:ascii="Times New Roman" w:eastAsia="Calibri" w:hAnsi="Times New Roman" w:cs="Times New Roman"/>
          <w:kern w:val="0"/>
          <w:sz w:val="28"/>
          <w:szCs w:val="28"/>
          <w:lang w:eastAsia="ru-RU"/>
          <w14:ligatures w14:val="none"/>
        </w:rPr>
      </w:pPr>
    </w:p>
    <w:p w14:paraId="0A4C3B32" w14:textId="77777777" w:rsidR="007700B0" w:rsidRPr="007700B0" w:rsidRDefault="007700B0" w:rsidP="007700B0">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987AC7B" w14:textId="77777777" w:rsidR="007700B0" w:rsidRPr="007700B0" w:rsidRDefault="007700B0" w:rsidP="007700B0">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A3DDF7E" w14:textId="77777777" w:rsidR="007700B0" w:rsidRPr="007700B0" w:rsidRDefault="007700B0" w:rsidP="007700B0">
      <w:pPr>
        <w:spacing w:after="0" w:line="240" w:lineRule="auto"/>
        <w:jc w:val="both"/>
        <w:rPr>
          <w:rFonts w:ascii="Times New Roman" w:eastAsia="Times New Roman" w:hAnsi="Times New Roman" w:cs="Times New Roman"/>
          <w:bCs/>
          <w:kern w:val="0"/>
          <w:sz w:val="20"/>
          <w:szCs w:val="20"/>
          <w:lang w:eastAsia="ru-RU"/>
          <w14:ligatures w14:val="none"/>
        </w:rPr>
      </w:pPr>
    </w:p>
    <w:p w14:paraId="72B3C1C2" w14:textId="77777777" w:rsidR="007700B0" w:rsidRPr="007700B0" w:rsidRDefault="007700B0" w:rsidP="007700B0">
      <w:pPr>
        <w:spacing w:after="0" w:line="240" w:lineRule="auto"/>
        <w:jc w:val="both"/>
        <w:rPr>
          <w:rFonts w:ascii="Times New Roman" w:eastAsia="Times New Roman" w:hAnsi="Times New Roman" w:cs="Times New Roman"/>
          <w:kern w:val="0"/>
          <w:sz w:val="28"/>
          <w:szCs w:val="20"/>
          <w:lang w:eastAsia="ru-RU"/>
          <w14:ligatures w14:val="none"/>
        </w:rPr>
      </w:pPr>
    </w:p>
    <w:p w14:paraId="4DDA3EB7" w14:textId="751D1946" w:rsidR="00037220" w:rsidRPr="00580905" w:rsidRDefault="00037220" w:rsidP="007700B0">
      <w:pPr>
        <w:widowControl w:val="0"/>
        <w:suppressAutoHyphens/>
        <w:spacing w:after="0" w:line="240" w:lineRule="auto"/>
        <w:ind w:right="15"/>
        <w:jc w:val="center"/>
        <w:rPr>
          <w:rFonts w:ascii="Times New Roman" w:hAnsi="Times New Roman" w:cs="Times New Roman"/>
          <w:sz w:val="24"/>
          <w:szCs w:val="24"/>
        </w:rPr>
      </w:pPr>
    </w:p>
    <w:sectPr w:rsidR="00037220" w:rsidRPr="00580905" w:rsidSect="00B16A05">
      <w:headerReference w:type="default" r:id="rId27"/>
      <w:headerReference w:type="first" r:id="rId28"/>
      <w:pgSz w:w="11906" w:h="16838"/>
      <w:pgMar w:top="567" w:right="851" w:bottom="1134" w:left="1418"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B726" w14:textId="77777777" w:rsidR="001958BB" w:rsidRDefault="001958BB" w:rsidP="00DE130D">
      <w:pPr>
        <w:spacing w:after="0" w:line="240" w:lineRule="auto"/>
      </w:pPr>
      <w:r>
        <w:separator/>
      </w:r>
    </w:p>
  </w:endnote>
  <w:endnote w:type="continuationSeparator" w:id="0">
    <w:p w14:paraId="6AF3B176" w14:textId="77777777" w:rsidR="001958BB" w:rsidRDefault="001958BB" w:rsidP="00DE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96E92" w14:textId="77777777" w:rsidR="001958BB" w:rsidRDefault="001958BB" w:rsidP="00DE130D">
      <w:pPr>
        <w:spacing w:after="0" w:line="240" w:lineRule="auto"/>
      </w:pPr>
      <w:r>
        <w:separator/>
      </w:r>
    </w:p>
  </w:footnote>
  <w:footnote w:type="continuationSeparator" w:id="0">
    <w:p w14:paraId="14E3CE5D" w14:textId="77777777" w:rsidR="001958BB" w:rsidRDefault="001958BB" w:rsidP="00DE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195092"/>
      <w:docPartObj>
        <w:docPartGallery w:val="Page Numbers (Top of Page)"/>
        <w:docPartUnique/>
      </w:docPartObj>
    </w:sdtPr>
    <w:sdtContent>
      <w:p w14:paraId="5AFE503C" w14:textId="4FD70A7A" w:rsidR="005176DB" w:rsidRDefault="005176DB">
        <w:pPr>
          <w:pStyle w:val="af8"/>
          <w:jc w:val="center"/>
        </w:pPr>
        <w:r>
          <w:fldChar w:fldCharType="begin"/>
        </w:r>
        <w:r>
          <w:instrText>PAGE   \* MERGEFORMAT</w:instrText>
        </w:r>
        <w:r>
          <w:fldChar w:fldCharType="separate"/>
        </w:r>
        <w:r>
          <w:t>2</w:t>
        </w:r>
        <w:r>
          <w:fldChar w:fldCharType="end"/>
        </w:r>
      </w:p>
    </w:sdtContent>
  </w:sdt>
  <w:p w14:paraId="14971511" w14:textId="77777777" w:rsidR="00A262EC" w:rsidRDefault="00A262EC">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876173"/>
      <w:docPartObj>
        <w:docPartGallery w:val="Page Numbers (Top of Page)"/>
        <w:docPartUnique/>
      </w:docPartObj>
    </w:sdtPr>
    <w:sdtContent>
      <w:p w14:paraId="42465D5C" w14:textId="280695A8" w:rsidR="00B16A05" w:rsidRDefault="00B16A05">
        <w:pPr>
          <w:pStyle w:val="af8"/>
          <w:jc w:val="center"/>
        </w:pPr>
        <w:r>
          <w:fldChar w:fldCharType="begin"/>
        </w:r>
        <w:r>
          <w:instrText>PAGE   \* MERGEFORMAT</w:instrText>
        </w:r>
        <w:r>
          <w:fldChar w:fldCharType="separate"/>
        </w:r>
        <w:r>
          <w:t>2</w:t>
        </w:r>
        <w:r>
          <w:fldChar w:fldCharType="end"/>
        </w:r>
      </w:p>
    </w:sdtContent>
  </w:sdt>
  <w:p w14:paraId="6EF4AA2C" w14:textId="77777777" w:rsidR="00B16A05" w:rsidRDefault="00B16A05">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8"/>
        <w:szCs w:val="28"/>
      </w:rPr>
    </w:lvl>
    <w:lvl w:ilvl="1">
      <w:start w:val="1"/>
      <w:numFmt w:val="bullet"/>
      <w:lvlText w:val=""/>
      <w:lvlJc w:val="left"/>
      <w:pPr>
        <w:tabs>
          <w:tab w:val="num" w:pos="1080"/>
        </w:tabs>
        <w:ind w:left="1080" w:hanging="360"/>
      </w:pPr>
      <w:rPr>
        <w:rFonts w:ascii="Symbol" w:hAnsi="Symbol"/>
        <w:sz w:val="28"/>
        <w:szCs w:val="28"/>
      </w:rPr>
    </w:lvl>
    <w:lvl w:ilvl="2">
      <w:start w:val="1"/>
      <w:numFmt w:val="bullet"/>
      <w:lvlText w:val=""/>
      <w:lvlJc w:val="left"/>
      <w:pPr>
        <w:tabs>
          <w:tab w:val="num" w:pos="1440"/>
        </w:tabs>
        <w:ind w:left="1440" w:hanging="360"/>
      </w:pPr>
      <w:rPr>
        <w:rFonts w:ascii="Symbol" w:hAnsi="Symbol"/>
        <w:sz w:val="28"/>
        <w:szCs w:val="28"/>
      </w:rPr>
    </w:lvl>
    <w:lvl w:ilvl="3">
      <w:start w:val="1"/>
      <w:numFmt w:val="bullet"/>
      <w:lvlText w:val=""/>
      <w:lvlJc w:val="left"/>
      <w:pPr>
        <w:tabs>
          <w:tab w:val="num" w:pos="1800"/>
        </w:tabs>
        <w:ind w:left="1800" w:hanging="360"/>
      </w:pPr>
      <w:rPr>
        <w:rFonts w:ascii="Symbol" w:hAnsi="Symbol"/>
        <w:sz w:val="28"/>
        <w:szCs w:val="28"/>
      </w:rPr>
    </w:lvl>
    <w:lvl w:ilvl="4">
      <w:start w:val="1"/>
      <w:numFmt w:val="bullet"/>
      <w:lvlText w:val=""/>
      <w:lvlJc w:val="left"/>
      <w:pPr>
        <w:tabs>
          <w:tab w:val="num" w:pos="2160"/>
        </w:tabs>
        <w:ind w:left="2160" w:hanging="360"/>
      </w:pPr>
      <w:rPr>
        <w:rFonts w:ascii="Symbol" w:hAnsi="Symbol"/>
        <w:sz w:val="28"/>
        <w:szCs w:val="28"/>
      </w:rPr>
    </w:lvl>
    <w:lvl w:ilvl="5">
      <w:start w:val="1"/>
      <w:numFmt w:val="bullet"/>
      <w:lvlText w:val=""/>
      <w:lvlJc w:val="left"/>
      <w:pPr>
        <w:tabs>
          <w:tab w:val="num" w:pos="2520"/>
        </w:tabs>
        <w:ind w:left="2520" w:hanging="360"/>
      </w:pPr>
      <w:rPr>
        <w:rFonts w:ascii="Symbol" w:hAnsi="Symbol"/>
        <w:sz w:val="28"/>
        <w:szCs w:val="28"/>
      </w:rPr>
    </w:lvl>
    <w:lvl w:ilvl="6">
      <w:start w:val="1"/>
      <w:numFmt w:val="bullet"/>
      <w:lvlText w:val=""/>
      <w:lvlJc w:val="left"/>
      <w:pPr>
        <w:tabs>
          <w:tab w:val="num" w:pos="2880"/>
        </w:tabs>
        <w:ind w:left="2880" w:hanging="360"/>
      </w:pPr>
      <w:rPr>
        <w:rFonts w:ascii="Symbol" w:hAnsi="Symbol"/>
        <w:sz w:val="28"/>
        <w:szCs w:val="28"/>
      </w:rPr>
    </w:lvl>
    <w:lvl w:ilvl="7">
      <w:start w:val="1"/>
      <w:numFmt w:val="bullet"/>
      <w:lvlText w:val=""/>
      <w:lvlJc w:val="left"/>
      <w:pPr>
        <w:tabs>
          <w:tab w:val="num" w:pos="3240"/>
        </w:tabs>
        <w:ind w:left="3240" w:hanging="360"/>
      </w:pPr>
      <w:rPr>
        <w:rFonts w:ascii="Symbol" w:hAnsi="Symbol"/>
        <w:sz w:val="28"/>
        <w:szCs w:val="28"/>
      </w:rPr>
    </w:lvl>
    <w:lvl w:ilvl="8">
      <w:start w:val="1"/>
      <w:numFmt w:val="bullet"/>
      <w:lvlText w:val=""/>
      <w:lvlJc w:val="left"/>
      <w:pPr>
        <w:tabs>
          <w:tab w:val="num" w:pos="3600"/>
        </w:tabs>
        <w:ind w:left="3600" w:hanging="360"/>
      </w:pPr>
      <w:rPr>
        <w:rFonts w:ascii="Symbol" w:hAnsi="Symbol"/>
        <w:sz w:val="28"/>
        <w:szCs w:val="28"/>
      </w:rPr>
    </w:lvl>
  </w:abstractNum>
  <w:abstractNum w:abstractNumId="1" w15:restartNumberingAfterBreak="0">
    <w:nsid w:val="00000002"/>
    <w:multiLevelType w:val="multilevel"/>
    <w:tmpl w:val="00000002"/>
    <w:name w:val="WW8Num3"/>
    <w:lvl w:ilvl="0">
      <w:start w:val="5"/>
      <w:numFmt w:val="decimal"/>
      <w:lvlText w:val="%1."/>
      <w:lvlJc w:val="left"/>
      <w:pPr>
        <w:tabs>
          <w:tab w:val="num" w:pos="420"/>
        </w:tabs>
        <w:ind w:left="420" w:hanging="4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15:restartNumberingAfterBreak="0">
    <w:nsid w:val="00000003"/>
    <w:multiLevelType w:val="multilevel"/>
    <w:tmpl w:val="00000003"/>
    <w:name w:val="WW8Num4"/>
    <w:lvl w:ilvl="0">
      <w:start w:val="5"/>
      <w:numFmt w:val="decimal"/>
      <w:lvlText w:val="%1."/>
      <w:lvlJc w:val="left"/>
      <w:pPr>
        <w:tabs>
          <w:tab w:val="num" w:pos="420"/>
        </w:tabs>
        <w:ind w:left="420" w:hanging="420"/>
      </w:pPr>
    </w:lvl>
    <w:lvl w:ilvl="1">
      <w:start w:val="3"/>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15:restartNumberingAfterBreak="0">
    <w:nsid w:val="00000004"/>
    <w:multiLevelType w:val="multilevel"/>
    <w:tmpl w:val="00000004"/>
    <w:name w:val="WW8Num5"/>
    <w:lvl w:ilvl="0">
      <w:start w:val="3"/>
      <w:numFmt w:val="decimal"/>
      <w:lvlText w:val="%1."/>
      <w:lvlJc w:val="left"/>
      <w:pPr>
        <w:tabs>
          <w:tab w:val="num" w:pos="592"/>
        </w:tabs>
        <w:ind w:left="592" w:hanging="45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rPr>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AB2002A"/>
    <w:multiLevelType w:val="multilevel"/>
    <w:tmpl w:val="13F297BA"/>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132"/>
        </w:tabs>
        <w:ind w:left="1132" w:hanging="780"/>
      </w:pPr>
      <w:rPr>
        <w:rFonts w:hint="default"/>
      </w:rPr>
    </w:lvl>
    <w:lvl w:ilvl="2">
      <w:start w:val="2"/>
      <w:numFmt w:val="decimal"/>
      <w:lvlText w:val="%1.%2.%3."/>
      <w:lvlJc w:val="left"/>
      <w:pPr>
        <w:tabs>
          <w:tab w:val="num" w:pos="1484"/>
        </w:tabs>
        <w:ind w:left="1484" w:hanging="78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7" w15:restartNumberingAfterBreak="0">
    <w:nsid w:val="30C6651B"/>
    <w:multiLevelType w:val="multilevel"/>
    <w:tmpl w:val="321828F2"/>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230"/>
        </w:tabs>
        <w:ind w:left="1230" w:hanging="990"/>
      </w:pPr>
      <w:rPr>
        <w:rFonts w:hint="default"/>
      </w:rPr>
    </w:lvl>
    <w:lvl w:ilvl="2">
      <w:start w:val="2"/>
      <w:numFmt w:val="decimal"/>
      <w:lvlText w:val="%1.%2.%3."/>
      <w:lvlJc w:val="left"/>
      <w:pPr>
        <w:tabs>
          <w:tab w:val="num" w:pos="1470"/>
        </w:tabs>
        <w:ind w:left="1470" w:hanging="990"/>
      </w:pPr>
      <w:rPr>
        <w:rFonts w:hint="default"/>
      </w:rPr>
    </w:lvl>
    <w:lvl w:ilvl="3">
      <w:start w:val="2"/>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8" w15:restartNumberingAfterBreak="0">
    <w:nsid w:val="32C866E3"/>
    <w:multiLevelType w:val="multilevel"/>
    <w:tmpl w:val="A704B116"/>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96A06EC"/>
    <w:multiLevelType w:val="hybridMultilevel"/>
    <w:tmpl w:val="BAF4D9FC"/>
    <w:lvl w:ilvl="0" w:tplc="C49AF24A">
      <w:start w:val="5"/>
      <w:numFmt w:val="decimal"/>
      <w:lvlText w:val="%1."/>
      <w:lvlJc w:val="left"/>
      <w:pPr>
        <w:ind w:left="952" w:hanging="360"/>
      </w:pPr>
      <w:rPr>
        <w:rFonts w:hint="default"/>
      </w:rPr>
    </w:lvl>
    <w:lvl w:ilvl="1" w:tplc="04190019">
      <w:start w:val="1"/>
      <w:numFmt w:val="lowerLetter"/>
      <w:lvlText w:val="%2."/>
      <w:lvlJc w:val="left"/>
      <w:pPr>
        <w:ind w:left="1672" w:hanging="360"/>
      </w:pPr>
    </w:lvl>
    <w:lvl w:ilvl="2" w:tplc="0419001B">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0"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2723114">
    <w:abstractNumId w:val="0"/>
  </w:num>
  <w:num w:numId="2" w16cid:durableId="636683451">
    <w:abstractNumId w:val="1"/>
  </w:num>
  <w:num w:numId="3" w16cid:durableId="1569267817">
    <w:abstractNumId w:val="2"/>
  </w:num>
  <w:num w:numId="4" w16cid:durableId="948395599">
    <w:abstractNumId w:val="3"/>
  </w:num>
  <w:num w:numId="5" w16cid:durableId="157426208">
    <w:abstractNumId w:val="4"/>
  </w:num>
  <w:num w:numId="6" w16cid:durableId="1281836217">
    <w:abstractNumId w:val="5"/>
  </w:num>
  <w:num w:numId="7" w16cid:durableId="1505392493">
    <w:abstractNumId w:val="9"/>
  </w:num>
  <w:num w:numId="8" w16cid:durableId="381683395">
    <w:abstractNumId w:val="8"/>
  </w:num>
  <w:num w:numId="9" w16cid:durableId="507671340">
    <w:abstractNumId w:val="10"/>
  </w:num>
  <w:num w:numId="10" w16cid:durableId="536159359">
    <w:abstractNumId w:val="6"/>
  </w:num>
  <w:num w:numId="11" w16cid:durableId="1650790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7EA"/>
    <w:rsid w:val="00015002"/>
    <w:rsid w:val="00016F70"/>
    <w:rsid w:val="00017FAC"/>
    <w:rsid w:val="00022EF6"/>
    <w:rsid w:val="00031B23"/>
    <w:rsid w:val="00033403"/>
    <w:rsid w:val="00037220"/>
    <w:rsid w:val="0004366E"/>
    <w:rsid w:val="00052A31"/>
    <w:rsid w:val="0005520C"/>
    <w:rsid w:val="00062665"/>
    <w:rsid w:val="000629AF"/>
    <w:rsid w:val="000646B6"/>
    <w:rsid w:val="000855BA"/>
    <w:rsid w:val="0009522B"/>
    <w:rsid w:val="00095943"/>
    <w:rsid w:val="000A01E5"/>
    <w:rsid w:val="000A2808"/>
    <w:rsid w:val="000A32C9"/>
    <w:rsid w:val="000B4718"/>
    <w:rsid w:val="000B589A"/>
    <w:rsid w:val="000B7E29"/>
    <w:rsid w:val="000C6BCF"/>
    <w:rsid w:val="000F6EE1"/>
    <w:rsid w:val="001028D2"/>
    <w:rsid w:val="00105991"/>
    <w:rsid w:val="00106FA3"/>
    <w:rsid w:val="001070EF"/>
    <w:rsid w:val="001210B0"/>
    <w:rsid w:val="00127814"/>
    <w:rsid w:val="001421E0"/>
    <w:rsid w:val="00146405"/>
    <w:rsid w:val="00147EB3"/>
    <w:rsid w:val="0015364A"/>
    <w:rsid w:val="0015463C"/>
    <w:rsid w:val="001607D1"/>
    <w:rsid w:val="001638FD"/>
    <w:rsid w:val="001668CC"/>
    <w:rsid w:val="001678A1"/>
    <w:rsid w:val="00182442"/>
    <w:rsid w:val="00182C33"/>
    <w:rsid w:val="00182FDE"/>
    <w:rsid w:val="001840A4"/>
    <w:rsid w:val="001948D6"/>
    <w:rsid w:val="001958BB"/>
    <w:rsid w:val="00197DDE"/>
    <w:rsid w:val="001A28DB"/>
    <w:rsid w:val="001A2EE5"/>
    <w:rsid w:val="001A388A"/>
    <w:rsid w:val="001B06FC"/>
    <w:rsid w:val="001C13F5"/>
    <w:rsid w:val="001C26F5"/>
    <w:rsid w:val="001C57DE"/>
    <w:rsid w:val="001D3954"/>
    <w:rsid w:val="001E3CE5"/>
    <w:rsid w:val="001E7F74"/>
    <w:rsid w:val="001F5EDD"/>
    <w:rsid w:val="00200716"/>
    <w:rsid w:val="00205124"/>
    <w:rsid w:val="0021369E"/>
    <w:rsid w:val="002153D8"/>
    <w:rsid w:val="00233915"/>
    <w:rsid w:val="0025081D"/>
    <w:rsid w:val="0025322F"/>
    <w:rsid w:val="002565FF"/>
    <w:rsid w:val="0025683E"/>
    <w:rsid w:val="002569CB"/>
    <w:rsid w:val="0026133B"/>
    <w:rsid w:val="00262E46"/>
    <w:rsid w:val="00270BDE"/>
    <w:rsid w:val="00293595"/>
    <w:rsid w:val="00294E68"/>
    <w:rsid w:val="00295CD1"/>
    <w:rsid w:val="00297293"/>
    <w:rsid w:val="002B2387"/>
    <w:rsid w:val="002C4346"/>
    <w:rsid w:val="002C66FD"/>
    <w:rsid w:val="002C6825"/>
    <w:rsid w:val="002D361A"/>
    <w:rsid w:val="002E6CEC"/>
    <w:rsid w:val="00307638"/>
    <w:rsid w:val="003268DB"/>
    <w:rsid w:val="003279C1"/>
    <w:rsid w:val="0033026B"/>
    <w:rsid w:val="003306A5"/>
    <w:rsid w:val="00332BC8"/>
    <w:rsid w:val="00333C59"/>
    <w:rsid w:val="00334F5D"/>
    <w:rsid w:val="00346764"/>
    <w:rsid w:val="00357B5D"/>
    <w:rsid w:val="00361A1D"/>
    <w:rsid w:val="00366422"/>
    <w:rsid w:val="003670A4"/>
    <w:rsid w:val="00370A29"/>
    <w:rsid w:val="00375990"/>
    <w:rsid w:val="00382CAF"/>
    <w:rsid w:val="00397B15"/>
    <w:rsid w:val="003A4202"/>
    <w:rsid w:val="003A6BCF"/>
    <w:rsid w:val="003A7D6D"/>
    <w:rsid w:val="003B3394"/>
    <w:rsid w:val="003C23F6"/>
    <w:rsid w:val="003C2992"/>
    <w:rsid w:val="003C63C0"/>
    <w:rsid w:val="003C6D4C"/>
    <w:rsid w:val="003C7604"/>
    <w:rsid w:val="003D4939"/>
    <w:rsid w:val="003D5D00"/>
    <w:rsid w:val="003F27CE"/>
    <w:rsid w:val="003F2C95"/>
    <w:rsid w:val="003F7218"/>
    <w:rsid w:val="00404300"/>
    <w:rsid w:val="00411D98"/>
    <w:rsid w:val="0041320A"/>
    <w:rsid w:val="004162ED"/>
    <w:rsid w:val="00416D2A"/>
    <w:rsid w:val="004262E9"/>
    <w:rsid w:val="004360D5"/>
    <w:rsid w:val="004367FD"/>
    <w:rsid w:val="00441B51"/>
    <w:rsid w:val="004425F4"/>
    <w:rsid w:val="00443AA9"/>
    <w:rsid w:val="004529C3"/>
    <w:rsid w:val="00460ED7"/>
    <w:rsid w:val="00461199"/>
    <w:rsid w:val="00464FA8"/>
    <w:rsid w:val="00473E60"/>
    <w:rsid w:val="004752EA"/>
    <w:rsid w:val="00481C6B"/>
    <w:rsid w:val="00483D1B"/>
    <w:rsid w:val="00485504"/>
    <w:rsid w:val="004948F6"/>
    <w:rsid w:val="004E2FFF"/>
    <w:rsid w:val="004F37FF"/>
    <w:rsid w:val="00500471"/>
    <w:rsid w:val="00501E1A"/>
    <w:rsid w:val="005042A9"/>
    <w:rsid w:val="00506A14"/>
    <w:rsid w:val="00512F77"/>
    <w:rsid w:val="0051590D"/>
    <w:rsid w:val="005176DB"/>
    <w:rsid w:val="00520BF5"/>
    <w:rsid w:val="00520C90"/>
    <w:rsid w:val="00522B1D"/>
    <w:rsid w:val="0052629B"/>
    <w:rsid w:val="0053136E"/>
    <w:rsid w:val="00532F7F"/>
    <w:rsid w:val="00533D20"/>
    <w:rsid w:val="005341EC"/>
    <w:rsid w:val="0054328F"/>
    <w:rsid w:val="0054443F"/>
    <w:rsid w:val="00556986"/>
    <w:rsid w:val="00560CEE"/>
    <w:rsid w:val="0056346E"/>
    <w:rsid w:val="00574E58"/>
    <w:rsid w:val="00580130"/>
    <w:rsid w:val="00580905"/>
    <w:rsid w:val="00580FA1"/>
    <w:rsid w:val="005940B5"/>
    <w:rsid w:val="005958C5"/>
    <w:rsid w:val="005A1DA7"/>
    <w:rsid w:val="005A2D2A"/>
    <w:rsid w:val="005A545B"/>
    <w:rsid w:val="005B06D9"/>
    <w:rsid w:val="005B4A7C"/>
    <w:rsid w:val="005B5439"/>
    <w:rsid w:val="005B6442"/>
    <w:rsid w:val="005B6C59"/>
    <w:rsid w:val="005B73E3"/>
    <w:rsid w:val="005C0EAA"/>
    <w:rsid w:val="005C3083"/>
    <w:rsid w:val="005C3960"/>
    <w:rsid w:val="005C3E6A"/>
    <w:rsid w:val="005C7A9D"/>
    <w:rsid w:val="005E2116"/>
    <w:rsid w:val="005F3925"/>
    <w:rsid w:val="00602F83"/>
    <w:rsid w:val="00603F63"/>
    <w:rsid w:val="0060785E"/>
    <w:rsid w:val="006100BD"/>
    <w:rsid w:val="00612C63"/>
    <w:rsid w:val="0062232D"/>
    <w:rsid w:val="0062659E"/>
    <w:rsid w:val="0063162A"/>
    <w:rsid w:val="006422D7"/>
    <w:rsid w:val="00643AD3"/>
    <w:rsid w:val="00644B00"/>
    <w:rsid w:val="0065126F"/>
    <w:rsid w:val="006513D4"/>
    <w:rsid w:val="0067005A"/>
    <w:rsid w:val="00670FDE"/>
    <w:rsid w:val="00673456"/>
    <w:rsid w:val="0067441B"/>
    <w:rsid w:val="0067731F"/>
    <w:rsid w:val="0068713D"/>
    <w:rsid w:val="006A0289"/>
    <w:rsid w:val="006A1891"/>
    <w:rsid w:val="006B34D8"/>
    <w:rsid w:val="006B3D39"/>
    <w:rsid w:val="006B5A7F"/>
    <w:rsid w:val="006C4B40"/>
    <w:rsid w:val="006D039C"/>
    <w:rsid w:val="006D2BDE"/>
    <w:rsid w:val="006D2DF3"/>
    <w:rsid w:val="006D3157"/>
    <w:rsid w:val="006E21E9"/>
    <w:rsid w:val="006F1C21"/>
    <w:rsid w:val="006F28E2"/>
    <w:rsid w:val="006F2C51"/>
    <w:rsid w:val="006F7EFC"/>
    <w:rsid w:val="0070237D"/>
    <w:rsid w:val="00703B74"/>
    <w:rsid w:val="007057EE"/>
    <w:rsid w:val="00705E06"/>
    <w:rsid w:val="00723CDA"/>
    <w:rsid w:val="0073085F"/>
    <w:rsid w:val="0074432A"/>
    <w:rsid w:val="00752322"/>
    <w:rsid w:val="00755689"/>
    <w:rsid w:val="007602D9"/>
    <w:rsid w:val="00763429"/>
    <w:rsid w:val="00765012"/>
    <w:rsid w:val="007658F3"/>
    <w:rsid w:val="00766599"/>
    <w:rsid w:val="007700B0"/>
    <w:rsid w:val="00780954"/>
    <w:rsid w:val="007904CD"/>
    <w:rsid w:val="007A04D3"/>
    <w:rsid w:val="007A1BD3"/>
    <w:rsid w:val="007A7847"/>
    <w:rsid w:val="007C028F"/>
    <w:rsid w:val="007E05D5"/>
    <w:rsid w:val="007E6ED3"/>
    <w:rsid w:val="007F3FA5"/>
    <w:rsid w:val="007F4307"/>
    <w:rsid w:val="007F5D20"/>
    <w:rsid w:val="00805FB0"/>
    <w:rsid w:val="00806906"/>
    <w:rsid w:val="00806F1D"/>
    <w:rsid w:val="00820EED"/>
    <w:rsid w:val="00826D61"/>
    <w:rsid w:val="00830F41"/>
    <w:rsid w:val="00836696"/>
    <w:rsid w:val="008366F4"/>
    <w:rsid w:val="008525CB"/>
    <w:rsid w:val="008563C8"/>
    <w:rsid w:val="00865D4E"/>
    <w:rsid w:val="0086734F"/>
    <w:rsid w:val="0087536E"/>
    <w:rsid w:val="008776A5"/>
    <w:rsid w:val="00880F54"/>
    <w:rsid w:val="00887BCE"/>
    <w:rsid w:val="008947A0"/>
    <w:rsid w:val="008960C2"/>
    <w:rsid w:val="008B093D"/>
    <w:rsid w:val="008B0EE6"/>
    <w:rsid w:val="008B27D6"/>
    <w:rsid w:val="008B3D95"/>
    <w:rsid w:val="008C1341"/>
    <w:rsid w:val="008C36F4"/>
    <w:rsid w:val="008C4724"/>
    <w:rsid w:val="008D705C"/>
    <w:rsid w:val="008D73B2"/>
    <w:rsid w:val="008F3761"/>
    <w:rsid w:val="00911E7D"/>
    <w:rsid w:val="009128C5"/>
    <w:rsid w:val="00916113"/>
    <w:rsid w:val="00921A88"/>
    <w:rsid w:val="00922BF1"/>
    <w:rsid w:val="00924928"/>
    <w:rsid w:val="00926054"/>
    <w:rsid w:val="00926D4B"/>
    <w:rsid w:val="00944B15"/>
    <w:rsid w:val="00961A4E"/>
    <w:rsid w:val="009717FF"/>
    <w:rsid w:val="00981442"/>
    <w:rsid w:val="00981A5D"/>
    <w:rsid w:val="00982F72"/>
    <w:rsid w:val="009909F1"/>
    <w:rsid w:val="00995760"/>
    <w:rsid w:val="00997F4F"/>
    <w:rsid w:val="009A4117"/>
    <w:rsid w:val="009B15AF"/>
    <w:rsid w:val="009B6C9F"/>
    <w:rsid w:val="009B7DCB"/>
    <w:rsid w:val="009C0EAB"/>
    <w:rsid w:val="009D4DEB"/>
    <w:rsid w:val="009E04D6"/>
    <w:rsid w:val="009F00C5"/>
    <w:rsid w:val="009F2386"/>
    <w:rsid w:val="009F3F57"/>
    <w:rsid w:val="00A03D29"/>
    <w:rsid w:val="00A06893"/>
    <w:rsid w:val="00A10D07"/>
    <w:rsid w:val="00A13B62"/>
    <w:rsid w:val="00A203D5"/>
    <w:rsid w:val="00A262EC"/>
    <w:rsid w:val="00A269A8"/>
    <w:rsid w:val="00A27E27"/>
    <w:rsid w:val="00A34B54"/>
    <w:rsid w:val="00A43BC6"/>
    <w:rsid w:val="00A4686E"/>
    <w:rsid w:val="00A477EA"/>
    <w:rsid w:val="00A51895"/>
    <w:rsid w:val="00A64A19"/>
    <w:rsid w:val="00A922FE"/>
    <w:rsid w:val="00A9257B"/>
    <w:rsid w:val="00A96D4A"/>
    <w:rsid w:val="00AA4193"/>
    <w:rsid w:val="00AA4EDF"/>
    <w:rsid w:val="00AB0A00"/>
    <w:rsid w:val="00AB7176"/>
    <w:rsid w:val="00AC0D35"/>
    <w:rsid w:val="00AC27A0"/>
    <w:rsid w:val="00AC4161"/>
    <w:rsid w:val="00AC75F5"/>
    <w:rsid w:val="00AD4A79"/>
    <w:rsid w:val="00AE239A"/>
    <w:rsid w:val="00AE595C"/>
    <w:rsid w:val="00AE7D5D"/>
    <w:rsid w:val="00AF0B7E"/>
    <w:rsid w:val="00AF5CB6"/>
    <w:rsid w:val="00B0331D"/>
    <w:rsid w:val="00B12AAF"/>
    <w:rsid w:val="00B16A05"/>
    <w:rsid w:val="00B20ED9"/>
    <w:rsid w:val="00B21E17"/>
    <w:rsid w:val="00B244EC"/>
    <w:rsid w:val="00B333E5"/>
    <w:rsid w:val="00B473DB"/>
    <w:rsid w:val="00B63272"/>
    <w:rsid w:val="00B709A7"/>
    <w:rsid w:val="00B71C0B"/>
    <w:rsid w:val="00B80B83"/>
    <w:rsid w:val="00BA01FC"/>
    <w:rsid w:val="00BB139C"/>
    <w:rsid w:val="00BB3637"/>
    <w:rsid w:val="00BB3AA5"/>
    <w:rsid w:val="00BB7956"/>
    <w:rsid w:val="00BC05A1"/>
    <w:rsid w:val="00BD0111"/>
    <w:rsid w:val="00BD01D0"/>
    <w:rsid w:val="00BD7586"/>
    <w:rsid w:val="00BE43B0"/>
    <w:rsid w:val="00BF791A"/>
    <w:rsid w:val="00C04BB7"/>
    <w:rsid w:val="00C06577"/>
    <w:rsid w:val="00C33B14"/>
    <w:rsid w:val="00C379DD"/>
    <w:rsid w:val="00C46863"/>
    <w:rsid w:val="00C526CE"/>
    <w:rsid w:val="00C55060"/>
    <w:rsid w:val="00C57CE3"/>
    <w:rsid w:val="00C70B8C"/>
    <w:rsid w:val="00C715B8"/>
    <w:rsid w:val="00C71F8E"/>
    <w:rsid w:val="00C778F4"/>
    <w:rsid w:val="00C778FA"/>
    <w:rsid w:val="00C8099A"/>
    <w:rsid w:val="00C84B48"/>
    <w:rsid w:val="00C8646A"/>
    <w:rsid w:val="00C90476"/>
    <w:rsid w:val="00C970FC"/>
    <w:rsid w:val="00CA58AA"/>
    <w:rsid w:val="00CB2DAC"/>
    <w:rsid w:val="00CC05A3"/>
    <w:rsid w:val="00CC3D65"/>
    <w:rsid w:val="00CC76E8"/>
    <w:rsid w:val="00CD5191"/>
    <w:rsid w:val="00CD765D"/>
    <w:rsid w:val="00CD7E57"/>
    <w:rsid w:val="00CE0D8E"/>
    <w:rsid w:val="00CE69C1"/>
    <w:rsid w:val="00CE7D15"/>
    <w:rsid w:val="00CF1239"/>
    <w:rsid w:val="00CF6687"/>
    <w:rsid w:val="00D00D78"/>
    <w:rsid w:val="00D02F76"/>
    <w:rsid w:val="00D166FB"/>
    <w:rsid w:val="00D43933"/>
    <w:rsid w:val="00D43F72"/>
    <w:rsid w:val="00D559CD"/>
    <w:rsid w:val="00D70B47"/>
    <w:rsid w:val="00D832F1"/>
    <w:rsid w:val="00D853CC"/>
    <w:rsid w:val="00D93779"/>
    <w:rsid w:val="00D967AC"/>
    <w:rsid w:val="00D97C7F"/>
    <w:rsid w:val="00DA70F1"/>
    <w:rsid w:val="00DD6095"/>
    <w:rsid w:val="00DE130D"/>
    <w:rsid w:val="00DE61F3"/>
    <w:rsid w:val="00DE7E14"/>
    <w:rsid w:val="00DF13B6"/>
    <w:rsid w:val="00E025B9"/>
    <w:rsid w:val="00E16DE4"/>
    <w:rsid w:val="00E3025E"/>
    <w:rsid w:val="00E37149"/>
    <w:rsid w:val="00E41C05"/>
    <w:rsid w:val="00E50210"/>
    <w:rsid w:val="00E513DE"/>
    <w:rsid w:val="00E529DA"/>
    <w:rsid w:val="00E61F7C"/>
    <w:rsid w:val="00E72E82"/>
    <w:rsid w:val="00E7509E"/>
    <w:rsid w:val="00E873BB"/>
    <w:rsid w:val="00E93ADA"/>
    <w:rsid w:val="00E94CE9"/>
    <w:rsid w:val="00EA32DD"/>
    <w:rsid w:val="00EB5C2D"/>
    <w:rsid w:val="00EB6FFB"/>
    <w:rsid w:val="00EB76F9"/>
    <w:rsid w:val="00EB7E88"/>
    <w:rsid w:val="00EC0BFE"/>
    <w:rsid w:val="00EC18C1"/>
    <w:rsid w:val="00EC33D0"/>
    <w:rsid w:val="00ED01E8"/>
    <w:rsid w:val="00ED7A4A"/>
    <w:rsid w:val="00EE1EBE"/>
    <w:rsid w:val="00EE49EC"/>
    <w:rsid w:val="00EE67CE"/>
    <w:rsid w:val="00EF21BB"/>
    <w:rsid w:val="00EF29C8"/>
    <w:rsid w:val="00F01B27"/>
    <w:rsid w:val="00F0315D"/>
    <w:rsid w:val="00F03655"/>
    <w:rsid w:val="00F04C5B"/>
    <w:rsid w:val="00F10F86"/>
    <w:rsid w:val="00F15F4C"/>
    <w:rsid w:val="00F230B6"/>
    <w:rsid w:val="00F24D52"/>
    <w:rsid w:val="00F25F22"/>
    <w:rsid w:val="00F336BF"/>
    <w:rsid w:val="00F3585C"/>
    <w:rsid w:val="00F43F55"/>
    <w:rsid w:val="00F53596"/>
    <w:rsid w:val="00F56D87"/>
    <w:rsid w:val="00F6094D"/>
    <w:rsid w:val="00F65FD6"/>
    <w:rsid w:val="00F735F5"/>
    <w:rsid w:val="00F74D1D"/>
    <w:rsid w:val="00F75882"/>
    <w:rsid w:val="00F7727A"/>
    <w:rsid w:val="00F80851"/>
    <w:rsid w:val="00F83E75"/>
    <w:rsid w:val="00F83F0A"/>
    <w:rsid w:val="00F903E8"/>
    <w:rsid w:val="00F93288"/>
    <w:rsid w:val="00F951A0"/>
    <w:rsid w:val="00F97DF0"/>
    <w:rsid w:val="00FB170D"/>
    <w:rsid w:val="00FC4B68"/>
    <w:rsid w:val="00FC662B"/>
    <w:rsid w:val="00FC7946"/>
    <w:rsid w:val="00FD0BDA"/>
    <w:rsid w:val="00FE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2929"/>
  <w15:chartTrackingRefBased/>
  <w15:docId w15:val="{310C86E1-BB36-40DC-86D8-B172CF8A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700B0"/>
    <w:pPr>
      <w:keepNext/>
      <w:spacing w:after="0" w:line="240" w:lineRule="auto"/>
      <w:ind w:left="-284" w:firstLine="709"/>
      <w:jc w:val="both"/>
      <w:outlineLvl w:val="0"/>
    </w:pPr>
    <w:rPr>
      <w:rFonts w:ascii="Times New Roman" w:eastAsia="Times New Roman" w:hAnsi="Times New Roman" w:cs="Times New Roman"/>
      <w:kern w:val="0"/>
      <w:sz w:val="28"/>
      <w:szCs w:val="20"/>
      <w:lang w:eastAsia="ru-RU"/>
      <w14:ligatures w14:val="none"/>
    </w:rPr>
  </w:style>
  <w:style w:type="paragraph" w:styleId="2">
    <w:name w:val="heading 2"/>
    <w:basedOn w:val="a"/>
    <w:next w:val="a"/>
    <w:link w:val="20"/>
    <w:qFormat/>
    <w:rsid w:val="007700B0"/>
    <w:pPr>
      <w:keepNext/>
      <w:overflowPunct w:val="0"/>
      <w:autoSpaceDE w:val="0"/>
      <w:autoSpaceDN w:val="0"/>
      <w:adjustRightInd w:val="0"/>
      <w:spacing w:before="240" w:after="60" w:line="240" w:lineRule="auto"/>
      <w:ind w:firstLine="709"/>
      <w:jc w:val="both"/>
      <w:textAlignment w:val="baseline"/>
      <w:outlineLvl w:val="1"/>
    </w:pPr>
    <w:rPr>
      <w:rFonts w:ascii="Arial" w:eastAsia="Times New Roman" w:hAnsi="Arial" w:cs="Arial"/>
      <w:b/>
      <w:bCs/>
      <w:i/>
      <w:iCs/>
      <w:kern w:val="0"/>
      <w:sz w:val="28"/>
      <w:szCs w:val="28"/>
      <w:lang w:eastAsia="ru-RU"/>
      <w14:ligatures w14:val="none"/>
    </w:rPr>
  </w:style>
  <w:style w:type="paragraph" w:styleId="3">
    <w:name w:val="heading 3"/>
    <w:basedOn w:val="a"/>
    <w:next w:val="a"/>
    <w:link w:val="30"/>
    <w:qFormat/>
    <w:rsid w:val="007700B0"/>
    <w:pPr>
      <w:keepNext/>
      <w:overflowPunct w:val="0"/>
      <w:autoSpaceDE w:val="0"/>
      <w:autoSpaceDN w:val="0"/>
      <w:adjustRightInd w:val="0"/>
      <w:spacing w:before="240" w:after="60" w:line="240" w:lineRule="auto"/>
      <w:ind w:firstLine="709"/>
      <w:jc w:val="both"/>
      <w:textAlignment w:val="baseline"/>
      <w:outlineLvl w:val="2"/>
    </w:pPr>
    <w:rPr>
      <w:rFonts w:ascii="Arial" w:eastAsia="Times New Roman" w:hAnsi="Arial" w:cs="Arial"/>
      <w:b/>
      <w:bCs/>
      <w:kern w:val="0"/>
      <w:sz w:val="26"/>
      <w:szCs w:val="26"/>
      <w:lang w:eastAsia="ru-RU"/>
      <w14:ligatures w14:val="none"/>
    </w:rPr>
  </w:style>
  <w:style w:type="paragraph" w:styleId="6">
    <w:name w:val="heading 6"/>
    <w:basedOn w:val="a"/>
    <w:next w:val="a"/>
    <w:link w:val="60"/>
    <w:qFormat/>
    <w:rsid w:val="007700B0"/>
    <w:pPr>
      <w:overflowPunct w:val="0"/>
      <w:autoSpaceDE w:val="0"/>
      <w:autoSpaceDN w:val="0"/>
      <w:adjustRightInd w:val="0"/>
      <w:spacing w:before="240" w:after="60" w:line="240" w:lineRule="auto"/>
      <w:ind w:firstLine="709"/>
      <w:jc w:val="both"/>
      <w:textAlignment w:val="baseline"/>
      <w:outlineLvl w:val="5"/>
    </w:pPr>
    <w:rPr>
      <w:rFonts w:ascii="Times New Roman" w:eastAsia="Times New Roman" w:hAnsi="Times New Roman" w:cs="Times New Roman"/>
      <w:b/>
      <w:bCs/>
      <w:kern w:val="0"/>
      <w:lang w:eastAsia="ru-RU"/>
      <w14:ligatures w14:val="none"/>
    </w:rPr>
  </w:style>
  <w:style w:type="paragraph" w:styleId="8">
    <w:name w:val="heading 8"/>
    <w:basedOn w:val="a"/>
    <w:next w:val="a"/>
    <w:link w:val="80"/>
    <w:qFormat/>
    <w:rsid w:val="007700B0"/>
    <w:pPr>
      <w:overflowPunct w:val="0"/>
      <w:autoSpaceDE w:val="0"/>
      <w:autoSpaceDN w:val="0"/>
      <w:adjustRightInd w:val="0"/>
      <w:spacing w:before="240" w:after="60" w:line="240" w:lineRule="auto"/>
      <w:ind w:firstLine="709"/>
      <w:jc w:val="both"/>
      <w:textAlignment w:val="baseline"/>
      <w:outlineLvl w:val="7"/>
    </w:pPr>
    <w:rPr>
      <w:rFonts w:ascii="Times New Roman" w:eastAsia="Times New Roman" w:hAnsi="Times New Roman" w:cs="Times New Roman"/>
      <w:i/>
      <w:iCs/>
      <w:kern w:val="0"/>
      <w:sz w:val="24"/>
      <w:szCs w:val="24"/>
      <w:lang w:eastAsia="ru-RU"/>
      <w14:ligatures w14:val="none"/>
    </w:rPr>
  </w:style>
  <w:style w:type="paragraph" w:styleId="9">
    <w:name w:val="heading 9"/>
    <w:basedOn w:val="a"/>
    <w:next w:val="a"/>
    <w:link w:val="90"/>
    <w:qFormat/>
    <w:rsid w:val="007700B0"/>
    <w:pPr>
      <w:overflowPunct w:val="0"/>
      <w:autoSpaceDE w:val="0"/>
      <w:autoSpaceDN w:val="0"/>
      <w:adjustRightInd w:val="0"/>
      <w:spacing w:before="240" w:after="60" w:line="240" w:lineRule="auto"/>
      <w:ind w:firstLine="709"/>
      <w:jc w:val="both"/>
      <w:textAlignment w:val="baseline"/>
      <w:outlineLvl w:val="8"/>
    </w:pPr>
    <w:rPr>
      <w:rFonts w:ascii="Arial" w:eastAsia="Times New Roman" w:hAnsi="Arial" w:cs="Arial"/>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E130D"/>
  </w:style>
  <w:style w:type="numbering" w:customStyle="1" w:styleId="110">
    <w:name w:val="Нет списка11"/>
    <w:next w:val="a2"/>
    <w:uiPriority w:val="99"/>
    <w:semiHidden/>
    <w:unhideWhenUsed/>
    <w:rsid w:val="00DE130D"/>
  </w:style>
  <w:style w:type="character" w:customStyle="1" w:styleId="WW8Num1z0">
    <w:name w:val="WW8Num1z0"/>
    <w:rsid w:val="00DE130D"/>
    <w:rPr>
      <w:rFonts w:ascii="Symbol" w:hAnsi="Symbol"/>
      <w:sz w:val="28"/>
      <w:szCs w:val="28"/>
    </w:rPr>
  </w:style>
  <w:style w:type="character" w:customStyle="1" w:styleId="WW8Num6z0">
    <w:name w:val="WW8Num6z0"/>
    <w:rsid w:val="00DE130D"/>
    <w:rPr>
      <w:sz w:val="28"/>
      <w:szCs w:val="28"/>
    </w:rPr>
  </w:style>
  <w:style w:type="character" w:customStyle="1" w:styleId="Absatz-Standardschriftart">
    <w:name w:val="Absatz-Standardschriftart"/>
    <w:rsid w:val="00DE130D"/>
  </w:style>
  <w:style w:type="character" w:customStyle="1" w:styleId="WW-Absatz-Standardschriftart">
    <w:name w:val="WW-Absatz-Standardschriftart"/>
    <w:rsid w:val="00DE130D"/>
  </w:style>
  <w:style w:type="character" w:customStyle="1" w:styleId="WW-Absatz-Standardschriftart1">
    <w:name w:val="WW-Absatz-Standardschriftart1"/>
    <w:rsid w:val="00DE130D"/>
  </w:style>
  <w:style w:type="character" w:customStyle="1" w:styleId="21">
    <w:name w:val="Основной шрифт абзаца2"/>
    <w:rsid w:val="00DE130D"/>
  </w:style>
  <w:style w:type="character" w:customStyle="1" w:styleId="WW8Num1z1">
    <w:name w:val="WW8Num1z1"/>
    <w:rsid w:val="00DE130D"/>
    <w:rPr>
      <w:lang w:val="ru-RU"/>
    </w:rPr>
  </w:style>
  <w:style w:type="character" w:customStyle="1" w:styleId="WW8Num2z0">
    <w:name w:val="WW8Num2z0"/>
    <w:rsid w:val="00DE130D"/>
    <w:rPr>
      <w:sz w:val="28"/>
      <w:szCs w:val="28"/>
    </w:rPr>
  </w:style>
  <w:style w:type="character" w:customStyle="1" w:styleId="WW8Num3z2">
    <w:name w:val="WW8Num3z2"/>
    <w:rsid w:val="00DE130D"/>
    <w:rPr>
      <w:sz w:val="28"/>
      <w:szCs w:val="28"/>
    </w:rPr>
  </w:style>
  <w:style w:type="character" w:customStyle="1" w:styleId="WW8Num4z0">
    <w:name w:val="WW8Num4z0"/>
    <w:rsid w:val="00DE130D"/>
    <w:rPr>
      <w:sz w:val="28"/>
      <w:szCs w:val="28"/>
    </w:rPr>
  </w:style>
  <w:style w:type="character" w:customStyle="1" w:styleId="WW8Num5z0">
    <w:name w:val="WW8Num5z0"/>
    <w:rsid w:val="00DE130D"/>
    <w:rPr>
      <w:sz w:val="28"/>
      <w:szCs w:val="28"/>
    </w:rPr>
  </w:style>
  <w:style w:type="character" w:customStyle="1" w:styleId="WW8Num7z2">
    <w:name w:val="WW8Num7z2"/>
    <w:rsid w:val="00DE130D"/>
    <w:rPr>
      <w:sz w:val="28"/>
      <w:szCs w:val="28"/>
    </w:rPr>
  </w:style>
  <w:style w:type="character" w:customStyle="1" w:styleId="WW8Num8z0">
    <w:name w:val="WW8Num8z0"/>
    <w:rsid w:val="00DE130D"/>
    <w:rPr>
      <w:sz w:val="28"/>
      <w:szCs w:val="28"/>
    </w:rPr>
  </w:style>
  <w:style w:type="character" w:customStyle="1" w:styleId="WW8Num9z0">
    <w:name w:val="WW8Num9z0"/>
    <w:rsid w:val="00DE130D"/>
    <w:rPr>
      <w:rFonts w:ascii="Symbol" w:hAnsi="Symbol" w:cs="OpenSymbol"/>
    </w:rPr>
  </w:style>
  <w:style w:type="character" w:customStyle="1" w:styleId="WW8Num10z0">
    <w:name w:val="WW8Num10z0"/>
    <w:rsid w:val="00DE130D"/>
    <w:rPr>
      <w:sz w:val="28"/>
      <w:szCs w:val="28"/>
    </w:rPr>
  </w:style>
  <w:style w:type="character" w:customStyle="1" w:styleId="WW8Num11z0">
    <w:name w:val="WW8Num11z0"/>
    <w:rsid w:val="00DE130D"/>
    <w:rPr>
      <w:rFonts w:ascii="Symbol" w:hAnsi="Symbol" w:cs="OpenSymbol"/>
    </w:rPr>
  </w:style>
  <w:style w:type="character" w:customStyle="1" w:styleId="WW8Num12z0">
    <w:name w:val="WW8Num12z0"/>
    <w:rsid w:val="00DE130D"/>
    <w:rPr>
      <w:rFonts w:ascii="Symbol" w:hAnsi="Symbol" w:cs="OpenSymbol"/>
    </w:rPr>
  </w:style>
  <w:style w:type="character" w:customStyle="1" w:styleId="WW8Num13z2">
    <w:name w:val="WW8Num13z2"/>
    <w:rsid w:val="00DE130D"/>
    <w:rPr>
      <w:sz w:val="28"/>
      <w:szCs w:val="28"/>
    </w:rPr>
  </w:style>
  <w:style w:type="character" w:customStyle="1" w:styleId="WW8Num14z0">
    <w:name w:val="WW8Num14z0"/>
    <w:rsid w:val="00DE130D"/>
    <w:rPr>
      <w:sz w:val="28"/>
      <w:szCs w:val="28"/>
    </w:rPr>
  </w:style>
  <w:style w:type="character" w:customStyle="1" w:styleId="WW8Num15z0">
    <w:name w:val="WW8Num15z0"/>
    <w:rsid w:val="00DE130D"/>
    <w:rPr>
      <w:sz w:val="28"/>
      <w:szCs w:val="28"/>
    </w:rPr>
  </w:style>
  <w:style w:type="character" w:customStyle="1" w:styleId="WW8Num16z0">
    <w:name w:val="WW8Num16z0"/>
    <w:rsid w:val="00DE130D"/>
    <w:rPr>
      <w:sz w:val="28"/>
      <w:szCs w:val="28"/>
    </w:rPr>
  </w:style>
  <w:style w:type="character" w:customStyle="1" w:styleId="WW8Num17z0">
    <w:name w:val="WW8Num17z0"/>
    <w:rsid w:val="00DE130D"/>
    <w:rPr>
      <w:sz w:val="28"/>
      <w:szCs w:val="28"/>
    </w:rPr>
  </w:style>
  <w:style w:type="character" w:customStyle="1" w:styleId="WW8Num18z0">
    <w:name w:val="WW8Num18z0"/>
    <w:rsid w:val="00DE130D"/>
    <w:rPr>
      <w:sz w:val="28"/>
      <w:szCs w:val="28"/>
    </w:rPr>
  </w:style>
  <w:style w:type="character" w:customStyle="1" w:styleId="WW8Num19z0">
    <w:name w:val="WW8Num19z0"/>
    <w:rsid w:val="00DE130D"/>
    <w:rPr>
      <w:sz w:val="28"/>
      <w:szCs w:val="28"/>
    </w:rPr>
  </w:style>
  <w:style w:type="character" w:customStyle="1" w:styleId="WW8Num22z1">
    <w:name w:val="WW8Num22z1"/>
    <w:rsid w:val="00DE130D"/>
    <w:rPr>
      <w:lang w:val="ru-RU"/>
    </w:rPr>
  </w:style>
  <w:style w:type="character" w:customStyle="1" w:styleId="12">
    <w:name w:val="Основной шрифт абзаца1"/>
    <w:rsid w:val="00DE130D"/>
  </w:style>
  <w:style w:type="character" w:customStyle="1" w:styleId="WW-Absatz-Standardschriftart11">
    <w:name w:val="WW-Absatz-Standardschriftart11"/>
    <w:rsid w:val="00DE130D"/>
  </w:style>
  <w:style w:type="character" w:customStyle="1" w:styleId="WW-Absatz-Standardschriftart111">
    <w:name w:val="WW-Absatz-Standardschriftart111"/>
    <w:rsid w:val="00DE130D"/>
  </w:style>
  <w:style w:type="character" w:customStyle="1" w:styleId="WW-Absatz-Standardschriftart1111">
    <w:name w:val="WW-Absatz-Standardschriftart1111"/>
    <w:rsid w:val="00DE130D"/>
  </w:style>
  <w:style w:type="character" w:customStyle="1" w:styleId="WW-Absatz-Standardschriftart11111">
    <w:name w:val="WW-Absatz-Standardschriftart11111"/>
    <w:rsid w:val="00DE130D"/>
  </w:style>
  <w:style w:type="character" w:customStyle="1" w:styleId="WW-Absatz-Standardschriftart111111">
    <w:name w:val="WW-Absatz-Standardschriftart111111"/>
    <w:rsid w:val="00DE130D"/>
  </w:style>
  <w:style w:type="character" w:customStyle="1" w:styleId="WW8Num5z2">
    <w:name w:val="WW8Num5z2"/>
    <w:rsid w:val="00DE130D"/>
    <w:rPr>
      <w:sz w:val="28"/>
      <w:szCs w:val="28"/>
    </w:rPr>
  </w:style>
  <w:style w:type="character" w:customStyle="1" w:styleId="WW8Num7z0">
    <w:name w:val="WW8Num7z0"/>
    <w:rsid w:val="00DE130D"/>
    <w:rPr>
      <w:sz w:val="28"/>
      <w:szCs w:val="28"/>
    </w:rPr>
  </w:style>
  <w:style w:type="character" w:customStyle="1" w:styleId="WW8Num9z2">
    <w:name w:val="WW8Num9z2"/>
    <w:rsid w:val="00DE130D"/>
    <w:rPr>
      <w:sz w:val="28"/>
      <w:szCs w:val="28"/>
    </w:rPr>
  </w:style>
  <w:style w:type="character" w:customStyle="1" w:styleId="WW8Num13z0">
    <w:name w:val="WW8Num13z0"/>
    <w:rsid w:val="00DE130D"/>
    <w:rPr>
      <w:sz w:val="28"/>
      <w:szCs w:val="28"/>
    </w:rPr>
  </w:style>
  <w:style w:type="character" w:customStyle="1" w:styleId="WW8Num15z2">
    <w:name w:val="WW8Num15z2"/>
    <w:rsid w:val="00DE130D"/>
    <w:rPr>
      <w:sz w:val="28"/>
      <w:szCs w:val="28"/>
    </w:rPr>
  </w:style>
  <w:style w:type="character" w:customStyle="1" w:styleId="WW-Absatz-Standardschriftart1111111">
    <w:name w:val="WW-Absatz-Standardschriftart1111111"/>
    <w:rsid w:val="00DE130D"/>
  </w:style>
  <w:style w:type="character" w:customStyle="1" w:styleId="a3">
    <w:name w:val="Символ нумерации"/>
    <w:rsid w:val="00DE130D"/>
    <w:rPr>
      <w:sz w:val="28"/>
      <w:szCs w:val="28"/>
    </w:rPr>
  </w:style>
  <w:style w:type="character" w:customStyle="1" w:styleId="a4">
    <w:name w:val="Маркеры списка"/>
    <w:rsid w:val="00DE130D"/>
    <w:rPr>
      <w:rFonts w:ascii="OpenSymbol" w:eastAsia="OpenSymbol" w:hAnsi="OpenSymbol" w:cs="OpenSymbol"/>
    </w:rPr>
  </w:style>
  <w:style w:type="character" w:styleId="a5">
    <w:name w:val="Hyperlink"/>
    <w:rsid w:val="00DE130D"/>
    <w:rPr>
      <w:color w:val="000080"/>
      <w:u w:val="single"/>
    </w:rPr>
  </w:style>
  <w:style w:type="character" w:customStyle="1" w:styleId="HTML">
    <w:name w:val="Стандартный HTML Знак"/>
    <w:rsid w:val="00DE130D"/>
    <w:rPr>
      <w:rFonts w:ascii="Courier New" w:hAnsi="Courier New" w:cs="Courier New"/>
      <w:kern w:val="1"/>
      <w:lang w:val="ru-RU" w:eastAsia="ar-SA" w:bidi="ar-SA"/>
    </w:rPr>
  </w:style>
  <w:style w:type="character" w:customStyle="1" w:styleId="a6">
    <w:name w:val="Текст выноски Знак"/>
    <w:rsid w:val="00DE130D"/>
    <w:rPr>
      <w:rFonts w:ascii="Tahoma" w:eastAsia="Andale Sans UI" w:hAnsi="Tahoma" w:cs="Tahoma"/>
      <w:kern w:val="1"/>
      <w:sz w:val="16"/>
      <w:szCs w:val="16"/>
    </w:rPr>
  </w:style>
  <w:style w:type="character" w:styleId="a7">
    <w:name w:val="page number"/>
    <w:basedOn w:val="21"/>
    <w:rsid w:val="00DE130D"/>
  </w:style>
  <w:style w:type="paragraph" w:customStyle="1" w:styleId="13">
    <w:name w:val="Заголовок1"/>
    <w:basedOn w:val="a"/>
    <w:next w:val="a8"/>
    <w:rsid w:val="00DE130D"/>
    <w:pPr>
      <w:keepNext/>
      <w:widowControl w:val="0"/>
      <w:suppressAutoHyphens/>
      <w:spacing w:before="240" w:after="120" w:line="240" w:lineRule="auto"/>
    </w:pPr>
    <w:rPr>
      <w:rFonts w:ascii="Arial" w:eastAsia="Andale Sans UI" w:hAnsi="Arial" w:cs="Tahoma"/>
      <w:kern w:val="1"/>
      <w:sz w:val="28"/>
      <w:szCs w:val="28"/>
      <w:lang w:eastAsia="ar-SA"/>
    </w:rPr>
  </w:style>
  <w:style w:type="paragraph" w:styleId="a8">
    <w:name w:val="Body Text"/>
    <w:basedOn w:val="a"/>
    <w:link w:val="a9"/>
    <w:rsid w:val="00DE130D"/>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a9">
    <w:name w:val="Основной текст Знак"/>
    <w:basedOn w:val="a0"/>
    <w:link w:val="a8"/>
    <w:semiHidden/>
    <w:rsid w:val="00DE130D"/>
    <w:rPr>
      <w:rFonts w:ascii="Times New Roman" w:eastAsia="Andale Sans UI" w:hAnsi="Times New Roman" w:cs="Times New Roman"/>
      <w:kern w:val="1"/>
      <w:sz w:val="24"/>
      <w:szCs w:val="24"/>
      <w:lang w:eastAsia="ar-SA"/>
    </w:rPr>
  </w:style>
  <w:style w:type="paragraph" w:styleId="aa">
    <w:name w:val="List"/>
    <w:basedOn w:val="a8"/>
    <w:semiHidden/>
    <w:rsid w:val="00DE130D"/>
    <w:rPr>
      <w:rFonts w:cs="Tahoma"/>
    </w:rPr>
  </w:style>
  <w:style w:type="paragraph" w:customStyle="1" w:styleId="31">
    <w:name w:val="Название3"/>
    <w:basedOn w:val="a"/>
    <w:rsid w:val="00DE130D"/>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32">
    <w:name w:val="Указатель3"/>
    <w:basedOn w:val="a"/>
    <w:rsid w:val="00DE130D"/>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paragraph" w:customStyle="1" w:styleId="22">
    <w:name w:val="Название2"/>
    <w:basedOn w:val="a"/>
    <w:rsid w:val="00DE130D"/>
    <w:pPr>
      <w:widowControl w:val="0"/>
      <w:suppressLineNumbers/>
      <w:suppressAutoHyphens/>
      <w:spacing w:before="120" w:after="120" w:line="240" w:lineRule="auto"/>
    </w:pPr>
    <w:rPr>
      <w:rFonts w:ascii="Arial" w:eastAsia="Andale Sans UI" w:hAnsi="Arial" w:cs="Tahoma"/>
      <w:i/>
      <w:iCs/>
      <w:kern w:val="1"/>
      <w:sz w:val="20"/>
      <w:szCs w:val="24"/>
      <w:lang w:eastAsia="ar-SA"/>
    </w:rPr>
  </w:style>
  <w:style w:type="paragraph" w:customStyle="1" w:styleId="23">
    <w:name w:val="Указатель2"/>
    <w:basedOn w:val="a"/>
    <w:rsid w:val="00DE130D"/>
    <w:pPr>
      <w:widowControl w:val="0"/>
      <w:suppressLineNumbers/>
      <w:suppressAutoHyphens/>
      <w:spacing w:after="0" w:line="240" w:lineRule="auto"/>
    </w:pPr>
    <w:rPr>
      <w:rFonts w:ascii="Arial" w:eastAsia="Andale Sans UI" w:hAnsi="Arial" w:cs="Tahoma"/>
      <w:kern w:val="1"/>
      <w:sz w:val="24"/>
      <w:szCs w:val="24"/>
      <w:lang w:eastAsia="ar-SA"/>
    </w:rPr>
  </w:style>
  <w:style w:type="paragraph" w:customStyle="1" w:styleId="14">
    <w:name w:val="Название1"/>
    <w:basedOn w:val="a"/>
    <w:rsid w:val="00DE130D"/>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5">
    <w:name w:val="Указатель1"/>
    <w:basedOn w:val="a"/>
    <w:rsid w:val="00DE130D"/>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paragraph" w:customStyle="1" w:styleId="WW-">
    <w:name w:val="WW-Заголовок"/>
    <w:basedOn w:val="13"/>
    <w:next w:val="ab"/>
    <w:rsid w:val="00DE130D"/>
  </w:style>
  <w:style w:type="paragraph" w:styleId="ab">
    <w:name w:val="Subtitle"/>
    <w:basedOn w:val="13"/>
    <w:next w:val="a8"/>
    <w:link w:val="ac"/>
    <w:qFormat/>
    <w:rsid w:val="00DE130D"/>
    <w:pPr>
      <w:jc w:val="center"/>
    </w:pPr>
    <w:rPr>
      <w:i/>
      <w:iCs/>
    </w:rPr>
  </w:style>
  <w:style w:type="character" w:customStyle="1" w:styleId="ac">
    <w:name w:val="Подзаголовок Знак"/>
    <w:basedOn w:val="a0"/>
    <w:link w:val="ab"/>
    <w:rsid w:val="00DE130D"/>
    <w:rPr>
      <w:rFonts w:ascii="Arial" w:eastAsia="Andale Sans UI" w:hAnsi="Arial" w:cs="Tahoma"/>
      <w:i/>
      <w:iCs/>
      <w:kern w:val="1"/>
      <w:sz w:val="28"/>
      <w:szCs w:val="28"/>
      <w:lang w:eastAsia="ar-SA"/>
    </w:rPr>
  </w:style>
  <w:style w:type="paragraph" w:customStyle="1" w:styleId="210">
    <w:name w:val="Основной текст 21"/>
    <w:basedOn w:val="a"/>
    <w:rsid w:val="00DE130D"/>
    <w:pPr>
      <w:widowControl w:val="0"/>
      <w:suppressAutoHyphens/>
      <w:spacing w:after="120" w:line="480" w:lineRule="auto"/>
    </w:pPr>
    <w:rPr>
      <w:rFonts w:ascii="Times New Roman" w:eastAsia="Andale Sans UI" w:hAnsi="Times New Roman" w:cs="Times New Roman"/>
      <w:kern w:val="1"/>
      <w:sz w:val="24"/>
      <w:szCs w:val="24"/>
      <w:lang w:val="en-US" w:eastAsia="ar-SA"/>
    </w:rPr>
  </w:style>
  <w:style w:type="paragraph" w:customStyle="1" w:styleId="211">
    <w:name w:val="Основной текст с отступом 21"/>
    <w:basedOn w:val="a"/>
    <w:rsid w:val="00DE130D"/>
    <w:pPr>
      <w:widowControl w:val="0"/>
      <w:suppressAutoHyphens/>
      <w:spacing w:after="120" w:line="480" w:lineRule="auto"/>
      <w:ind w:left="283"/>
    </w:pPr>
    <w:rPr>
      <w:rFonts w:ascii="Times New Roman" w:eastAsia="Andale Sans UI" w:hAnsi="Times New Roman" w:cs="Times New Roman"/>
      <w:kern w:val="1"/>
      <w:sz w:val="24"/>
      <w:szCs w:val="24"/>
      <w:lang w:val="en-US" w:eastAsia="ar-SA"/>
    </w:rPr>
  </w:style>
  <w:style w:type="paragraph" w:customStyle="1" w:styleId="310">
    <w:name w:val="Основной текст с отступом 31"/>
    <w:basedOn w:val="a"/>
    <w:rsid w:val="00DE130D"/>
    <w:pPr>
      <w:widowControl w:val="0"/>
      <w:suppressAutoHyphens/>
      <w:spacing w:after="120" w:line="240" w:lineRule="auto"/>
      <w:ind w:left="283"/>
    </w:pPr>
    <w:rPr>
      <w:rFonts w:ascii="Times New Roman" w:eastAsia="Andale Sans UI" w:hAnsi="Times New Roman" w:cs="Times New Roman"/>
      <w:kern w:val="1"/>
      <w:sz w:val="16"/>
      <w:szCs w:val="16"/>
      <w:lang w:eastAsia="ar-SA"/>
    </w:rPr>
  </w:style>
  <w:style w:type="paragraph" w:customStyle="1" w:styleId="ConsPlusNormal">
    <w:name w:val="ConsPlusNormal"/>
    <w:link w:val="ConsPlusNormal0"/>
    <w:rsid w:val="00DE130D"/>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paragraph" w:styleId="ad">
    <w:name w:val="Body Text Indent"/>
    <w:basedOn w:val="a"/>
    <w:link w:val="ae"/>
    <w:rsid w:val="00DE130D"/>
    <w:pPr>
      <w:widowControl w:val="0"/>
      <w:suppressAutoHyphens/>
      <w:spacing w:after="120" w:line="240" w:lineRule="auto"/>
      <w:ind w:left="283"/>
    </w:pPr>
    <w:rPr>
      <w:rFonts w:ascii="Times New Roman" w:eastAsia="Andale Sans UI" w:hAnsi="Times New Roman" w:cs="Times New Roman"/>
      <w:kern w:val="1"/>
      <w:sz w:val="24"/>
      <w:szCs w:val="24"/>
      <w:lang w:val="en-US" w:eastAsia="ar-SA"/>
    </w:rPr>
  </w:style>
  <w:style w:type="character" w:customStyle="1" w:styleId="ae">
    <w:name w:val="Основной текст с отступом Знак"/>
    <w:basedOn w:val="a0"/>
    <w:link w:val="ad"/>
    <w:semiHidden/>
    <w:rsid w:val="00DE130D"/>
    <w:rPr>
      <w:rFonts w:ascii="Times New Roman" w:eastAsia="Andale Sans UI" w:hAnsi="Times New Roman" w:cs="Times New Roman"/>
      <w:kern w:val="1"/>
      <w:sz w:val="24"/>
      <w:szCs w:val="24"/>
      <w:lang w:val="en-US" w:eastAsia="ar-SA"/>
    </w:rPr>
  </w:style>
  <w:style w:type="paragraph" w:customStyle="1" w:styleId="ConsPlusNonformat">
    <w:name w:val="ConsPlusNonformat"/>
    <w:rsid w:val="00DE130D"/>
    <w:pPr>
      <w:widowControl w:val="0"/>
      <w:suppressAutoHyphens/>
      <w:autoSpaceDE w:val="0"/>
      <w:spacing w:after="0" w:line="240" w:lineRule="auto"/>
    </w:pPr>
    <w:rPr>
      <w:rFonts w:ascii="Courier New" w:eastAsia="Arial" w:hAnsi="Courier New" w:cs="Courier New"/>
      <w:kern w:val="0"/>
      <w:sz w:val="20"/>
      <w:szCs w:val="20"/>
      <w:lang w:eastAsia="ar-SA"/>
    </w:rPr>
  </w:style>
  <w:style w:type="paragraph" w:customStyle="1" w:styleId="af">
    <w:name w:val="Знак"/>
    <w:basedOn w:val="a"/>
    <w:rsid w:val="00DE130D"/>
    <w:pPr>
      <w:spacing w:before="100" w:after="100" w:line="240" w:lineRule="auto"/>
    </w:pPr>
    <w:rPr>
      <w:rFonts w:ascii="Tahoma" w:eastAsia="Times New Roman" w:hAnsi="Tahoma" w:cs="Tahoma"/>
      <w:kern w:val="1"/>
      <w:sz w:val="20"/>
      <w:szCs w:val="20"/>
      <w:lang w:val="en-US" w:eastAsia="ar-SA"/>
    </w:rPr>
  </w:style>
  <w:style w:type="paragraph" w:customStyle="1" w:styleId="ConsPlusTitle">
    <w:name w:val="ConsPlusTitle"/>
    <w:rsid w:val="00DE130D"/>
    <w:pPr>
      <w:widowControl w:val="0"/>
      <w:suppressAutoHyphens/>
      <w:autoSpaceDE w:val="0"/>
      <w:spacing w:after="0" w:line="240" w:lineRule="auto"/>
    </w:pPr>
    <w:rPr>
      <w:rFonts w:ascii="Arial" w:eastAsia="Arial" w:hAnsi="Arial" w:cs="Arial"/>
      <w:b/>
      <w:bCs/>
      <w:kern w:val="0"/>
      <w:sz w:val="20"/>
      <w:szCs w:val="20"/>
      <w:lang w:eastAsia="ar-SA"/>
    </w:rPr>
  </w:style>
  <w:style w:type="paragraph" w:customStyle="1" w:styleId="ConsNormal">
    <w:name w:val="ConsNormal"/>
    <w:rsid w:val="00DE130D"/>
    <w:pPr>
      <w:widowControl w:val="0"/>
      <w:suppressAutoHyphens/>
      <w:autoSpaceDE w:val="0"/>
      <w:spacing w:after="0" w:line="240" w:lineRule="auto"/>
      <w:ind w:right="19772" w:firstLine="720"/>
    </w:pPr>
    <w:rPr>
      <w:rFonts w:ascii="Times New Roman" w:eastAsia="Arial" w:hAnsi="Times New Roman" w:cs="Times New Roman"/>
      <w:kern w:val="0"/>
      <w:sz w:val="20"/>
      <w:szCs w:val="20"/>
      <w:lang w:eastAsia="ar-SA"/>
    </w:rPr>
  </w:style>
  <w:style w:type="paragraph" w:styleId="HTML0">
    <w:name w:val="HTML Preformatted"/>
    <w:basedOn w:val="a"/>
    <w:link w:val="HTML1"/>
    <w:rsid w:val="00DE1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kern w:val="1"/>
      <w:sz w:val="20"/>
      <w:szCs w:val="20"/>
      <w:lang w:eastAsia="ar-SA"/>
    </w:rPr>
  </w:style>
  <w:style w:type="character" w:customStyle="1" w:styleId="HTML1">
    <w:name w:val="Стандартный HTML Знак1"/>
    <w:basedOn w:val="a0"/>
    <w:link w:val="HTML0"/>
    <w:rsid w:val="00DE130D"/>
    <w:rPr>
      <w:rFonts w:ascii="Courier New" w:eastAsia="Times New Roman" w:hAnsi="Courier New" w:cs="Courier New"/>
      <w:kern w:val="1"/>
      <w:sz w:val="20"/>
      <w:szCs w:val="20"/>
      <w:lang w:eastAsia="ar-SA"/>
    </w:rPr>
  </w:style>
  <w:style w:type="paragraph" w:styleId="af0">
    <w:name w:val="No Spacing"/>
    <w:qFormat/>
    <w:rsid w:val="00DE130D"/>
    <w:pPr>
      <w:suppressAutoHyphens/>
      <w:spacing w:after="0" w:line="240" w:lineRule="auto"/>
    </w:pPr>
    <w:rPr>
      <w:rFonts w:ascii="Calibri" w:eastAsia="Calibri" w:hAnsi="Calibri" w:cs="Times New Roman"/>
      <w:kern w:val="0"/>
      <w:lang w:eastAsia="ar-SA"/>
    </w:rPr>
  </w:style>
  <w:style w:type="paragraph" w:styleId="af1">
    <w:name w:val="List Paragraph"/>
    <w:basedOn w:val="a"/>
    <w:uiPriority w:val="34"/>
    <w:qFormat/>
    <w:rsid w:val="00DE130D"/>
    <w:pPr>
      <w:spacing w:after="200" w:line="276" w:lineRule="auto"/>
      <w:ind w:left="720"/>
    </w:pPr>
    <w:rPr>
      <w:rFonts w:ascii="Calibri" w:eastAsia="Calibri" w:hAnsi="Calibri" w:cs="Times New Roman"/>
      <w:kern w:val="1"/>
      <w:lang w:eastAsia="ar-SA"/>
    </w:rPr>
  </w:style>
  <w:style w:type="paragraph" w:styleId="af2">
    <w:name w:val="Balloon Text"/>
    <w:basedOn w:val="a"/>
    <w:link w:val="16"/>
    <w:rsid w:val="00DE130D"/>
    <w:pPr>
      <w:widowControl w:val="0"/>
      <w:suppressAutoHyphens/>
      <w:spacing w:after="0" w:line="240" w:lineRule="auto"/>
    </w:pPr>
    <w:rPr>
      <w:rFonts w:ascii="Tahoma" w:eastAsia="Andale Sans UI" w:hAnsi="Tahoma" w:cs="Tahoma"/>
      <w:kern w:val="1"/>
      <w:sz w:val="16"/>
      <w:szCs w:val="16"/>
      <w:lang w:eastAsia="ar-SA"/>
    </w:rPr>
  </w:style>
  <w:style w:type="character" w:customStyle="1" w:styleId="16">
    <w:name w:val="Текст выноски Знак1"/>
    <w:basedOn w:val="a0"/>
    <w:link w:val="af2"/>
    <w:rsid w:val="00DE130D"/>
    <w:rPr>
      <w:rFonts w:ascii="Tahoma" w:eastAsia="Andale Sans UI" w:hAnsi="Tahoma" w:cs="Tahoma"/>
      <w:kern w:val="1"/>
      <w:sz w:val="16"/>
      <w:szCs w:val="16"/>
      <w:lang w:eastAsia="ar-SA"/>
    </w:rPr>
  </w:style>
  <w:style w:type="paragraph" w:customStyle="1" w:styleId="af3">
    <w:name w:val="Содержимое таблицы"/>
    <w:basedOn w:val="a"/>
    <w:rsid w:val="00DE130D"/>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4">
    <w:name w:val="Заголовок таблицы"/>
    <w:basedOn w:val="af3"/>
    <w:rsid w:val="00DE130D"/>
    <w:pPr>
      <w:jc w:val="center"/>
    </w:pPr>
    <w:rPr>
      <w:b/>
      <w:bCs/>
    </w:rPr>
  </w:style>
  <w:style w:type="paragraph" w:styleId="af5">
    <w:name w:val="footer"/>
    <w:basedOn w:val="a"/>
    <w:link w:val="af6"/>
    <w:rsid w:val="00DE130D"/>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af6">
    <w:name w:val="Нижний колонтитул Знак"/>
    <w:basedOn w:val="a0"/>
    <w:link w:val="af5"/>
    <w:rsid w:val="00DE130D"/>
    <w:rPr>
      <w:rFonts w:ascii="Times New Roman" w:eastAsia="Andale Sans UI" w:hAnsi="Times New Roman" w:cs="Times New Roman"/>
      <w:kern w:val="1"/>
      <w:sz w:val="24"/>
      <w:szCs w:val="24"/>
      <w:lang w:eastAsia="ar-SA"/>
    </w:rPr>
  </w:style>
  <w:style w:type="paragraph" w:customStyle="1" w:styleId="af7">
    <w:name w:val="Содержимое врезки"/>
    <w:basedOn w:val="a8"/>
    <w:rsid w:val="00DE130D"/>
  </w:style>
  <w:style w:type="paragraph" w:customStyle="1" w:styleId="ConsPlusDocList">
    <w:name w:val="ConsPlusDocList"/>
    <w:next w:val="a"/>
    <w:rsid w:val="00DE130D"/>
    <w:pPr>
      <w:widowControl w:val="0"/>
      <w:suppressAutoHyphens/>
      <w:spacing w:after="0" w:line="240" w:lineRule="auto"/>
    </w:pPr>
    <w:rPr>
      <w:rFonts w:ascii="Arial" w:eastAsia="Arial" w:hAnsi="Arial" w:cs="Arial"/>
      <w:kern w:val="0"/>
      <w:sz w:val="20"/>
      <w:szCs w:val="20"/>
      <w:lang w:eastAsia="hi-IN" w:bidi="hi-IN"/>
    </w:rPr>
  </w:style>
  <w:style w:type="paragraph" w:customStyle="1" w:styleId="ConsPlusCell">
    <w:name w:val="ConsPlusCell"/>
    <w:rsid w:val="00DE130D"/>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styleId="af8">
    <w:name w:val="header"/>
    <w:basedOn w:val="a"/>
    <w:link w:val="af9"/>
    <w:uiPriority w:val="99"/>
    <w:unhideWhenUsed/>
    <w:rsid w:val="00DE130D"/>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af9">
    <w:name w:val="Верхний колонтитул Знак"/>
    <w:basedOn w:val="a0"/>
    <w:link w:val="af8"/>
    <w:uiPriority w:val="99"/>
    <w:rsid w:val="00DE130D"/>
    <w:rPr>
      <w:rFonts w:ascii="Times New Roman" w:eastAsia="Andale Sans UI" w:hAnsi="Times New Roman" w:cs="Times New Roman"/>
      <w:kern w:val="1"/>
      <w:sz w:val="24"/>
      <w:szCs w:val="24"/>
      <w:lang w:eastAsia="ar-SA"/>
    </w:rPr>
  </w:style>
  <w:style w:type="character" w:customStyle="1" w:styleId="ConsPlusNormal0">
    <w:name w:val="ConsPlusNormal Знак"/>
    <w:link w:val="ConsPlusNormal"/>
    <w:rsid w:val="00DE130D"/>
    <w:rPr>
      <w:rFonts w:ascii="Arial" w:eastAsia="Arial" w:hAnsi="Arial" w:cs="Times New Roman"/>
      <w:kern w:val="1"/>
      <w:sz w:val="20"/>
      <w:szCs w:val="20"/>
      <w:lang w:eastAsia="ar-SA"/>
    </w:rPr>
  </w:style>
  <w:style w:type="paragraph" w:customStyle="1" w:styleId="consplusnormal1">
    <w:name w:val="consplusnormal"/>
    <w:basedOn w:val="a"/>
    <w:rsid w:val="00DE130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a">
    <w:name w:val="Unresolved Mention"/>
    <w:basedOn w:val="a0"/>
    <w:uiPriority w:val="99"/>
    <w:semiHidden/>
    <w:unhideWhenUsed/>
    <w:rsid w:val="00DE130D"/>
    <w:rPr>
      <w:color w:val="605E5C"/>
      <w:shd w:val="clear" w:color="auto" w:fill="E1DFDD"/>
    </w:rPr>
  </w:style>
  <w:style w:type="table" w:styleId="afb">
    <w:name w:val="Table Grid"/>
    <w:basedOn w:val="a1"/>
    <w:uiPriority w:val="59"/>
    <w:rsid w:val="00DE130D"/>
    <w:pPr>
      <w:spacing w:after="0" w:line="240" w:lineRule="auto"/>
    </w:pPr>
    <w:rPr>
      <w:rFonts w:eastAsia="Times New Roman"/>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
    <w:link w:val="afd"/>
    <w:uiPriority w:val="99"/>
    <w:unhideWhenUsed/>
    <w:rsid w:val="00DE130D"/>
    <w:pPr>
      <w:spacing w:after="0" w:line="240" w:lineRule="auto"/>
    </w:pPr>
    <w:rPr>
      <w:rFonts w:ascii="Times New Roman" w:eastAsia="Times New Roman" w:hAnsi="Times New Roman" w:cs="Times New Roman"/>
      <w:kern w:val="0"/>
      <w:sz w:val="20"/>
      <w:szCs w:val="20"/>
      <w:lang w:eastAsia="ru-RU"/>
    </w:rPr>
  </w:style>
  <w:style w:type="character" w:customStyle="1" w:styleId="afd">
    <w:name w:val="Текст сноски Знак"/>
    <w:basedOn w:val="a0"/>
    <w:link w:val="afc"/>
    <w:uiPriority w:val="99"/>
    <w:rsid w:val="00DE130D"/>
    <w:rPr>
      <w:rFonts w:ascii="Times New Roman" w:eastAsia="Times New Roman" w:hAnsi="Times New Roman" w:cs="Times New Roman"/>
      <w:kern w:val="0"/>
      <w:sz w:val="20"/>
      <w:szCs w:val="20"/>
      <w:lang w:eastAsia="ru-RU"/>
    </w:rPr>
  </w:style>
  <w:style w:type="character" w:styleId="afe">
    <w:name w:val="footnote reference"/>
    <w:basedOn w:val="a0"/>
    <w:uiPriority w:val="99"/>
    <w:semiHidden/>
    <w:unhideWhenUsed/>
    <w:rsid w:val="00DE130D"/>
    <w:rPr>
      <w:vertAlign w:val="superscript"/>
    </w:rPr>
  </w:style>
  <w:style w:type="character" w:customStyle="1" w:styleId="10">
    <w:name w:val="Заголовок 1 Знак"/>
    <w:basedOn w:val="a0"/>
    <w:link w:val="1"/>
    <w:rsid w:val="007700B0"/>
    <w:rPr>
      <w:rFonts w:ascii="Times New Roman" w:eastAsia="Times New Roman" w:hAnsi="Times New Roman" w:cs="Times New Roman"/>
      <w:kern w:val="0"/>
      <w:sz w:val="28"/>
      <w:szCs w:val="20"/>
      <w:lang w:eastAsia="ru-RU"/>
      <w14:ligatures w14:val="none"/>
    </w:rPr>
  </w:style>
  <w:style w:type="character" w:customStyle="1" w:styleId="20">
    <w:name w:val="Заголовок 2 Знак"/>
    <w:basedOn w:val="a0"/>
    <w:link w:val="2"/>
    <w:rsid w:val="007700B0"/>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7700B0"/>
    <w:rPr>
      <w:rFonts w:ascii="Arial" w:eastAsia="Times New Roman" w:hAnsi="Arial" w:cs="Arial"/>
      <w:b/>
      <w:bCs/>
      <w:kern w:val="0"/>
      <w:sz w:val="26"/>
      <w:szCs w:val="26"/>
      <w:lang w:eastAsia="ru-RU"/>
      <w14:ligatures w14:val="none"/>
    </w:rPr>
  </w:style>
  <w:style w:type="character" w:customStyle="1" w:styleId="60">
    <w:name w:val="Заголовок 6 Знак"/>
    <w:basedOn w:val="a0"/>
    <w:link w:val="6"/>
    <w:rsid w:val="007700B0"/>
    <w:rPr>
      <w:rFonts w:ascii="Times New Roman" w:eastAsia="Times New Roman" w:hAnsi="Times New Roman" w:cs="Times New Roman"/>
      <w:b/>
      <w:bCs/>
      <w:kern w:val="0"/>
      <w:lang w:eastAsia="ru-RU"/>
      <w14:ligatures w14:val="none"/>
    </w:rPr>
  </w:style>
  <w:style w:type="character" w:customStyle="1" w:styleId="80">
    <w:name w:val="Заголовок 8 Знак"/>
    <w:basedOn w:val="a0"/>
    <w:link w:val="8"/>
    <w:rsid w:val="007700B0"/>
    <w:rPr>
      <w:rFonts w:ascii="Times New Roman" w:eastAsia="Times New Roman" w:hAnsi="Times New Roman" w:cs="Times New Roman"/>
      <w:i/>
      <w:iCs/>
      <w:kern w:val="0"/>
      <w:sz w:val="24"/>
      <w:szCs w:val="24"/>
      <w:lang w:eastAsia="ru-RU"/>
      <w14:ligatures w14:val="none"/>
    </w:rPr>
  </w:style>
  <w:style w:type="character" w:customStyle="1" w:styleId="90">
    <w:name w:val="Заголовок 9 Знак"/>
    <w:basedOn w:val="a0"/>
    <w:link w:val="9"/>
    <w:rsid w:val="007700B0"/>
    <w:rPr>
      <w:rFonts w:ascii="Arial" w:eastAsia="Times New Roman" w:hAnsi="Arial" w:cs="Arial"/>
      <w:kern w:val="0"/>
      <w:lang w:eastAsia="ru-RU"/>
      <w14:ligatures w14:val="none"/>
    </w:rPr>
  </w:style>
  <w:style w:type="numbering" w:customStyle="1" w:styleId="24">
    <w:name w:val="Нет списка2"/>
    <w:next w:val="a2"/>
    <w:semiHidden/>
    <w:rsid w:val="007700B0"/>
  </w:style>
  <w:style w:type="paragraph" w:customStyle="1" w:styleId="caaieiaie4">
    <w:name w:val="caaieiaie 4"/>
    <w:basedOn w:val="a"/>
    <w:next w:val="a"/>
    <w:rsid w:val="007700B0"/>
    <w:pPr>
      <w:keepNext/>
      <w:overflowPunct w:val="0"/>
      <w:autoSpaceDE w:val="0"/>
      <w:autoSpaceDN w:val="0"/>
      <w:adjustRightInd w:val="0"/>
      <w:spacing w:after="0" w:line="240" w:lineRule="auto"/>
      <w:ind w:left="1380" w:firstLine="709"/>
      <w:jc w:val="both"/>
      <w:textAlignment w:val="baseline"/>
    </w:pPr>
    <w:rPr>
      <w:rFonts w:ascii="Times New Roman" w:eastAsia="Times New Roman" w:hAnsi="Times New Roman" w:cs="Times New Roman"/>
      <w:kern w:val="0"/>
      <w:sz w:val="24"/>
      <w:szCs w:val="20"/>
      <w:lang w:eastAsia="ru-RU"/>
      <w14:ligatures w14:val="none"/>
    </w:rPr>
  </w:style>
  <w:style w:type="character" w:customStyle="1" w:styleId="17">
    <w:name w:val="Гиперссылка1"/>
    <w:rsid w:val="007700B0"/>
    <w:rPr>
      <w:color w:val="0000FF"/>
      <w:u w:val="single"/>
    </w:rPr>
  </w:style>
  <w:style w:type="paragraph" w:customStyle="1" w:styleId="aff">
    <w:name w:val="ОСНОВНОЙ !!!"/>
    <w:basedOn w:val="a8"/>
    <w:rsid w:val="007700B0"/>
    <w:pPr>
      <w:widowControl/>
      <w:suppressAutoHyphens w:val="0"/>
      <w:spacing w:before="120" w:after="0"/>
      <w:ind w:firstLine="900"/>
      <w:jc w:val="both"/>
    </w:pPr>
    <w:rPr>
      <w:rFonts w:ascii="Arial" w:eastAsia="Times New Roman" w:hAnsi="Arial" w:cs="Arial"/>
      <w:kern w:val="0"/>
      <w:lang w:eastAsia="ru-RU"/>
      <w14:ligatures w14:val="none"/>
    </w:rPr>
  </w:style>
  <w:style w:type="paragraph" w:styleId="25">
    <w:name w:val="Body Text 2"/>
    <w:basedOn w:val="a"/>
    <w:link w:val="26"/>
    <w:rsid w:val="007700B0"/>
    <w:pPr>
      <w:overflowPunct w:val="0"/>
      <w:autoSpaceDE w:val="0"/>
      <w:autoSpaceDN w:val="0"/>
      <w:adjustRightInd w:val="0"/>
      <w:spacing w:after="120" w:line="480" w:lineRule="auto"/>
      <w:ind w:firstLine="709"/>
      <w:jc w:val="both"/>
    </w:pPr>
    <w:rPr>
      <w:rFonts w:ascii="Times New Roman" w:eastAsia="Times New Roman" w:hAnsi="Times New Roman" w:cs="Times New Roman"/>
      <w:kern w:val="0"/>
      <w:sz w:val="20"/>
      <w:szCs w:val="20"/>
      <w:lang w:eastAsia="ru-RU"/>
      <w14:ligatures w14:val="none"/>
    </w:rPr>
  </w:style>
  <w:style w:type="character" w:customStyle="1" w:styleId="26">
    <w:name w:val="Основной текст 2 Знак"/>
    <w:basedOn w:val="a0"/>
    <w:link w:val="25"/>
    <w:rsid w:val="007700B0"/>
    <w:rPr>
      <w:rFonts w:ascii="Times New Roman" w:eastAsia="Times New Roman" w:hAnsi="Times New Roman" w:cs="Times New Roman"/>
      <w:kern w:val="0"/>
      <w:sz w:val="20"/>
      <w:szCs w:val="20"/>
      <w:lang w:eastAsia="ru-RU"/>
      <w14:ligatures w14:val="none"/>
    </w:rPr>
  </w:style>
  <w:style w:type="paragraph" w:customStyle="1" w:styleId="220">
    <w:name w:val="Основной текст 22"/>
    <w:basedOn w:val="a"/>
    <w:rsid w:val="007700B0"/>
    <w:pPr>
      <w:overflowPunct w:val="0"/>
      <w:autoSpaceDE w:val="0"/>
      <w:autoSpaceDN w:val="0"/>
      <w:adjustRightInd w:val="0"/>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paragraph" w:customStyle="1" w:styleId="18">
    <w:name w:val="Цитата1"/>
    <w:basedOn w:val="a"/>
    <w:rsid w:val="007700B0"/>
    <w:pPr>
      <w:overflowPunct w:val="0"/>
      <w:autoSpaceDE w:val="0"/>
      <w:autoSpaceDN w:val="0"/>
      <w:adjustRightInd w:val="0"/>
      <w:spacing w:after="0" w:line="300" w:lineRule="exact"/>
      <w:ind w:left="709" w:right="-28" w:hanging="709"/>
      <w:jc w:val="both"/>
    </w:pPr>
    <w:rPr>
      <w:rFonts w:ascii="Times New Roman" w:eastAsia="Times New Roman" w:hAnsi="Times New Roman" w:cs="Times New Roman"/>
      <w:kern w:val="0"/>
      <w:sz w:val="28"/>
      <w:szCs w:val="20"/>
      <w:lang w:eastAsia="ru-RU"/>
      <w14:ligatures w14:val="none"/>
    </w:rPr>
  </w:style>
  <w:style w:type="table" w:customStyle="1" w:styleId="19">
    <w:name w:val="Сетка таблицы1"/>
    <w:basedOn w:val="a1"/>
    <w:next w:val="afb"/>
    <w:rsid w:val="007700B0"/>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7700B0"/>
    <w:pPr>
      <w:overflowPunct w:val="0"/>
      <w:autoSpaceDE w:val="0"/>
      <w:autoSpaceDN w:val="0"/>
      <w:adjustRightInd w:val="0"/>
      <w:spacing w:after="120" w:line="240" w:lineRule="auto"/>
      <w:ind w:left="283" w:firstLine="709"/>
      <w:jc w:val="both"/>
      <w:textAlignment w:val="baseline"/>
    </w:pPr>
    <w:rPr>
      <w:rFonts w:ascii="Times New Roman" w:eastAsia="Times New Roman" w:hAnsi="Times New Roman" w:cs="Times New Roman"/>
      <w:kern w:val="0"/>
      <w:sz w:val="16"/>
      <w:szCs w:val="16"/>
      <w:lang w:eastAsia="ru-RU"/>
      <w14:ligatures w14:val="none"/>
    </w:rPr>
  </w:style>
  <w:style w:type="character" w:customStyle="1" w:styleId="34">
    <w:name w:val="Основной текст с отступом 3 Знак"/>
    <w:basedOn w:val="a0"/>
    <w:link w:val="33"/>
    <w:rsid w:val="007700B0"/>
    <w:rPr>
      <w:rFonts w:ascii="Times New Roman" w:eastAsia="Times New Roman" w:hAnsi="Times New Roman" w:cs="Times New Roman"/>
      <w:kern w:val="0"/>
      <w:sz w:val="16"/>
      <w:szCs w:val="16"/>
      <w:lang w:eastAsia="ru-RU"/>
      <w14:ligatures w14:val="none"/>
    </w:rPr>
  </w:style>
  <w:style w:type="paragraph" w:customStyle="1" w:styleId="27">
    <w:name w:val="Знак2 Знак Знак Знак Знак Знак Знак Знак Знак Знак Знак Знак Знак Знак Знак Знак"/>
    <w:basedOn w:val="a"/>
    <w:rsid w:val="007700B0"/>
    <w:pPr>
      <w:spacing w:before="100" w:beforeAutospacing="1" w:after="100" w:afterAutospacing="1" w:line="240" w:lineRule="auto"/>
      <w:ind w:firstLine="709"/>
      <w:jc w:val="both"/>
    </w:pPr>
    <w:rPr>
      <w:rFonts w:ascii="Tahoma" w:eastAsia="Times New Roman" w:hAnsi="Tahoma" w:cs="Times New Roman"/>
      <w:kern w:val="0"/>
      <w:sz w:val="20"/>
      <w:szCs w:val="20"/>
      <w:lang w:val="en-US"/>
      <w14:ligatures w14:val="none"/>
    </w:rPr>
  </w:style>
  <w:style w:type="paragraph" w:customStyle="1" w:styleId="Default">
    <w:name w:val="Default"/>
    <w:rsid w:val="007700B0"/>
    <w:pPr>
      <w:autoSpaceDE w:val="0"/>
      <w:autoSpaceDN w:val="0"/>
      <w:adjustRightInd w:val="0"/>
      <w:spacing w:after="0" w:line="240" w:lineRule="auto"/>
      <w:ind w:firstLine="709"/>
      <w:jc w:val="both"/>
    </w:pPr>
    <w:rPr>
      <w:rFonts w:ascii="Times New Roman" w:eastAsia="Times New Roman" w:hAnsi="Times New Roman" w:cs="Times New Roman"/>
      <w:color w:val="000000"/>
      <w:kern w:val="0"/>
      <w:sz w:val="24"/>
      <w:szCs w:val="24"/>
      <w:lang w:eastAsia="ru-RU"/>
      <w14:ligatures w14:val="none"/>
    </w:rPr>
  </w:style>
  <w:style w:type="paragraph" w:customStyle="1" w:styleId="aff0">
    <w:name w:val="Знак"/>
    <w:basedOn w:val="a"/>
    <w:rsid w:val="007700B0"/>
    <w:pPr>
      <w:spacing w:before="100" w:beforeAutospacing="1" w:after="100" w:afterAutospacing="1" w:line="240" w:lineRule="auto"/>
      <w:ind w:firstLine="709"/>
      <w:jc w:val="both"/>
    </w:pPr>
    <w:rPr>
      <w:rFonts w:ascii="Tahoma" w:eastAsia="Times New Roman" w:hAnsi="Tahoma" w:cs="Times New Roman"/>
      <w:kern w:val="0"/>
      <w:sz w:val="20"/>
      <w:szCs w:val="20"/>
      <w:lang w:val="en-US"/>
      <w14:ligatures w14:val="none"/>
    </w:rPr>
  </w:style>
  <w:style w:type="character" w:styleId="aff1">
    <w:name w:val="line number"/>
    <w:basedOn w:val="a0"/>
    <w:rsid w:val="007700B0"/>
  </w:style>
  <w:style w:type="paragraph" w:customStyle="1" w:styleId="200">
    <w:name w:val="Обычный (веб)20"/>
    <w:basedOn w:val="a"/>
    <w:link w:val="201"/>
    <w:rsid w:val="007700B0"/>
    <w:pPr>
      <w:spacing w:after="0" w:line="240" w:lineRule="auto"/>
      <w:ind w:firstLine="709"/>
      <w:jc w:val="both"/>
    </w:pPr>
    <w:rPr>
      <w:rFonts w:ascii="Times New Roman" w:eastAsia="Times New Roman" w:hAnsi="Times New Roman" w:cs="Times New Roman"/>
      <w:color w:val="000000"/>
      <w:kern w:val="0"/>
      <w:sz w:val="24"/>
      <w:szCs w:val="24"/>
      <w:lang w:val="x-none" w:eastAsia="x-none"/>
      <w14:ligatures w14:val="none"/>
    </w:rPr>
  </w:style>
  <w:style w:type="character" w:customStyle="1" w:styleId="201">
    <w:name w:val="Обычный (веб)20 Знак"/>
    <w:link w:val="200"/>
    <w:rsid w:val="007700B0"/>
    <w:rPr>
      <w:rFonts w:ascii="Times New Roman" w:eastAsia="Times New Roman" w:hAnsi="Times New Roman" w:cs="Times New Roman"/>
      <w:color w:val="000000"/>
      <w:kern w:val="0"/>
      <w:sz w:val="24"/>
      <w:szCs w:val="24"/>
      <w:lang w:val="x-none" w:eastAsia="x-none"/>
      <w14:ligatures w14:val="none"/>
    </w:rPr>
  </w:style>
  <w:style w:type="paragraph" w:customStyle="1" w:styleId="2100">
    <w:name w:val="Заголовок 210"/>
    <w:basedOn w:val="a"/>
    <w:rsid w:val="007700B0"/>
    <w:pPr>
      <w:spacing w:before="150" w:after="150" w:line="228" w:lineRule="auto"/>
      <w:ind w:right="300"/>
      <w:outlineLvl w:val="2"/>
    </w:pPr>
    <w:rPr>
      <w:rFonts w:ascii="Times New Roman" w:eastAsia="Times New Roman" w:hAnsi="Times New Roman" w:cs="Times New Roman"/>
      <w:color w:val="0057B0"/>
      <w:kern w:val="0"/>
      <w:sz w:val="27"/>
      <w:szCs w:val="27"/>
      <w:lang w:eastAsia="ru-RU"/>
      <w14:ligatures w14:val="none"/>
    </w:rPr>
  </w:style>
  <w:style w:type="character" w:customStyle="1" w:styleId="1a">
    <w:name w:val="Гиперссылка1"/>
    <w:uiPriority w:val="99"/>
    <w:rsid w:val="007700B0"/>
    <w:rPr>
      <w:rFonts w:cs="Times New Roman"/>
      <w:color w:val="0000FF"/>
      <w:u w:val="single"/>
    </w:rPr>
  </w:style>
  <w:style w:type="paragraph" w:customStyle="1" w:styleId="position">
    <w:name w:val="position"/>
    <w:basedOn w:val="a"/>
    <w:rsid w:val="007700B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info">
    <w:name w:val="info"/>
    <w:basedOn w:val="a"/>
    <w:rsid w:val="007700B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numbering" w:customStyle="1" w:styleId="120">
    <w:name w:val="Нет списка12"/>
    <w:next w:val="a2"/>
    <w:uiPriority w:val="99"/>
    <w:semiHidden/>
    <w:unhideWhenUsed/>
    <w:rsid w:val="007700B0"/>
  </w:style>
  <w:style w:type="character" w:customStyle="1" w:styleId="hgkelc">
    <w:name w:val="hgkelc"/>
    <w:basedOn w:val="a0"/>
    <w:rsid w:val="0077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26CEF76A76E7F0C89464D3712A109E0408AA9570BA2503CA952E2D580C46DA103B56B8E26A6D1678F6AAD6208CCC420DD9AD3C6FCE54C30A9C47661UAP" TargetMode="External"/><Relationship Id="rId13" Type="http://schemas.openxmlformats.org/officeDocument/2006/relationships/hyperlink" Target="consultantplus://offline/ref=21F7573B04DC4D392358C2385772132D0DBCA38E278C98D488B33B3755B36BE158FA9490E631A26DF41F877DECBE0B00738B9838j9X4K" TargetMode="External"/><Relationship Id="rId18" Type="http://schemas.openxmlformats.org/officeDocument/2006/relationships/hyperlink" Target="consultantplus://offline/ref=3ABE6576EAC15A3640FA051EF787044657F9784CE90A22023719FAB213D6C4A1D9AD61EE40A8737D8DEF9507F1260B9D175CAE02C886726E66FFJ" TargetMode="External"/><Relationship Id="rId26" Type="http://schemas.openxmlformats.org/officeDocument/2006/relationships/hyperlink" Target="consultantplus://offline/ref=251CAC779E2DD2AE47B62E1B4A6FA7E337D6F953761E27134F65C5F5610C8A678880B24A8BC3345BDA2802BEC4i7q1P" TargetMode="External"/><Relationship Id="rId3" Type="http://schemas.openxmlformats.org/officeDocument/2006/relationships/styles" Target="styles.xml"/><Relationship Id="rId21" Type="http://schemas.openxmlformats.org/officeDocument/2006/relationships/hyperlink" Target="consultantplus://offline/ref=CBB4C2118A7935F74D78F778F77EEF6831476CD9354239389A9C572082CA45CBE235535B362AE250C54B71022A54AFD1BCE599B585EAF323C78F995FuDG3P" TargetMode="External"/><Relationship Id="rId7" Type="http://schemas.openxmlformats.org/officeDocument/2006/relationships/endnotes" Target="endnotes.xml"/><Relationship Id="rId12" Type="http://schemas.openxmlformats.org/officeDocument/2006/relationships/hyperlink" Target="consultantplus://offline/ref=251CAC779E2DD2AE47B62E1B4A6FA7E337D1F1517E1627134F65C5F5610C8A679A80EA4688C22A5AD93D54EF8225DEC2B1134699905701DAi6q7P" TargetMode="External"/><Relationship Id="rId17" Type="http://schemas.openxmlformats.org/officeDocument/2006/relationships/hyperlink" Target="consultantplus://offline/ref=3ABE6576EAC15A3640FA051EF787044657F9784CE90A22023719FAB213D6C4A1D9AD61EE40A8737D8DEF9507F1260B9D175CAE02C886726E66FFJ" TargetMode="External"/><Relationship Id="rId25" Type="http://schemas.openxmlformats.org/officeDocument/2006/relationships/hyperlink" Target="consultantplus://offline/ref=251CAC779E2DD2AE47B62E1B4A6FA7E337D7F8577E1927134F65C5F5610C8A678880B24A8BC3345BDA2802BEC4i7q1P" TargetMode="External"/><Relationship Id="rId2" Type="http://schemas.openxmlformats.org/officeDocument/2006/relationships/numbering" Target="numbering.xml"/><Relationship Id="rId16" Type="http://schemas.openxmlformats.org/officeDocument/2006/relationships/hyperlink" Target="consultantplus://offline/ref=6D126537C0241997839B874252DF24B9A6D32EE17382119E7FA97E70A2475A0B640FD5B1F949663124B5B0IBS8I" TargetMode="External"/><Relationship Id="rId20" Type="http://schemas.openxmlformats.org/officeDocument/2006/relationships/hyperlink" Target="consultantplus://offline/ref=CBB4C2118A7935F74D78F778F77EEF6831476CD9354239389A9C572082CA45CBE235535B362AE250C54B71022A54AFD1BCE599B585EAF323C78F995FuDG3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tland.ru/" TargetMode="External"/><Relationship Id="rId24" Type="http://schemas.openxmlformats.org/officeDocument/2006/relationships/hyperlink" Target="consultantplus://offline/ref=251CAC779E2DD2AE47B62E1B4A6FA7E337D2FD5C771F27134F65C5F5610C8A678880B24A8BC3345BDA2802BEC4i7q1P" TargetMode="External"/><Relationship Id="rId5" Type="http://schemas.openxmlformats.org/officeDocument/2006/relationships/webSettings" Target="webSettings.xml"/><Relationship Id="rId15" Type="http://schemas.openxmlformats.org/officeDocument/2006/relationships/hyperlink" Target="consultantplus://offline/ref=AF897A10A541DC5CBE23B87E53AB7D717CA8CFEC4343DC178ACB78E64C0DCED78D61BC376D16A98A53102C17E8958A0F215DA54374pAD2J" TargetMode="External"/><Relationship Id="rId23" Type="http://schemas.openxmlformats.org/officeDocument/2006/relationships/hyperlink" Target="consultantplus://offline/ref=251CAC779E2DD2AE47B630165C03F8E632DCA6597D1C2E40133A9EA836058030DDCFB304CCCF2B5BD93205BECD248285E500459B905502C6643748iDqDP" TargetMode="External"/><Relationship Id="rId28" Type="http://schemas.openxmlformats.org/officeDocument/2006/relationships/header" Target="header2.xml"/><Relationship Id="rId10" Type="http://schemas.openxmlformats.org/officeDocument/2006/relationships/hyperlink" Target="consultantplus://offline/ref=103BC803AEF9F09669456013FEA283DEE593C5F0F87835E8F06A9603A35D1F4CF12D41A8D289A24267BF9DA6A42C5CF398D38BBADC570E94kFmAM" TargetMode="External"/><Relationship Id="rId19" Type="http://schemas.openxmlformats.org/officeDocument/2006/relationships/hyperlink" Target="consultantplus://offline/ref=251CAC779E2DD2AE47B62E1B4A6FA7E337D2FD5C771F27134F65C5F5610C8A679A80EA4F8EC97E0A9D630DBDC76ED3C2AE0F4698i8qFP" TargetMode="External"/><Relationship Id="rId4" Type="http://schemas.openxmlformats.org/officeDocument/2006/relationships/settings" Target="settings.xml"/><Relationship Id="rId9" Type="http://schemas.openxmlformats.org/officeDocument/2006/relationships/hyperlink" Target="consultantplus://offline/ref=B669CA5D6058EC9AC7B3CE13D25AD555344F02F3F160126AE0B683E8054CFD32DEAEC7662FB8DA104534G" TargetMode="External"/><Relationship Id="rId14" Type="http://schemas.openxmlformats.org/officeDocument/2006/relationships/hyperlink" Target="consultantplus://offline/ref=21F7573B04DC4D392358C2385772132D0DBCA38E278C98D488B33B3755B36BE158FA9492EE3AF639B641DE2CABF506096E9798338B44BCC3jAXEK" TargetMode="External"/><Relationship Id="rId22" Type="http://schemas.openxmlformats.org/officeDocument/2006/relationships/hyperlink" Target="consultantplus://offline/ref=251CAC779E2DD2AE47B630165C03F8E632DCA6597D1C2E40133A9EA836058030DDCFB304CCCF2B5BD93001B6CD248285E500459B905502C6643748iDqD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001E-9917-44C6-A6C9-1EA212EC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40</Pages>
  <Words>14664</Words>
  <Characters>83590</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Скосарева</dc:creator>
  <cp:keywords/>
  <dc:description/>
  <cp:lastModifiedBy>Анна Скосарева</cp:lastModifiedBy>
  <cp:revision>645</cp:revision>
  <dcterms:created xsi:type="dcterms:W3CDTF">2024-09-11T06:30:00Z</dcterms:created>
  <dcterms:modified xsi:type="dcterms:W3CDTF">2024-10-08T11:05:00Z</dcterms:modified>
</cp:coreProperties>
</file>