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96D" w:rsidRDefault="000D096D" w:rsidP="002C253F">
      <w:pPr>
        <w:pStyle w:val="a3"/>
        <w:tabs>
          <w:tab w:val="left" w:pos="9639"/>
        </w:tabs>
        <w:kinsoku w:val="0"/>
        <w:overflowPunct w:val="0"/>
        <w:ind w:left="6237" w:right="-20" w:hanging="1"/>
        <w:jc w:val="right"/>
        <w:rPr>
          <w:spacing w:val="-2"/>
          <w:sz w:val="24"/>
          <w:szCs w:val="24"/>
        </w:rPr>
      </w:pPr>
      <w:r>
        <w:rPr>
          <w:sz w:val="24"/>
          <w:szCs w:val="24"/>
        </w:rPr>
        <w:t>Приложение к постановлению Администрации</w:t>
      </w:r>
      <w:r w:rsidR="00702D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Усть-Донецкого </w:t>
      </w:r>
      <w:r>
        <w:rPr>
          <w:spacing w:val="-2"/>
          <w:sz w:val="24"/>
          <w:szCs w:val="24"/>
        </w:rPr>
        <w:t>района</w:t>
      </w:r>
    </w:p>
    <w:p w:rsidR="000D096D" w:rsidRPr="00ED6D9C" w:rsidRDefault="000D096D" w:rsidP="002C253F">
      <w:pPr>
        <w:pStyle w:val="a3"/>
        <w:tabs>
          <w:tab w:val="left" w:pos="6487"/>
          <w:tab w:val="left" w:pos="7447"/>
          <w:tab w:val="left" w:leader="underscore" w:pos="9341"/>
          <w:tab w:val="left" w:pos="9781"/>
        </w:tabs>
        <w:kinsoku w:val="0"/>
        <w:overflowPunct w:val="0"/>
        <w:ind w:left="5722"/>
        <w:jc w:val="right"/>
        <w:rPr>
          <w:spacing w:val="-5"/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pacing w:val="-10"/>
          <w:sz w:val="24"/>
          <w:szCs w:val="24"/>
        </w:rPr>
        <w:t>«</w:t>
      </w:r>
      <w:r w:rsidR="005D2E9C">
        <w:rPr>
          <w:spacing w:val="-10"/>
          <w:sz w:val="24"/>
          <w:szCs w:val="24"/>
        </w:rPr>
        <w:t>__</w:t>
      </w:r>
      <w:r>
        <w:rPr>
          <w:spacing w:val="-10"/>
          <w:sz w:val="24"/>
          <w:szCs w:val="24"/>
        </w:rPr>
        <w:t>»</w:t>
      </w:r>
      <w:r w:rsidR="005D2E9C">
        <w:rPr>
          <w:spacing w:val="-10"/>
          <w:sz w:val="24"/>
          <w:szCs w:val="24"/>
        </w:rPr>
        <w:t xml:space="preserve"> __________</w:t>
      </w:r>
      <w:r>
        <w:rPr>
          <w:sz w:val="24"/>
          <w:szCs w:val="24"/>
        </w:rPr>
        <w:t>202</w:t>
      </w:r>
      <w:r w:rsidR="00A276B3">
        <w:rPr>
          <w:sz w:val="24"/>
          <w:szCs w:val="24"/>
        </w:rPr>
        <w:t>5</w:t>
      </w:r>
      <w:r>
        <w:rPr>
          <w:sz w:val="24"/>
          <w:szCs w:val="24"/>
        </w:rPr>
        <w:t>г.</w:t>
      </w:r>
      <w:r w:rsidR="00702D75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4"/>
          <w:sz w:val="24"/>
          <w:szCs w:val="24"/>
        </w:rPr>
        <w:t>100/</w:t>
      </w:r>
      <w:r w:rsidR="005D2E9C">
        <w:rPr>
          <w:spacing w:val="-4"/>
          <w:sz w:val="24"/>
          <w:szCs w:val="24"/>
        </w:rPr>
        <w:t>_____</w:t>
      </w:r>
      <w:r w:rsidR="00ED6D9C">
        <w:rPr>
          <w:spacing w:val="-4"/>
          <w:sz w:val="24"/>
          <w:szCs w:val="24"/>
        </w:rPr>
        <w:t xml:space="preserve"> - п-</w:t>
      </w:r>
      <w:r>
        <w:rPr>
          <w:spacing w:val="-5"/>
          <w:sz w:val="24"/>
          <w:szCs w:val="24"/>
        </w:rPr>
        <w:t>2</w:t>
      </w:r>
      <w:r w:rsidR="00A276B3">
        <w:rPr>
          <w:spacing w:val="-5"/>
          <w:sz w:val="24"/>
          <w:szCs w:val="24"/>
        </w:rPr>
        <w:t>5</w:t>
      </w:r>
    </w:p>
    <w:p w:rsidR="000D096D" w:rsidRPr="00535DAD" w:rsidRDefault="000D096D" w:rsidP="002C253F">
      <w:pPr>
        <w:pStyle w:val="a3"/>
        <w:kinsoku w:val="0"/>
        <w:overflowPunct w:val="0"/>
        <w:rPr>
          <w:sz w:val="28"/>
          <w:szCs w:val="28"/>
        </w:rPr>
      </w:pPr>
    </w:p>
    <w:p w:rsidR="000D096D" w:rsidRPr="00535DAD" w:rsidRDefault="000D096D" w:rsidP="002C253F">
      <w:pPr>
        <w:pStyle w:val="a3"/>
        <w:kinsoku w:val="0"/>
        <w:overflowPunct w:val="0"/>
        <w:ind w:left="3007" w:right="2685"/>
        <w:jc w:val="center"/>
        <w:rPr>
          <w:spacing w:val="-2"/>
          <w:sz w:val="28"/>
          <w:szCs w:val="28"/>
        </w:rPr>
      </w:pPr>
      <w:r w:rsidRPr="00535DAD">
        <w:rPr>
          <w:spacing w:val="-2"/>
          <w:sz w:val="28"/>
          <w:szCs w:val="28"/>
        </w:rPr>
        <w:t>ОТЧЕТ</w:t>
      </w:r>
    </w:p>
    <w:p w:rsidR="000D096D" w:rsidRPr="00535DAD" w:rsidRDefault="00702D75" w:rsidP="002C253F">
      <w:pPr>
        <w:pStyle w:val="a3"/>
        <w:kinsoku w:val="0"/>
        <w:overflowPunct w:val="0"/>
        <w:ind w:left="322"/>
        <w:jc w:val="center"/>
        <w:rPr>
          <w:spacing w:val="-2"/>
          <w:sz w:val="28"/>
          <w:szCs w:val="28"/>
        </w:rPr>
      </w:pPr>
      <w:r w:rsidRPr="00535DA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Усть-Донецкого</w:t>
      </w:r>
      <w:r w:rsidR="000D096D" w:rsidRPr="00535DAD">
        <w:rPr>
          <w:spacing w:val="-2"/>
          <w:sz w:val="28"/>
          <w:szCs w:val="28"/>
        </w:rPr>
        <w:t xml:space="preserve"> района</w:t>
      </w:r>
    </w:p>
    <w:p w:rsidR="000D096D" w:rsidRPr="00535DAD" w:rsidRDefault="000D096D" w:rsidP="002C253F">
      <w:pPr>
        <w:pStyle w:val="a3"/>
        <w:kinsoku w:val="0"/>
        <w:overflowPunct w:val="0"/>
        <w:ind w:left="322"/>
        <w:jc w:val="center"/>
        <w:rPr>
          <w:spacing w:val="-4"/>
          <w:sz w:val="28"/>
          <w:szCs w:val="28"/>
        </w:rPr>
      </w:pPr>
      <w:r w:rsidRPr="00535DAD">
        <w:rPr>
          <w:sz w:val="28"/>
          <w:szCs w:val="28"/>
        </w:rPr>
        <w:t>«Развитие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транспортной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системы»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за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202</w:t>
      </w:r>
      <w:r w:rsidR="000B5CD0">
        <w:rPr>
          <w:sz w:val="28"/>
          <w:szCs w:val="28"/>
        </w:rPr>
        <w:t>4</w:t>
      </w:r>
      <w:r w:rsidR="00702D75">
        <w:rPr>
          <w:sz w:val="28"/>
          <w:szCs w:val="28"/>
        </w:rPr>
        <w:t xml:space="preserve"> </w:t>
      </w:r>
      <w:r w:rsidRPr="00535DAD">
        <w:rPr>
          <w:spacing w:val="-4"/>
          <w:sz w:val="28"/>
          <w:szCs w:val="28"/>
        </w:rPr>
        <w:t>год.</w:t>
      </w:r>
    </w:p>
    <w:p w:rsidR="000D096D" w:rsidRPr="00535DAD" w:rsidRDefault="000D096D" w:rsidP="002C253F">
      <w:pPr>
        <w:pStyle w:val="a3"/>
        <w:kinsoku w:val="0"/>
        <w:overflowPunct w:val="0"/>
        <w:rPr>
          <w:sz w:val="28"/>
          <w:szCs w:val="28"/>
        </w:rPr>
      </w:pPr>
    </w:p>
    <w:p w:rsidR="00055141" w:rsidRPr="00535DAD" w:rsidRDefault="00055141" w:rsidP="00055141">
      <w:pPr>
        <w:pStyle w:val="a6"/>
        <w:tabs>
          <w:tab w:val="left" w:pos="567"/>
        </w:tabs>
        <w:kinsoku w:val="0"/>
        <w:overflowPunct w:val="0"/>
        <w:ind w:left="567" w:right="0" w:firstLine="0"/>
        <w:jc w:val="center"/>
        <w:rPr>
          <w:sz w:val="28"/>
          <w:szCs w:val="28"/>
        </w:rPr>
      </w:pPr>
      <w:r w:rsidRPr="00535DAD">
        <w:rPr>
          <w:sz w:val="28"/>
          <w:szCs w:val="28"/>
        </w:rPr>
        <w:t>1.</w:t>
      </w:r>
      <w:r w:rsidR="0061139C"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Результаты реализации муниципальной программы, достигнутые за 202</w:t>
      </w:r>
      <w:r w:rsidR="000B5CD0">
        <w:rPr>
          <w:sz w:val="28"/>
          <w:szCs w:val="28"/>
        </w:rPr>
        <w:t>4</w:t>
      </w:r>
      <w:r w:rsidR="00702D75"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год.</w:t>
      </w:r>
    </w:p>
    <w:p w:rsidR="005D2E9C" w:rsidRPr="00535DAD" w:rsidRDefault="005D2E9C" w:rsidP="00055141">
      <w:pPr>
        <w:pStyle w:val="a6"/>
        <w:tabs>
          <w:tab w:val="left" w:pos="567"/>
        </w:tabs>
        <w:kinsoku w:val="0"/>
        <w:overflowPunct w:val="0"/>
        <w:ind w:left="567" w:right="0" w:firstLine="0"/>
        <w:jc w:val="center"/>
        <w:rPr>
          <w:sz w:val="28"/>
          <w:szCs w:val="28"/>
        </w:rPr>
      </w:pPr>
    </w:p>
    <w:p w:rsidR="000D096D" w:rsidRPr="00535DAD" w:rsidRDefault="000D096D" w:rsidP="005D2E9C">
      <w:pPr>
        <w:pStyle w:val="a6"/>
        <w:tabs>
          <w:tab w:val="left" w:pos="709"/>
        </w:tabs>
        <w:kinsoku w:val="0"/>
        <w:overflowPunct w:val="0"/>
        <w:ind w:left="426" w:right="0" w:firstLine="708"/>
        <w:jc w:val="both"/>
        <w:rPr>
          <w:sz w:val="28"/>
          <w:szCs w:val="28"/>
        </w:rPr>
      </w:pPr>
      <w:proofErr w:type="gramStart"/>
      <w:r w:rsidRPr="00535DAD">
        <w:rPr>
          <w:sz w:val="28"/>
          <w:szCs w:val="28"/>
        </w:rPr>
        <w:t>В целях создания условий для устойчивого функционирования транспортной системы Усть-Донецкого района, развития общественного транспорта, повышения уровня безопасности движения в рамках реализации муниципальной программы Усть-Донецкого района «Развитие транс</w:t>
      </w:r>
      <w:r w:rsidR="00702D75">
        <w:rPr>
          <w:sz w:val="28"/>
          <w:szCs w:val="28"/>
        </w:rPr>
        <w:t xml:space="preserve">портной системы», утвержденной </w:t>
      </w:r>
      <w:r w:rsidRPr="00535DAD">
        <w:rPr>
          <w:sz w:val="28"/>
          <w:szCs w:val="28"/>
        </w:rPr>
        <w:t>постановлением Администрации Усть-Донецкого района от 10.12.2018 № 100/971-п-18 (далее – муниципальная программа), ответственным исполнителем и участниками муниципальной программы в 202</w:t>
      </w:r>
      <w:r w:rsidR="00A276B3">
        <w:rPr>
          <w:sz w:val="28"/>
          <w:szCs w:val="28"/>
        </w:rPr>
        <w:t>4</w:t>
      </w:r>
      <w:r w:rsidRPr="00535DAD">
        <w:rPr>
          <w:sz w:val="28"/>
          <w:szCs w:val="28"/>
        </w:rPr>
        <w:t xml:space="preserve"> году реализован комплекс мероприятий, в результате которых:</w:t>
      </w:r>
      <w:proofErr w:type="gramEnd"/>
    </w:p>
    <w:p w:rsidR="000D096D" w:rsidRPr="00535DAD" w:rsidRDefault="002C253F" w:rsidP="005D2E9C">
      <w:pPr>
        <w:pStyle w:val="a6"/>
        <w:tabs>
          <w:tab w:val="left" w:pos="851"/>
        </w:tabs>
        <w:kinsoku w:val="0"/>
        <w:overflowPunct w:val="0"/>
        <w:ind w:left="426" w:right="109" w:firstLine="0"/>
        <w:jc w:val="both"/>
        <w:rPr>
          <w:sz w:val="28"/>
          <w:szCs w:val="28"/>
        </w:rPr>
      </w:pPr>
      <w:r w:rsidRPr="00535DAD">
        <w:rPr>
          <w:sz w:val="28"/>
          <w:szCs w:val="28"/>
        </w:rPr>
        <w:t xml:space="preserve">- </w:t>
      </w:r>
      <w:r w:rsidR="000D096D" w:rsidRPr="00535DAD">
        <w:rPr>
          <w:sz w:val="28"/>
          <w:szCs w:val="28"/>
        </w:rPr>
        <w:t>обеспечено</w:t>
      </w:r>
      <w:r w:rsidR="00702D75"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содержание</w:t>
      </w:r>
      <w:r w:rsidR="00702D75">
        <w:rPr>
          <w:sz w:val="28"/>
          <w:szCs w:val="28"/>
        </w:rPr>
        <w:t xml:space="preserve"> </w:t>
      </w:r>
      <w:r w:rsidR="00DD6D1A">
        <w:rPr>
          <w:spacing w:val="-4"/>
          <w:sz w:val="28"/>
          <w:szCs w:val="28"/>
        </w:rPr>
        <w:t>205,9</w:t>
      </w:r>
      <w:r w:rsidR="00702D75">
        <w:rPr>
          <w:spacing w:val="-4"/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км</w:t>
      </w:r>
      <w:r w:rsidR="00702D75"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автомобильных</w:t>
      </w:r>
      <w:r w:rsidR="00702D75"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дорог</w:t>
      </w:r>
      <w:r w:rsidR="00702D75"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общего</w:t>
      </w:r>
      <w:r w:rsidR="00702D75"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пользования местного значения;</w:t>
      </w:r>
    </w:p>
    <w:p w:rsidR="000D096D" w:rsidRPr="00535DAD" w:rsidRDefault="00055141" w:rsidP="005D2E9C">
      <w:pPr>
        <w:pStyle w:val="a6"/>
        <w:tabs>
          <w:tab w:val="left" w:pos="709"/>
          <w:tab w:val="left" w:pos="2365"/>
          <w:tab w:val="left" w:pos="3461"/>
          <w:tab w:val="left" w:pos="3989"/>
          <w:tab w:val="left" w:pos="5421"/>
          <w:tab w:val="left" w:pos="6653"/>
          <w:tab w:val="left" w:pos="9199"/>
        </w:tabs>
        <w:kinsoku w:val="0"/>
        <w:overflowPunct w:val="0"/>
        <w:ind w:left="426" w:right="109" w:firstLine="0"/>
        <w:jc w:val="both"/>
        <w:rPr>
          <w:sz w:val="28"/>
          <w:szCs w:val="28"/>
        </w:rPr>
      </w:pPr>
      <w:r w:rsidRPr="00535DAD">
        <w:rPr>
          <w:spacing w:val="-2"/>
          <w:sz w:val="28"/>
          <w:szCs w:val="28"/>
        </w:rPr>
        <w:t xml:space="preserve">- </w:t>
      </w:r>
      <w:r w:rsidR="000D096D" w:rsidRPr="00535DAD">
        <w:rPr>
          <w:spacing w:val="-2"/>
          <w:sz w:val="28"/>
          <w:szCs w:val="28"/>
        </w:rPr>
        <w:t>выполнены</w:t>
      </w:r>
      <w:r w:rsidR="00702D75">
        <w:rPr>
          <w:spacing w:val="-2"/>
          <w:sz w:val="28"/>
          <w:szCs w:val="28"/>
        </w:rPr>
        <w:t xml:space="preserve"> </w:t>
      </w:r>
      <w:r w:rsidR="000D096D" w:rsidRPr="00535DAD">
        <w:rPr>
          <w:spacing w:val="-2"/>
          <w:sz w:val="28"/>
          <w:szCs w:val="28"/>
        </w:rPr>
        <w:t>работы</w:t>
      </w:r>
      <w:r w:rsidR="00702D75">
        <w:rPr>
          <w:spacing w:val="-2"/>
          <w:sz w:val="28"/>
          <w:szCs w:val="28"/>
        </w:rPr>
        <w:t xml:space="preserve"> </w:t>
      </w:r>
      <w:r w:rsidR="000D096D" w:rsidRPr="00535DAD">
        <w:rPr>
          <w:spacing w:val="-6"/>
          <w:sz w:val="28"/>
          <w:szCs w:val="28"/>
        </w:rPr>
        <w:t>по</w:t>
      </w:r>
      <w:r w:rsidR="00702D75">
        <w:rPr>
          <w:spacing w:val="-6"/>
          <w:sz w:val="28"/>
          <w:szCs w:val="28"/>
        </w:rPr>
        <w:t xml:space="preserve"> </w:t>
      </w:r>
      <w:r w:rsidR="000D096D" w:rsidRPr="00535DAD">
        <w:rPr>
          <w:spacing w:val="-2"/>
          <w:sz w:val="28"/>
          <w:szCs w:val="28"/>
        </w:rPr>
        <w:t>ямочному</w:t>
      </w:r>
      <w:r w:rsidR="00702D75">
        <w:rPr>
          <w:spacing w:val="-2"/>
          <w:sz w:val="28"/>
          <w:szCs w:val="28"/>
        </w:rPr>
        <w:t xml:space="preserve"> </w:t>
      </w:r>
      <w:r w:rsidR="000D096D" w:rsidRPr="00535DAD">
        <w:rPr>
          <w:spacing w:val="-2"/>
          <w:sz w:val="28"/>
          <w:szCs w:val="28"/>
        </w:rPr>
        <w:t>ремонту</w:t>
      </w:r>
      <w:r w:rsidR="00702D75">
        <w:rPr>
          <w:spacing w:val="-2"/>
          <w:sz w:val="28"/>
          <w:szCs w:val="28"/>
        </w:rPr>
        <w:t xml:space="preserve"> </w:t>
      </w:r>
      <w:r w:rsidR="000D096D" w:rsidRPr="00535DAD">
        <w:rPr>
          <w:spacing w:val="-2"/>
          <w:sz w:val="28"/>
          <w:szCs w:val="28"/>
        </w:rPr>
        <w:t>асфальтобетонного</w:t>
      </w:r>
      <w:r w:rsidR="00702D75">
        <w:rPr>
          <w:spacing w:val="-2"/>
          <w:sz w:val="28"/>
          <w:szCs w:val="28"/>
        </w:rPr>
        <w:t xml:space="preserve"> </w:t>
      </w:r>
      <w:r w:rsidR="000D096D" w:rsidRPr="00535DAD">
        <w:rPr>
          <w:spacing w:val="-2"/>
          <w:sz w:val="28"/>
          <w:szCs w:val="28"/>
        </w:rPr>
        <w:t xml:space="preserve">покрытия </w:t>
      </w:r>
      <w:r w:rsidR="000D096D" w:rsidRPr="00535DAD">
        <w:rPr>
          <w:sz w:val="28"/>
          <w:szCs w:val="28"/>
        </w:rPr>
        <w:t>автомобильных дорог общего пользования местного значения.</w:t>
      </w:r>
    </w:p>
    <w:p w:rsidR="000D096D" w:rsidRPr="00535DAD" w:rsidRDefault="002C253F" w:rsidP="005D2E9C">
      <w:pPr>
        <w:pStyle w:val="a6"/>
        <w:tabs>
          <w:tab w:val="left" w:pos="709"/>
        </w:tabs>
        <w:kinsoku w:val="0"/>
        <w:overflowPunct w:val="0"/>
        <w:ind w:left="426" w:firstLine="0"/>
        <w:jc w:val="both"/>
        <w:rPr>
          <w:spacing w:val="-2"/>
          <w:sz w:val="28"/>
          <w:szCs w:val="28"/>
        </w:rPr>
      </w:pPr>
      <w:r w:rsidRPr="00535DAD">
        <w:rPr>
          <w:sz w:val="28"/>
          <w:szCs w:val="28"/>
        </w:rPr>
        <w:t xml:space="preserve">- </w:t>
      </w:r>
      <w:r w:rsidR="000B5CD0">
        <w:rPr>
          <w:sz w:val="28"/>
          <w:szCs w:val="28"/>
        </w:rPr>
        <w:t>произведён ремонт 18,4</w:t>
      </w:r>
      <w:r w:rsidR="000D096D" w:rsidRPr="00535DAD">
        <w:rPr>
          <w:sz w:val="28"/>
          <w:szCs w:val="28"/>
        </w:rPr>
        <w:t>км автомобильных дорог</w:t>
      </w:r>
      <w:r w:rsidR="00702D75"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 xml:space="preserve">общего пользования местного </w:t>
      </w:r>
      <w:r w:rsidR="000D096D" w:rsidRPr="00535DAD">
        <w:rPr>
          <w:spacing w:val="-2"/>
          <w:sz w:val="28"/>
          <w:szCs w:val="28"/>
        </w:rPr>
        <w:t>значения;</w:t>
      </w:r>
    </w:p>
    <w:p w:rsidR="00A276B3" w:rsidRDefault="002C253F" w:rsidP="00A276B3">
      <w:pPr>
        <w:pStyle w:val="a6"/>
        <w:tabs>
          <w:tab w:val="left" w:pos="1006"/>
          <w:tab w:val="left" w:pos="2732"/>
          <w:tab w:val="left" w:pos="4164"/>
          <w:tab w:val="left" w:pos="6046"/>
          <w:tab w:val="left" w:pos="6435"/>
          <w:tab w:val="left" w:pos="7485"/>
          <w:tab w:val="left" w:pos="9561"/>
        </w:tabs>
        <w:kinsoku w:val="0"/>
        <w:overflowPunct w:val="0"/>
        <w:ind w:left="426" w:right="109" w:firstLine="0"/>
        <w:jc w:val="both"/>
        <w:rPr>
          <w:sz w:val="28"/>
          <w:szCs w:val="28"/>
        </w:rPr>
      </w:pPr>
      <w:r w:rsidRPr="00535DAD">
        <w:rPr>
          <w:spacing w:val="-2"/>
          <w:sz w:val="28"/>
          <w:szCs w:val="28"/>
        </w:rPr>
        <w:t xml:space="preserve">- </w:t>
      </w:r>
      <w:r w:rsidR="000D096D" w:rsidRPr="00535DAD">
        <w:rPr>
          <w:spacing w:val="-2"/>
          <w:sz w:val="28"/>
          <w:szCs w:val="28"/>
        </w:rPr>
        <w:t>произведена</w:t>
      </w:r>
      <w:r w:rsidR="00702D75">
        <w:rPr>
          <w:spacing w:val="-2"/>
          <w:sz w:val="28"/>
          <w:szCs w:val="28"/>
        </w:rPr>
        <w:t xml:space="preserve"> </w:t>
      </w:r>
      <w:r w:rsidR="000D096D" w:rsidRPr="00535DAD">
        <w:rPr>
          <w:spacing w:val="-2"/>
          <w:sz w:val="28"/>
          <w:szCs w:val="28"/>
        </w:rPr>
        <w:t>установка</w:t>
      </w:r>
      <w:r w:rsidR="00702D75">
        <w:rPr>
          <w:spacing w:val="-2"/>
          <w:sz w:val="28"/>
          <w:szCs w:val="28"/>
        </w:rPr>
        <w:t xml:space="preserve"> </w:t>
      </w:r>
      <w:r w:rsidR="000D096D" w:rsidRPr="00535DAD">
        <w:rPr>
          <w:spacing w:val="-2"/>
          <w:sz w:val="28"/>
          <w:szCs w:val="28"/>
        </w:rPr>
        <w:t>недостающих</w:t>
      </w:r>
      <w:r w:rsidR="00702D75">
        <w:rPr>
          <w:spacing w:val="-2"/>
          <w:sz w:val="28"/>
          <w:szCs w:val="28"/>
        </w:rPr>
        <w:t xml:space="preserve"> </w:t>
      </w:r>
      <w:r w:rsidR="000D096D" w:rsidRPr="00535DAD">
        <w:rPr>
          <w:spacing w:val="-10"/>
          <w:sz w:val="28"/>
          <w:szCs w:val="28"/>
        </w:rPr>
        <w:t>и</w:t>
      </w:r>
      <w:r w:rsidR="00702D75">
        <w:rPr>
          <w:spacing w:val="-10"/>
          <w:sz w:val="28"/>
          <w:szCs w:val="28"/>
        </w:rPr>
        <w:t xml:space="preserve"> </w:t>
      </w:r>
      <w:r w:rsidR="000D096D" w:rsidRPr="00535DAD">
        <w:rPr>
          <w:spacing w:val="-2"/>
          <w:sz w:val="28"/>
          <w:szCs w:val="28"/>
        </w:rPr>
        <w:t>замена</w:t>
      </w:r>
      <w:r w:rsidR="00702D75">
        <w:rPr>
          <w:spacing w:val="-2"/>
          <w:sz w:val="28"/>
          <w:szCs w:val="28"/>
        </w:rPr>
        <w:t xml:space="preserve"> </w:t>
      </w:r>
      <w:r w:rsidR="000D096D" w:rsidRPr="00535DAD">
        <w:rPr>
          <w:spacing w:val="-2"/>
          <w:sz w:val="28"/>
          <w:szCs w:val="28"/>
        </w:rPr>
        <w:t>существующих</w:t>
      </w:r>
      <w:r w:rsidR="00702D75">
        <w:rPr>
          <w:spacing w:val="-2"/>
          <w:sz w:val="28"/>
          <w:szCs w:val="28"/>
        </w:rPr>
        <w:t xml:space="preserve"> </w:t>
      </w:r>
      <w:r w:rsidR="000D096D" w:rsidRPr="00535DAD">
        <w:rPr>
          <w:spacing w:val="-2"/>
          <w:sz w:val="28"/>
          <w:szCs w:val="28"/>
        </w:rPr>
        <w:t xml:space="preserve">знаков </w:t>
      </w:r>
      <w:r w:rsidR="000D096D" w:rsidRPr="00535DAD">
        <w:rPr>
          <w:sz w:val="28"/>
          <w:szCs w:val="28"/>
        </w:rPr>
        <w:t>дорожного движения н</w:t>
      </w:r>
      <w:r w:rsidR="00A276B3">
        <w:rPr>
          <w:sz w:val="28"/>
          <w:szCs w:val="28"/>
        </w:rPr>
        <w:t>а территории сельских поселений;</w:t>
      </w:r>
    </w:p>
    <w:p w:rsidR="000D096D" w:rsidRPr="00A276B3" w:rsidRDefault="002C253F" w:rsidP="00A276B3">
      <w:pPr>
        <w:pStyle w:val="a6"/>
        <w:tabs>
          <w:tab w:val="left" w:pos="1006"/>
          <w:tab w:val="left" w:pos="2732"/>
          <w:tab w:val="left" w:pos="4164"/>
          <w:tab w:val="left" w:pos="6046"/>
          <w:tab w:val="left" w:pos="6435"/>
          <w:tab w:val="left" w:pos="7485"/>
          <w:tab w:val="left" w:pos="9561"/>
        </w:tabs>
        <w:kinsoku w:val="0"/>
        <w:overflowPunct w:val="0"/>
        <w:ind w:left="426" w:right="109" w:firstLine="0"/>
        <w:jc w:val="both"/>
        <w:rPr>
          <w:sz w:val="28"/>
          <w:szCs w:val="28"/>
        </w:rPr>
      </w:pPr>
      <w:r w:rsidRPr="00A276B3">
        <w:rPr>
          <w:sz w:val="28"/>
          <w:szCs w:val="28"/>
        </w:rPr>
        <w:t xml:space="preserve">- </w:t>
      </w:r>
      <w:r w:rsidR="000D096D" w:rsidRPr="00A276B3">
        <w:rPr>
          <w:sz w:val="28"/>
          <w:szCs w:val="28"/>
        </w:rPr>
        <w:t>обновлена</w:t>
      </w:r>
      <w:r w:rsidR="00702D75">
        <w:rPr>
          <w:sz w:val="28"/>
          <w:szCs w:val="28"/>
        </w:rPr>
        <w:t xml:space="preserve"> </w:t>
      </w:r>
      <w:r w:rsidR="000D096D" w:rsidRPr="00A276B3">
        <w:rPr>
          <w:sz w:val="28"/>
          <w:szCs w:val="28"/>
        </w:rPr>
        <w:t>дорожная</w:t>
      </w:r>
      <w:r w:rsidR="00702D75">
        <w:rPr>
          <w:sz w:val="28"/>
          <w:szCs w:val="28"/>
        </w:rPr>
        <w:t xml:space="preserve"> </w:t>
      </w:r>
      <w:r w:rsidR="000D096D" w:rsidRPr="00A276B3">
        <w:rPr>
          <w:sz w:val="28"/>
          <w:szCs w:val="28"/>
        </w:rPr>
        <w:t>разметка</w:t>
      </w:r>
      <w:r w:rsidR="00702D75">
        <w:rPr>
          <w:sz w:val="28"/>
          <w:szCs w:val="28"/>
        </w:rPr>
        <w:t xml:space="preserve"> </w:t>
      </w:r>
      <w:r w:rsidR="000D096D" w:rsidRPr="00A276B3">
        <w:rPr>
          <w:sz w:val="28"/>
          <w:szCs w:val="28"/>
        </w:rPr>
        <w:t>на</w:t>
      </w:r>
      <w:r w:rsidR="00702D75">
        <w:rPr>
          <w:sz w:val="28"/>
          <w:szCs w:val="28"/>
        </w:rPr>
        <w:t xml:space="preserve"> </w:t>
      </w:r>
      <w:r w:rsidR="000D096D" w:rsidRPr="00A276B3">
        <w:rPr>
          <w:sz w:val="28"/>
          <w:szCs w:val="28"/>
        </w:rPr>
        <w:t>пешеходных</w:t>
      </w:r>
      <w:r w:rsidR="00702D75">
        <w:rPr>
          <w:sz w:val="28"/>
          <w:szCs w:val="28"/>
        </w:rPr>
        <w:t xml:space="preserve"> </w:t>
      </w:r>
      <w:r w:rsidR="000D096D" w:rsidRPr="00A276B3">
        <w:rPr>
          <w:sz w:val="28"/>
          <w:szCs w:val="28"/>
        </w:rPr>
        <w:t>переходах</w:t>
      </w:r>
      <w:r w:rsidR="00702D75">
        <w:rPr>
          <w:sz w:val="28"/>
          <w:szCs w:val="28"/>
        </w:rPr>
        <w:t xml:space="preserve"> </w:t>
      </w:r>
      <w:r w:rsidR="000D096D" w:rsidRPr="00A276B3">
        <w:rPr>
          <w:spacing w:val="-2"/>
          <w:sz w:val="28"/>
          <w:szCs w:val="28"/>
        </w:rPr>
        <w:t>района.</w:t>
      </w:r>
    </w:p>
    <w:p w:rsidR="000D096D" w:rsidRPr="00535DAD" w:rsidRDefault="000D096D" w:rsidP="002C253F">
      <w:pPr>
        <w:pStyle w:val="a3"/>
        <w:kinsoku w:val="0"/>
        <w:overflowPunct w:val="0"/>
        <w:rPr>
          <w:sz w:val="28"/>
          <w:szCs w:val="28"/>
        </w:rPr>
      </w:pPr>
    </w:p>
    <w:p w:rsidR="000D096D" w:rsidRPr="00535DAD" w:rsidRDefault="002C253F" w:rsidP="002C253F">
      <w:pPr>
        <w:pStyle w:val="a6"/>
        <w:tabs>
          <w:tab w:val="left" w:pos="1581"/>
        </w:tabs>
        <w:kinsoku w:val="0"/>
        <w:overflowPunct w:val="0"/>
        <w:ind w:left="426" w:right="408" w:firstLine="0"/>
        <w:jc w:val="center"/>
        <w:rPr>
          <w:sz w:val="28"/>
          <w:szCs w:val="28"/>
        </w:rPr>
      </w:pPr>
      <w:r w:rsidRPr="00535DAD">
        <w:rPr>
          <w:sz w:val="28"/>
          <w:szCs w:val="28"/>
        </w:rPr>
        <w:t>2.</w:t>
      </w:r>
      <w:r w:rsidR="000D096D" w:rsidRPr="00535DAD">
        <w:rPr>
          <w:sz w:val="28"/>
          <w:szCs w:val="28"/>
        </w:rPr>
        <w:t>Результаты</w:t>
      </w:r>
      <w:r w:rsidR="00702D75"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реализации</w:t>
      </w:r>
      <w:r w:rsidR="00702D75"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основных</w:t>
      </w:r>
      <w:r w:rsidR="00702D75"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мероприятий</w:t>
      </w:r>
      <w:r w:rsidR="00702D75"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в</w:t>
      </w:r>
      <w:r w:rsidR="00702D75"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разрезе</w:t>
      </w:r>
      <w:r w:rsidR="00702D75"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подпрограмм муниципальной программы</w:t>
      </w:r>
    </w:p>
    <w:p w:rsidR="000D096D" w:rsidRPr="00535DAD" w:rsidRDefault="000D096D" w:rsidP="002C253F">
      <w:pPr>
        <w:pStyle w:val="a3"/>
        <w:kinsoku w:val="0"/>
        <w:overflowPunct w:val="0"/>
        <w:rPr>
          <w:sz w:val="28"/>
          <w:szCs w:val="28"/>
        </w:rPr>
      </w:pPr>
    </w:p>
    <w:p w:rsidR="000D096D" w:rsidRPr="00535DAD" w:rsidRDefault="000D096D" w:rsidP="002C253F">
      <w:pPr>
        <w:pStyle w:val="a3"/>
        <w:kinsoku w:val="0"/>
        <w:overflowPunct w:val="0"/>
        <w:ind w:left="434" w:right="109" w:firstLine="708"/>
        <w:jc w:val="both"/>
        <w:rPr>
          <w:sz w:val="28"/>
          <w:szCs w:val="28"/>
        </w:rPr>
      </w:pPr>
      <w:r w:rsidRPr="00535DAD">
        <w:rPr>
          <w:sz w:val="28"/>
          <w:szCs w:val="28"/>
        </w:rPr>
        <w:t>Достижению результатов в 202</w:t>
      </w:r>
      <w:r w:rsidR="000B5CD0">
        <w:rPr>
          <w:sz w:val="28"/>
          <w:szCs w:val="28"/>
        </w:rPr>
        <w:t>4</w:t>
      </w:r>
      <w:r w:rsidRPr="00535DAD">
        <w:rPr>
          <w:sz w:val="28"/>
          <w:szCs w:val="28"/>
        </w:rPr>
        <w:t xml:space="preserve"> году способствовала реализация ответственным исполнителем и участниками муниципальной программы основных мероприятий муниципальной программы.</w:t>
      </w:r>
    </w:p>
    <w:p w:rsidR="000D096D" w:rsidRPr="00535DAD" w:rsidRDefault="000D096D" w:rsidP="005D2E9C">
      <w:pPr>
        <w:pStyle w:val="a3"/>
        <w:kinsoku w:val="0"/>
        <w:overflowPunct w:val="0"/>
        <w:ind w:left="434" w:right="109" w:firstLine="700"/>
        <w:jc w:val="both"/>
        <w:rPr>
          <w:sz w:val="28"/>
          <w:szCs w:val="28"/>
        </w:rPr>
      </w:pPr>
      <w:r w:rsidRPr="00535DAD">
        <w:rPr>
          <w:sz w:val="28"/>
          <w:szCs w:val="28"/>
        </w:rPr>
        <w:t xml:space="preserve">В рамках подпрограммы 1«Развитие транспортной инфраструктуры Усть- Донецкого района» предусмотрена реализация </w:t>
      </w:r>
      <w:r w:rsidR="00A86D7B">
        <w:rPr>
          <w:sz w:val="28"/>
          <w:szCs w:val="28"/>
        </w:rPr>
        <w:t>2</w:t>
      </w:r>
      <w:r w:rsidRPr="00535DAD">
        <w:rPr>
          <w:sz w:val="28"/>
          <w:szCs w:val="28"/>
        </w:rPr>
        <w:t xml:space="preserve"> основн</w:t>
      </w:r>
      <w:r w:rsidR="00A86D7B">
        <w:rPr>
          <w:sz w:val="28"/>
          <w:szCs w:val="28"/>
        </w:rPr>
        <w:t>ых</w:t>
      </w:r>
      <w:r w:rsidRPr="00535DAD">
        <w:rPr>
          <w:sz w:val="28"/>
          <w:szCs w:val="28"/>
        </w:rPr>
        <w:t xml:space="preserve"> мероприяти</w:t>
      </w:r>
      <w:r w:rsidR="00A86D7B">
        <w:rPr>
          <w:sz w:val="28"/>
          <w:szCs w:val="28"/>
        </w:rPr>
        <w:t>й</w:t>
      </w:r>
      <w:r w:rsidRPr="00535DAD">
        <w:rPr>
          <w:sz w:val="28"/>
          <w:szCs w:val="28"/>
        </w:rPr>
        <w:t>:</w:t>
      </w:r>
    </w:p>
    <w:p w:rsidR="000D096D" w:rsidRPr="00535DAD" w:rsidRDefault="000D096D" w:rsidP="002C253F">
      <w:pPr>
        <w:pStyle w:val="a3"/>
        <w:kinsoku w:val="0"/>
        <w:overflowPunct w:val="0"/>
        <w:ind w:left="434" w:right="110" w:firstLine="709"/>
        <w:jc w:val="both"/>
        <w:rPr>
          <w:sz w:val="28"/>
          <w:szCs w:val="28"/>
        </w:rPr>
      </w:pPr>
      <w:r w:rsidRPr="00535DAD">
        <w:rPr>
          <w:sz w:val="28"/>
          <w:szCs w:val="28"/>
        </w:rPr>
        <w:t>Основное мероприятие 1.1 «Содержание автомобильных дорог и придорожной полосы. Отсыпка и благоустройство автодорог района» выполнено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в полном объеме –</w:t>
      </w:r>
      <w:r w:rsidR="00A86D7B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 xml:space="preserve">обеспечено содержание </w:t>
      </w:r>
      <w:r w:rsidR="000B5CD0">
        <w:rPr>
          <w:sz w:val="28"/>
          <w:szCs w:val="28"/>
        </w:rPr>
        <w:t>205</w:t>
      </w:r>
      <w:r w:rsidR="00300E2E" w:rsidRPr="00535DAD">
        <w:rPr>
          <w:sz w:val="28"/>
          <w:szCs w:val="28"/>
        </w:rPr>
        <w:t>,9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км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автомобильных дорог общего пользования местного значения.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Выполнены мероприятия по ямочному ремонту.</w:t>
      </w:r>
    </w:p>
    <w:p w:rsidR="000D096D" w:rsidRPr="00535DAD" w:rsidRDefault="000D096D" w:rsidP="002C253F">
      <w:pPr>
        <w:pStyle w:val="a3"/>
        <w:kinsoku w:val="0"/>
        <w:overflowPunct w:val="0"/>
        <w:ind w:left="434" w:right="108" w:firstLine="709"/>
        <w:jc w:val="both"/>
        <w:rPr>
          <w:sz w:val="28"/>
          <w:szCs w:val="28"/>
        </w:rPr>
      </w:pPr>
      <w:r w:rsidRPr="00535DAD">
        <w:rPr>
          <w:sz w:val="28"/>
          <w:szCs w:val="28"/>
        </w:rPr>
        <w:t xml:space="preserve">Основное мероприятие 1.2 Комплексно отремонтировано </w:t>
      </w:r>
      <w:r w:rsidR="000B5CD0">
        <w:rPr>
          <w:sz w:val="28"/>
          <w:szCs w:val="28"/>
        </w:rPr>
        <w:t>18,4</w:t>
      </w:r>
      <w:r w:rsidRPr="00535DAD">
        <w:rPr>
          <w:sz w:val="28"/>
          <w:szCs w:val="28"/>
        </w:rPr>
        <w:t xml:space="preserve"> км (в том числе в рамках реализации национального пр</w:t>
      </w:r>
      <w:r w:rsidR="00702D75">
        <w:rPr>
          <w:sz w:val="28"/>
          <w:szCs w:val="28"/>
        </w:rPr>
        <w:t xml:space="preserve">оекта «Безопасные качественные </w:t>
      </w:r>
      <w:r w:rsidRPr="00535DAD">
        <w:rPr>
          <w:sz w:val="28"/>
          <w:szCs w:val="28"/>
        </w:rPr>
        <w:t>дороги»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и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государственн</w:t>
      </w:r>
      <w:r w:rsidR="00BE5B8D" w:rsidRPr="00535DAD">
        <w:rPr>
          <w:sz w:val="28"/>
          <w:szCs w:val="28"/>
        </w:rPr>
        <w:t>ой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программ</w:t>
      </w:r>
      <w:r w:rsidR="00BE5B8D" w:rsidRPr="00535DAD">
        <w:rPr>
          <w:sz w:val="28"/>
          <w:szCs w:val="28"/>
        </w:rPr>
        <w:t>ы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Ростовской</w:t>
      </w:r>
      <w:r w:rsidR="00702D75">
        <w:rPr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>области</w:t>
      </w:r>
      <w:r w:rsidR="00702D75">
        <w:rPr>
          <w:spacing w:val="-2"/>
          <w:sz w:val="28"/>
          <w:szCs w:val="28"/>
        </w:rPr>
        <w:t xml:space="preserve"> </w:t>
      </w:r>
      <w:r w:rsidRPr="00535DAD">
        <w:rPr>
          <w:sz w:val="28"/>
          <w:szCs w:val="28"/>
        </w:rPr>
        <w:t>«Развитие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транспортной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системы»)</w:t>
      </w:r>
      <w:r w:rsidRPr="00535DAD">
        <w:rPr>
          <w:color w:val="000000"/>
          <w:spacing w:val="-2"/>
          <w:sz w:val="28"/>
          <w:szCs w:val="28"/>
        </w:rPr>
        <w:t>.</w:t>
      </w:r>
    </w:p>
    <w:p w:rsidR="000D096D" w:rsidRPr="00535DAD" w:rsidRDefault="000D096D" w:rsidP="002C253F">
      <w:pPr>
        <w:pStyle w:val="a3"/>
        <w:kinsoku w:val="0"/>
        <w:overflowPunct w:val="0"/>
        <w:ind w:left="434" w:right="108" w:firstLine="708"/>
        <w:jc w:val="both"/>
        <w:rPr>
          <w:spacing w:val="-2"/>
          <w:sz w:val="28"/>
          <w:szCs w:val="28"/>
        </w:rPr>
      </w:pPr>
      <w:r w:rsidRPr="00535DAD">
        <w:rPr>
          <w:sz w:val="28"/>
          <w:szCs w:val="28"/>
        </w:rPr>
        <w:t>В рамках подпрограммы 2 «Повышение безопасности дорожного движения на территории Ростовской области» предусмотрена реализация 2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 xml:space="preserve">основных </w:t>
      </w:r>
      <w:r w:rsidRPr="00535DAD">
        <w:rPr>
          <w:spacing w:val="-2"/>
          <w:sz w:val="28"/>
          <w:szCs w:val="28"/>
        </w:rPr>
        <w:t>мероприятий:</w:t>
      </w:r>
    </w:p>
    <w:p w:rsidR="000D096D" w:rsidRPr="00535DAD" w:rsidRDefault="000D096D" w:rsidP="002C253F">
      <w:pPr>
        <w:pStyle w:val="a3"/>
        <w:kinsoku w:val="0"/>
        <w:overflowPunct w:val="0"/>
        <w:ind w:left="434" w:right="105" w:firstLine="708"/>
        <w:jc w:val="both"/>
        <w:rPr>
          <w:sz w:val="28"/>
          <w:szCs w:val="28"/>
        </w:rPr>
      </w:pPr>
      <w:r w:rsidRPr="00535DAD">
        <w:rPr>
          <w:sz w:val="28"/>
          <w:szCs w:val="28"/>
        </w:rPr>
        <w:lastRenderedPageBreak/>
        <w:t>Основное мероприятие 2.1 «Размещение в сети Интернет и СМИ информации о дорожно-транспортных происшествиях на автодорогах общего пользования и мерах по соблюдению правил дорожного движения на территории Усть-Донецкого района» выполнено в полном объеме – с СМИ размещено 12</w:t>
      </w:r>
      <w:r w:rsidR="00A86D7B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статей,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пропагандирующих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соблюдение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правил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дорожного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движения.</w:t>
      </w:r>
    </w:p>
    <w:p w:rsidR="000D096D" w:rsidRDefault="000D096D" w:rsidP="002C253F">
      <w:pPr>
        <w:pStyle w:val="a3"/>
        <w:kinsoku w:val="0"/>
        <w:overflowPunct w:val="0"/>
        <w:ind w:left="434" w:right="109" w:firstLine="709"/>
        <w:jc w:val="both"/>
        <w:rPr>
          <w:sz w:val="28"/>
          <w:szCs w:val="28"/>
        </w:rPr>
      </w:pPr>
      <w:r w:rsidRPr="00535DAD">
        <w:rPr>
          <w:sz w:val="28"/>
          <w:szCs w:val="28"/>
        </w:rPr>
        <w:t>Основное мероприятие 2.2 «Обновление горизонтальной р</w:t>
      </w:r>
      <w:r w:rsidR="0041224A" w:rsidRPr="00535DAD">
        <w:rPr>
          <w:sz w:val="28"/>
          <w:szCs w:val="28"/>
        </w:rPr>
        <w:t>азметки на пешеходных переходах» выполнено в полном объеме.</w:t>
      </w:r>
    </w:p>
    <w:p w:rsidR="00507AD0" w:rsidRDefault="00507AD0" w:rsidP="002C253F">
      <w:pPr>
        <w:pStyle w:val="a3"/>
        <w:kinsoku w:val="0"/>
        <w:overflowPunct w:val="0"/>
        <w:ind w:left="434" w:right="109" w:firstLine="709"/>
        <w:jc w:val="both"/>
        <w:rPr>
          <w:kern w:val="2"/>
          <w:sz w:val="28"/>
          <w:szCs w:val="28"/>
        </w:rPr>
      </w:pPr>
      <w:r w:rsidRPr="00535DAD">
        <w:rPr>
          <w:sz w:val="28"/>
          <w:szCs w:val="28"/>
        </w:rPr>
        <w:t>В рамках подпрограммы</w:t>
      </w:r>
      <w:r>
        <w:rPr>
          <w:sz w:val="28"/>
          <w:szCs w:val="28"/>
        </w:rPr>
        <w:t xml:space="preserve"> 3 </w:t>
      </w:r>
      <w:r w:rsidRPr="00A87F6A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Организация транспортного обслуживания населения Усть-Донецкого района</w:t>
      </w:r>
      <w:r w:rsidRPr="00A87F6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предусмотрена реализация 1 основного мероприятия: </w:t>
      </w:r>
    </w:p>
    <w:p w:rsidR="00507AD0" w:rsidRPr="00507AD0" w:rsidRDefault="00507AD0" w:rsidP="002C253F">
      <w:pPr>
        <w:pStyle w:val="a3"/>
        <w:kinsoku w:val="0"/>
        <w:overflowPunct w:val="0"/>
        <w:ind w:left="434" w:right="109" w:firstLine="709"/>
        <w:jc w:val="both"/>
        <w:rPr>
          <w:sz w:val="28"/>
          <w:szCs w:val="28"/>
        </w:rPr>
      </w:pPr>
      <w:r w:rsidRPr="00535DAD">
        <w:rPr>
          <w:sz w:val="28"/>
          <w:szCs w:val="28"/>
        </w:rPr>
        <w:t xml:space="preserve">Основное </w:t>
      </w:r>
      <w:r w:rsidRPr="00507AD0">
        <w:rPr>
          <w:sz w:val="28"/>
          <w:szCs w:val="28"/>
        </w:rPr>
        <w:t>мероприятие 3.1 «</w:t>
      </w:r>
      <w:r w:rsidRPr="00507AD0">
        <w:rPr>
          <w:color w:val="000000"/>
          <w:sz w:val="28"/>
          <w:szCs w:val="28"/>
        </w:rPr>
        <w:t xml:space="preserve">Качественное предоставление транспортных услуг и организация транспортного обслуживания </w:t>
      </w:r>
      <w:proofErr w:type="gramStart"/>
      <w:r w:rsidRPr="00507AD0">
        <w:rPr>
          <w:color w:val="000000"/>
          <w:sz w:val="28"/>
          <w:szCs w:val="28"/>
        </w:rPr>
        <w:t>населения</w:t>
      </w:r>
      <w:proofErr w:type="gramEnd"/>
      <w:r w:rsidRPr="00507AD0">
        <w:rPr>
          <w:color w:val="000000"/>
          <w:sz w:val="28"/>
          <w:szCs w:val="28"/>
        </w:rPr>
        <w:t xml:space="preserve"> и  перевозка учащихся образовательных учреждений»</w:t>
      </w:r>
      <w:r>
        <w:rPr>
          <w:color w:val="000000"/>
          <w:sz w:val="28"/>
          <w:szCs w:val="28"/>
        </w:rPr>
        <w:t>.</w:t>
      </w:r>
    </w:p>
    <w:p w:rsidR="00A86D7B" w:rsidRPr="00507AD0" w:rsidRDefault="004922E2" w:rsidP="00A86D7B">
      <w:pPr>
        <w:pStyle w:val="a3"/>
        <w:kinsoku w:val="0"/>
        <w:overflowPunct w:val="0"/>
        <w:ind w:left="434" w:right="108" w:firstLine="708"/>
        <w:jc w:val="both"/>
        <w:rPr>
          <w:spacing w:val="-2"/>
          <w:sz w:val="28"/>
          <w:szCs w:val="28"/>
        </w:rPr>
      </w:pPr>
      <w:r w:rsidRPr="00507AD0">
        <w:rPr>
          <w:spacing w:val="-2"/>
          <w:sz w:val="28"/>
          <w:szCs w:val="28"/>
        </w:rPr>
        <w:t xml:space="preserve">  </w:t>
      </w:r>
    </w:p>
    <w:p w:rsidR="000D096D" w:rsidRPr="00535DAD" w:rsidRDefault="000D096D" w:rsidP="002C253F">
      <w:pPr>
        <w:pStyle w:val="a3"/>
        <w:kinsoku w:val="0"/>
        <w:overflowPunct w:val="0"/>
        <w:jc w:val="both"/>
        <w:rPr>
          <w:sz w:val="28"/>
          <w:szCs w:val="28"/>
        </w:rPr>
      </w:pPr>
    </w:p>
    <w:p w:rsidR="000D096D" w:rsidRPr="00535DAD" w:rsidRDefault="002C253F" w:rsidP="002C253F">
      <w:pPr>
        <w:pStyle w:val="a6"/>
        <w:kinsoku w:val="0"/>
        <w:overflowPunct w:val="0"/>
        <w:ind w:left="426" w:right="0" w:firstLine="708"/>
        <w:jc w:val="center"/>
        <w:rPr>
          <w:sz w:val="28"/>
          <w:szCs w:val="28"/>
        </w:rPr>
      </w:pPr>
      <w:r w:rsidRPr="00535DAD">
        <w:rPr>
          <w:sz w:val="28"/>
          <w:szCs w:val="28"/>
        </w:rPr>
        <w:t xml:space="preserve">3. </w:t>
      </w:r>
      <w:r w:rsidR="000D096D" w:rsidRPr="00535DAD">
        <w:rPr>
          <w:sz w:val="28"/>
          <w:szCs w:val="28"/>
        </w:rPr>
        <w:t>Сведения об использовании бюджетных ассигнований</w:t>
      </w:r>
    </w:p>
    <w:p w:rsidR="000D096D" w:rsidRPr="00535DAD" w:rsidRDefault="000D096D" w:rsidP="002C253F">
      <w:pPr>
        <w:pStyle w:val="a3"/>
        <w:kinsoku w:val="0"/>
        <w:overflowPunct w:val="0"/>
        <w:ind w:left="426" w:firstLine="708"/>
        <w:jc w:val="center"/>
        <w:rPr>
          <w:sz w:val="28"/>
          <w:szCs w:val="28"/>
        </w:rPr>
      </w:pPr>
      <w:r w:rsidRPr="00535DAD">
        <w:rPr>
          <w:sz w:val="28"/>
          <w:szCs w:val="28"/>
        </w:rPr>
        <w:t>и внебюджетных средств на реализацию муниципальной программы</w:t>
      </w:r>
    </w:p>
    <w:p w:rsidR="000D096D" w:rsidRPr="00535DAD" w:rsidRDefault="000D096D" w:rsidP="002C253F">
      <w:pPr>
        <w:pStyle w:val="a3"/>
        <w:kinsoku w:val="0"/>
        <w:overflowPunct w:val="0"/>
        <w:rPr>
          <w:sz w:val="28"/>
          <w:szCs w:val="28"/>
        </w:rPr>
      </w:pPr>
    </w:p>
    <w:p w:rsidR="000D096D" w:rsidRPr="00535DAD" w:rsidRDefault="000D096D" w:rsidP="002C253F">
      <w:pPr>
        <w:pStyle w:val="a3"/>
        <w:kinsoku w:val="0"/>
        <w:overflowPunct w:val="0"/>
        <w:ind w:left="434" w:right="108" w:firstLine="709"/>
        <w:jc w:val="both"/>
        <w:rPr>
          <w:sz w:val="28"/>
          <w:szCs w:val="28"/>
        </w:rPr>
      </w:pPr>
      <w:proofErr w:type="gramStart"/>
      <w:r w:rsidRPr="00535DAD">
        <w:rPr>
          <w:sz w:val="28"/>
          <w:szCs w:val="28"/>
        </w:rPr>
        <w:t>Муниципальной программой Усть-Донецкого района «Развитие транспортной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системы»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на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202</w:t>
      </w:r>
      <w:r w:rsidR="000B5CD0">
        <w:rPr>
          <w:sz w:val="28"/>
          <w:szCs w:val="28"/>
        </w:rPr>
        <w:t>4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год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предусмотрено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финансирование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в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 xml:space="preserve">сумме </w:t>
      </w:r>
      <w:r w:rsidR="00DD6D1A">
        <w:rPr>
          <w:sz w:val="28"/>
          <w:szCs w:val="28"/>
        </w:rPr>
        <w:t>34</w:t>
      </w:r>
      <w:r w:rsidR="004922E2">
        <w:rPr>
          <w:sz w:val="28"/>
          <w:szCs w:val="28"/>
        </w:rPr>
        <w:t>4 194</w:t>
      </w:r>
      <w:r w:rsidR="00817A75">
        <w:rPr>
          <w:sz w:val="28"/>
          <w:szCs w:val="28"/>
        </w:rPr>
        <w:t>,</w:t>
      </w:r>
      <w:r w:rsidR="004922E2">
        <w:rPr>
          <w:sz w:val="28"/>
          <w:szCs w:val="28"/>
        </w:rPr>
        <w:t>3</w:t>
      </w:r>
      <w:r w:rsidRPr="00535DAD">
        <w:rPr>
          <w:sz w:val="28"/>
          <w:szCs w:val="28"/>
        </w:rPr>
        <w:t xml:space="preserve"> тыс. рублей,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областной бюджет –</w:t>
      </w:r>
      <w:r w:rsidR="000B5CD0">
        <w:rPr>
          <w:sz w:val="28"/>
          <w:szCs w:val="28"/>
        </w:rPr>
        <w:t>300 376,6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тыс. рублей, местный бюджет –</w:t>
      </w:r>
      <w:r w:rsidR="00702D75">
        <w:rPr>
          <w:sz w:val="28"/>
          <w:szCs w:val="28"/>
        </w:rPr>
        <w:t xml:space="preserve"> </w:t>
      </w:r>
      <w:r w:rsidR="00DD6D1A">
        <w:rPr>
          <w:sz w:val="28"/>
          <w:szCs w:val="28"/>
        </w:rPr>
        <w:t>4</w:t>
      </w:r>
      <w:r w:rsidR="004922E2">
        <w:rPr>
          <w:sz w:val="28"/>
          <w:szCs w:val="28"/>
        </w:rPr>
        <w:t>3</w:t>
      </w:r>
      <w:r w:rsidR="00817A75">
        <w:rPr>
          <w:sz w:val="28"/>
          <w:szCs w:val="28"/>
        </w:rPr>
        <w:t> </w:t>
      </w:r>
      <w:r w:rsidR="004922E2">
        <w:rPr>
          <w:sz w:val="28"/>
          <w:szCs w:val="28"/>
        </w:rPr>
        <w:t>505</w:t>
      </w:r>
      <w:r w:rsidR="00817A75">
        <w:rPr>
          <w:sz w:val="28"/>
          <w:szCs w:val="28"/>
        </w:rPr>
        <w:t>,1</w:t>
      </w:r>
      <w:r w:rsidRPr="00535DAD">
        <w:rPr>
          <w:sz w:val="28"/>
          <w:szCs w:val="28"/>
        </w:rPr>
        <w:t xml:space="preserve"> тыс. рублей, бюджет Усть-Донецкого г.п. – </w:t>
      </w:r>
      <w:r w:rsidR="00290744" w:rsidRPr="00535DAD">
        <w:rPr>
          <w:sz w:val="28"/>
          <w:szCs w:val="28"/>
        </w:rPr>
        <w:t>3</w:t>
      </w:r>
      <w:r w:rsidR="000B5CD0">
        <w:rPr>
          <w:sz w:val="28"/>
          <w:szCs w:val="28"/>
        </w:rPr>
        <w:t>1</w:t>
      </w:r>
      <w:r w:rsidR="00290744" w:rsidRPr="00535DAD">
        <w:rPr>
          <w:sz w:val="28"/>
          <w:szCs w:val="28"/>
        </w:rPr>
        <w:t>2,</w:t>
      </w:r>
      <w:r w:rsidR="000B5CD0">
        <w:rPr>
          <w:sz w:val="28"/>
          <w:szCs w:val="28"/>
        </w:rPr>
        <w:t>6</w:t>
      </w:r>
      <w:r w:rsidRPr="00535DAD">
        <w:rPr>
          <w:sz w:val="28"/>
          <w:szCs w:val="28"/>
        </w:rPr>
        <w:t xml:space="preserve"> тыс. рублей.</w:t>
      </w:r>
      <w:proofErr w:type="gramEnd"/>
      <w:r w:rsidRPr="00535DAD">
        <w:rPr>
          <w:sz w:val="28"/>
          <w:szCs w:val="28"/>
        </w:rPr>
        <w:t xml:space="preserve"> Фактически освоено </w:t>
      </w:r>
      <w:r w:rsidR="00817A75">
        <w:rPr>
          <w:sz w:val="28"/>
          <w:szCs w:val="28"/>
        </w:rPr>
        <w:t>33</w:t>
      </w:r>
      <w:r w:rsidR="004922E2">
        <w:rPr>
          <w:sz w:val="28"/>
          <w:szCs w:val="28"/>
        </w:rPr>
        <w:t>6</w:t>
      </w:r>
      <w:r w:rsidR="00817A75">
        <w:rPr>
          <w:sz w:val="28"/>
          <w:szCs w:val="28"/>
        </w:rPr>
        <w:t> </w:t>
      </w:r>
      <w:r w:rsidR="004922E2">
        <w:rPr>
          <w:sz w:val="28"/>
          <w:szCs w:val="28"/>
        </w:rPr>
        <w:t>859</w:t>
      </w:r>
      <w:r w:rsidR="00817A75">
        <w:rPr>
          <w:sz w:val="28"/>
          <w:szCs w:val="28"/>
        </w:rPr>
        <w:t>,</w:t>
      </w:r>
      <w:r w:rsidR="004922E2">
        <w:rPr>
          <w:sz w:val="28"/>
          <w:szCs w:val="28"/>
        </w:rPr>
        <w:t>6</w:t>
      </w:r>
      <w:r w:rsidR="00817A75">
        <w:rPr>
          <w:sz w:val="28"/>
          <w:szCs w:val="28"/>
        </w:rPr>
        <w:t xml:space="preserve"> </w:t>
      </w:r>
      <w:r w:rsidR="00CF176A" w:rsidRPr="00535DAD">
        <w:rPr>
          <w:sz w:val="28"/>
          <w:szCs w:val="28"/>
        </w:rPr>
        <w:t>тыс</w:t>
      </w:r>
      <w:r w:rsidRPr="00535DAD">
        <w:rPr>
          <w:sz w:val="28"/>
          <w:szCs w:val="28"/>
        </w:rPr>
        <w:t xml:space="preserve">. рублей или </w:t>
      </w:r>
      <w:r w:rsidR="00702D75">
        <w:rPr>
          <w:sz w:val="28"/>
          <w:szCs w:val="28"/>
        </w:rPr>
        <w:t>9</w:t>
      </w:r>
      <w:r w:rsidR="004922E2">
        <w:rPr>
          <w:sz w:val="28"/>
          <w:szCs w:val="28"/>
        </w:rPr>
        <w:t>7,9</w:t>
      </w:r>
      <w:r w:rsidRPr="00535DAD">
        <w:rPr>
          <w:sz w:val="28"/>
          <w:szCs w:val="28"/>
        </w:rPr>
        <w:t xml:space="preserve"> процентов.</w:t>
      </w:r>
    </w:p>
    <w:p w:rsidR="005D2E9C" w:rsidRPr="00535DAD" w:rsidRDefault="005D2E9C" w:rsidP="002C253F">
      <w:pPr>
        <w:pStyle w:val="a3"/>
        <w:kinsoku w:val="0"/>
        <w:overflowPunct w:val="0"/>
        <w:ind w:left="434" w:right="108" w:firstLine="709"/>
        <w:jc w:val="both"/>
        <w:rPr>
          <w:sz w:val="28"/>
          <w:szCs w:val="28"/>
        </w:rPr>
      </w:pPr>
    </w:p>
    <w:p w:rsidR="002C253F" w:rsidRPr="00535DAD" w:rsidRDefault="002C253F" w:rsidP="002C253F">
      <w:pPr>
        <w:pStyle w:val="a6"/>
        <w:tabs>
          <w:tab w:val="left" w:pos="775"/>
        </w:tabs>
        <w:kinsoku w:val="0"/>
        <w:overflowPunct w:val="0"/>
        <w:ind w:left="426" w:right="169" w:firstLine="708"/>
        <w:jc w:val="center"/>
        <w:rPr>
          <w:sz w:val="28"/>
          <w:szCs w:val="28"/>
        </w:rPr>
      </w:pPr>
      <w:r w:rsidRPr="00535DAD">
        <w:rPr>
          <w:sz w:val="28"/>
          <w:szCs w:val="28"/>
        </w:rPr>
        <w:t xml:space="preserve">4. </w:t>
      </w:r>
      <w:r w:rsidR="000D096D" w:rsidRPr="00535DAD">
        <w:rPr>
          <w:sz w:val="28"/>
          <w:szCs w:val="28"/>
        </w:rPr>
        <w:t>Сведения</w:t>
      </w:r>
      <w:r w:rsidR="00702D75"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о</w:t>
      </w:r>
      <w:r w:rsidR="00702D75"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достижении</w:t>
      </w:r>
      <w:r w:rsidR="00702D75"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значений</w:t>
      </w:r>
      <w:r w:rsidR="00702D75"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показателей</w:t>
      </w:r>
      <w:r w:rsidR="00702D75"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муниципальной</w:t>
      </w:r>
      <w:r w:rsidR="00702D75"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программы,</w:t>
      </w:r>
      <w:r w:rsidR="00702D75"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подпрограмм муниципальной программы за 202</w:t>
      </w:r>
      <w:r w:rsidR="000B5CD0">
        <w:rPr>
          <w:sz w:val="28"/>
          <w:szCs w:val="28"/>
        </w:rPr>
        <w:t>4</w:t>
      </w:r>
      <w:r w:rsidR="000D096D" w:rsidRPr="00535DAD">
        <w:rPr>
          <w:sz w:val="28"/>
          <w:szCs w:val="28"/>
        </w:rPr>
        <w:t xml:space="preserve"> год</w:t>
      </w:r>
      <w:r w:rsidRPr="00535DAD">
        <w:rPr>
          <w:sz w:val="28"/>
          <w:szCs w:val="28"/>
        </w:rPr>
        <w:t>.</w:t>
      </w:r>
    </w:p>
    <w:p w:rsidR="002C253F" w:rsidRPr="00535DAD" w:rsidRDefault="002C253F" w:rsidP="002C253F">
      <w:pPr>
        <w:pStyle w:val="a6"/>
        <w:tabs>
          <w:tab w:val="left" w:pos="775"/>
        </w:tabs>
        <w:kinsoku w:val="0"/>
        <w:overflowPunct w:val="0"/>
        <w:ind w:left="426" w:right="169" w:firstLine="708"/>
        <w:jc w:val="center"/>
        <w:rPr>
          <w:sz w:val="28"/>
          <w:szCs w:val="28"/>
        </w:rPr>
      </w:pPr>
    </w:p>
    <w:p w:rsidR="000D096D" w:rsidRPr="00535DAD" w:rsidRDefault="000D096D" w:rsidP="002C253F">
      <w:pPr>
        <w:pStyle w:val="a3"/>
        <w:kinsoku w:val="0"/>
        <w:overflowPunct w:val="0"/>
        <w:ind w:left="434" w:right="108" w:firstLine="708"/>
        <w:jc w:val="both"/>
        <w:rPr>
          <w:sz w:val="28"/>
          <w:szCs w:val="28"/>
        </w:rPr>
      </w:pPr>
      <w:r w:rsidRPr="00535DAD">
        <w:rPr>
          <w:sz w:val="28"/>
          <w:szCs w:val="28"/>
        </w:rPr>
        <w:t>Муниципальной программой и подпрограммами муниципальной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программы предусмотрено 1</w:t>
      </w:r>
      <w:r w:rsidR="00DD6D1A">
        <w:rPr>
          <w:sz w:val="28"/>
          <w:szCs w:val="28"/>
        </w:rPr>
        <w:t>3</w:t>
      </w:r>
      <w:r w:rsidRPr="00535DAD">
        <w:rPr>
          <w:sz w:val="28"/>
          <w:szCs w:val="28"/>
        </w:rPr>
        <w:t xml:space="preserve"> показателей.</w:t>
      </w:r>
    </w:p>
    <w:p w:rsidR="00A31F1C" w:rsidRPr="00535DAD" w:rsidRDefault="000D096D" w:rsidP="002C253F">
      <w:pPr>
        <w:pStyle w:val="a3"/>
        <w:kinsoku w:val="0"/>
        <w:overflowPunct w:val="0"/>
        <w:ind w:left="434" w:right="108" w:firstLine="708"/>
        <w:jc w:val="both"/>
        <w:rPr>
          <w:sz w:val="28"/>
          <w:szCs w:val="28"/>
        </w:rPr>
      </w:pPr>
      <w:r w:rsidRPr="00535DAD">
        <w:rPr>
          <w:spacing w:val="-2"/>
          <w:sz w:val="28"/>
          <w:szCs w:val="28"/>
        </w:rPr>
        <w:t>Показатель</w:t>
      </w:r>
      <w:r w:rsidR="00A86D7B">
        <w:rPr>
          <w:spacing w:val="-2"/>
          <w:sz w:val="28"/>
          <w:szCs w:val="28"/>
        </w:rPr>
        <w:t xml:space="preserve"> </w:t>
      </w:r>
      <w:r w:rsidRPr="00535DAD">
        <w:rPr>
          <w:spacing w:val="-10"/>
          <w:sz w:val="28"/>
          <w:szCs w:val="28"/>
        </w:rPr>
        <w:t>1</w:t>
      </w:r>
      <w:r w:rsidR="001E216C" w:rsidRPr="00535DAD">
        <w:rPr>
          <w:spacing w:val="-10"/>
          <w:sz w:val="28"/>
          <w:szCs w:val="28"/>
        </w:rPr>
        <w:t>:</w:t>
      </w:r>
      <w:r w:rsidR="00702D75">
        <w:rPr>
          <w:spacing w:val="-10"/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>«Доля</w:t>
      </w:r>
      <w:r w:rsidR="00702D75">
        <w:rPr>
          <w:spacing w:val="-2"/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>протяженности</w:t>
      </w:r>
      <w:r w:rsidR="00702D75">
        <w:rPr>
          <w:spacing w:val="-2"/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>автомобильных</w:t>
      </w:r>
      <w:r w:rsidR="00702D75">
        <w:rPr>
          <w:spacing w:val="-2"/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>дорог</w:t>
      </w:r>
      <w:r w:rsidR="00702D75">
        <w:rPr>
          <w:spacing w:val="-2"/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 xml:space="preserve">общего </w:t>
      </w:r>
      <w:r w:rsidRPr="00535DAD">
        <w:rPr>
          <w:sz w:val="28"/>
          <w:szCs w:val="28"/>
        </w:rPr>
        <w:t>пользования местного значения, не соответствующих нормативным требованиям</w:t>
      </w:r>
      <w:r w:rsidR="00702D75">
        <w:rPr>
          <w:sz w:val="28"/>
          <w:szCs w:val="28"/>
        </w:rPr>
        <w:t xml:space="preserve"> </w:t>
      </w:r>
      <w:r w:rsidRPr="00535DAD">
        <w:rPr>
          <w:spacing w:val="-10"/>
          <w:sz w:val="28"/>
          <w:szCs w:val="28"/>
        </w:rPr>
        <w:t>к</w:t>
      </w:r>
      <w:r w:rsidR="00702D75">
        <w:rPr>
          <w:spacing w:val="-10"/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>транспортно-эксплуатационным</w:t>
      </w:r>
      <w:r w:rsidR="00702D75">
        <w:rPr>
          <w:spacing w:val="-2"/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>показателям»</w:t>
      </w:r>
      <w:r w:rsidR="00702D75">
        <w:rPr>
          <w:spacing w:val="-2"/>
          <w:sz w:val="28"/>
          <w:szCs w:val="28"/>
        </w:rPr>
        <w:t xml:space="preserve"> </w:t>
      </w:r>
      <w:r w:rsidRPr="00535DAD">
        <w:rPr>
          <w:spacing w:val="-10"/>
          <w:sz w:val="28"/>
          <w:szCs w:val="28"/>
        </w:rPr>
        <w:t>–</w:t>
      </w:r>
      <w:r w:rsidR="00702D75">
        <w:rPr>
          <w:spacing w:val="-10"/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>плановое</w:t>
      </w:r>
      <w:r w:rsidR="00702D75">
        <w:rPr>
          <w:spacing w:val="-2"/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>значение</w:t>
      </w:r>
      <w:r w:rsidR="00702D75">
        <w:rPr>
          <w:spacing w:val="-2"/>
          <w:sz w:val="28"/>
          <w:szCs w:val="28"/>
        </w:rPr>
        <w:t xml:space="preserve"> </w:t>
      </w:r>
      <w:r w:rsidR="000B5CD0">
        <w:rPr>
          <w:spacing w:val="-4"/>
          <w:sz w:val="28"/>
          <w:szCs w:val="28"/>
        </w:rPr>
        <w:t>39,9</w:t>
      </w:r>
      <w:r w:rsidR="00702D75">
        <w:rPr>
          <w:spacing w:val="-4"/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>процента,</w:t>
      </w:r>
      <w:r w:rsidR="00702D75">
        <w:rPr>
          <w:spacing w:val="-2"/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>фактическое</w:t>
      </w:r>
      <w:r w:rsidR="00702D75">
        <w:rPr>
          <w:spacing w:val="-2"/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>значение</w:t>
      </w:r>
      <w:r w:rsidR="00702D75">
        <w:rPr>
          <w:spacing w:val="-2"/>
          <w:sz w:val="28"/>
          <w:szCs w:val="28"/>
        </w:rPr>
        <w:t xml:space="preserve"> </w:t>
      </w:r>
      <w:r w:rsidR="0057732A">
        <w:rPr>
          <w:sz w:val="28"/>
          <w:szCs w:val="28"/>
        </w:rPr>
        <w:t>36,3</w:t>
      </w:r>
      <w:r w:rsidR="00702D75">
        <w:rPr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>процента.</w:t>
      </w:r>
      <w:r w:rsidR="00702D75">
        <w:rPr>
          <w:spacing w:val="-2"/>
          <w:sz w:val="28"/>
          <w:szCs w:val="28"/>
        </w:rPr>
        <w:t xml:space="preserve"> </w:t>
      </w:r>
      <w:r w:rsidR="000B5CD0">
        <w:rPr>
          <w:sz w:val="28"/>
          <w:szCs w:val="28"/>
        </w:rPr>
        <w:t>С</w:t>
      </w:r>
      <w:r w:rsidR="00F46B2B" w:rsidRPr="00535DAD">
        <w:rPr>
          <w:sz w:val="28"/>
          <w:szCs w:val="28"/>
        </w:rPr>
        <w:t xml:space="preserve">нижения фактического показателя на </w:t>
      </w:r>
      <w:r w:rsidR="0057732A">
        <w:rPr>
          <w:sz w:val="28"/>
          <w:szCs w:val="28"/>
        </w:rPr>
        <w:t>3,6</w:t>
      </w:r>
      <w:r w:rsidR="00702D75">
        <w:rPr>
          <w:sz w:val="28"/>
          <w:szCs w:val="28"/>
        </w:rPr>
        <w:t>.</w:t>
      </w:r>
    </w:p>
    <w:p w:rsidR="002C253F" w:rsidRDefault="000D096D" w:rsidP="002C253F">
      <w:pPr>
        <w:pStyle w:val="a3"/>
        <w:tabs>
          <w:tab w:val="left" w:pos="709"/>
          <w:tab w:val="left" w:pos="1825"/>
          <w:tab w:val="left" w:pos="2000"/>
          <w:tab w:val="left" w:pos="2171"/>
          <w:tab w:val="left" w:pos="2399"/>
          <w:tab w:val="left" w:pos="2696"/>
          <w:tab w:val="left" w:pos="2779"/>
          <w:tab w:val="left" w:pos="3206"/>
          <w:tab w:val="left" w:pos="3397"/>
          <w:tab w:val="left" w:pos="3550"/>
          <w:tab w:val="left" w:pos="3937"/>
          <w:tab w:val="left" w:pos="4232"/>
          <w:tab w:val="left" w:pos="4637"/>
          <w:tab w:val="left" w:pos="4694"/>
          <w:tab w:val="left" w:pos="4845"/>
          <w:tab w:val="left" w:pos="4945"/>
          <w:tab w:val="left" w:pos="5155"/>
          <w:tab w:val="left" w:pos="5556"/>
          <w:tab w:val="left" w:pos="6353"/>
          <w:tab w:val="left" w:pos="6414"/>
          <w:tab w:val="left" w:pos="6809"/>
          <w:tab w:val="left" w:pos="6948"/>
          <w:tab w:val="left" w:pos="7196"/>
          <w:tab w:val="left" w:pos="7503"/>
          <w:tab w:val="left" w:pos="8513"/>
          <w:tab w:val="left" w:pos="8544"/>
          <w:tab w:val="left" w:pos="8680"/>
          <w:tab w:val="left" w:pos="8720"/>
          <w:tab w:val="left" w:pos="9071"/>
          <w:tab w:val="left" w:pos="9477"/>
          <w:tab w:val="left" w:pos="9864"/>
        </w:tabs>
        <w:kinsoku w:val="0"/>
        <w:overflowPunct w:val="0"/>
        <w:ind w:left="434" w:right="107" w:firstLine="700"/>
        <w:jc w:val="both"/>
        <w:rPr>
          <w:spacing w:val="-4"/>
          <w:sz w:val="28"/>
          <w:szCs w:val="28"/>
        </w:rPr>
      </w:pPr>
      <w:r w:rsidRPr="00535DAD">
        <w:rPr>
          <w:spacing w:val="-2"/>
          <w:sz w:val="28"/>
          <w:szCs w:val="28"/>
        </w:rPr>
        <w:t>Показатель</w:t>
      </w:r>
      <w:r w:rsidR="00A86D7B">
        <w:rPr>
          <w:spacing w:val="-2"/>
          <w:sz w:val="28"/>
          <w:szCs w:val="28"/>
        </w:rPr>
        <w:t xml:space="preserve"> </w:t>
      </w:r>
      <w:r w:rsidRPr="00535DAD">
        <w:rPr>
          <w:spacing w:val="-10"/>
          <w:sz w:val="28"/>
          <w:szCs w:val="28"/>
        </w:rPr>
        <w:t>2</w:t>
      </w:r>
      <w:r w:rsidR="001E216C" w:rsidRPr="00535DAD">
        <w:rPr>
          <w:spacing w:val="-10"/>
          <w:sz w:val="28"/>
          <w:szCs w:val="28"/>
        </w:rPr>
        <w:t>:</w:t>
      </w:r>
      <w:r w:rsidR="00702D75">
        <w:rPr>
          <w:spacing w:val="-10"/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>«Смертность</w:t>
      </w:r>
      <w:r w:rsidR="00702D75">
        <w:rPr>
          <w:spacing w:val="-2"/>
          <w:sz w:val="28"/>
          <w:szCs w:val="28"/>
        </w:rPr>
        <w:t xml:space="preserve"> </w:t>
      </w:r>
      <w:r w:rsidRPr="00535DAD">
        <w:rPr>
          <w:spacing w:val="-10"/>
          <w:sz w:val="28"/>
          <w:szCs w:val="28"/>
        </w:rPr>
        <w:t>в</w:t>
      </w:r>
      <w:r w:rsidR="00702D75">
        <w:rPr>
          <w:spacing w:val="-10"/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>результате</w:t>
      </w:r>
      <w:r w:rsidR="00702D75">
        <w:rPr>
          <w:spacing w:val="-2"/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 xml:space="preserve">дорожно-транспортных </w:t>
      </w:r>
      <w:r w:rsidRPr="00535DAD">
        <w:rPr>
          <w:sz w:val="28"/>
          <w:szCs w:val="28"/>
        </w:rPr>
        <w:t>происшествий</w:t>
      </w:r>
      <w:r w:rsidR="008305E8">
        <w:rPr>
          <w:sz w:val="28"/>
          <w:szCs w:val="28"/>
        </w:rPr>
        <w:t xml:space="preserve"> на дорогах муниципального значения</w:t>
      </w:r>
      <w:r w:rsidRPr="00535DAD">
        <w:rPr>
          <w:sz w:val="28"/>
          <w:szCs w:val="28"/>
        </w:rPr>
        <w:t xml:space="preserve">» плановое значение </w:t>
      </w:r>
      <w:r w:rsidR="000B5CD0">
        <w:rPr>
          <w:sz w:val="28"/>
          <w:szCs w:val="28"/>
        </w:rPr>
        <w:t>2</w:t>
      </w:r>
      <w:r w:rsidRPr="00535DAD">
        <w:rPr>
          <w:sz w:val="28"/>
          <w:szCs w:val="28"/>
        </w:rPr>
        <w:t xml:space="preserve"> человека, фактическое значение </w:t>
      </w:r>
      <w:r w:rsidR="000B5CD0">
        <w:rPr>
          <w:sz w:val="28"/>
          <w:szCs w:val="28"/>
        </w:rPr>
        <w:t>2</w:t>
      </w:r>
      <w:r w:rsidRPr="00535DAD">
        <w:rPr>
          <w:sz w:val="28"/>
          <w:szCs w:val="28"/>
        </w:rPr>
        <w:t xml:space="preserve"> человека. </w:t>
      </w:r>
    </w:p>
    <w:p w:rsidR="005B6167" w:rsidRPr="00535DAD" w:rsidRDefault="005B6167" w:rsidP="002C253F">
      <w:pPr>
        <w:pStyle w:val="a3"/>
        <w:tabs>
          <w:tab w:val="left" w:pos="709"/>
          <w:tab w:val="left" w:pos="1825"/>
          <w:tab w:val="left" w:pos="2000"/>
          <w:tab w:val="left" w:pos="2171"/>
          <w:tab w:val="left" w:pos="2399"/>
          <w:tab w:val="left" w:pos="2696"/>
          <w:tab w:val="left" w:pos="2779"/>
          <w:tab w:val="left" w:pos="3206"/>
          <w:tab w:val="left" w:pos="3397"/>
          <w:tab w:val="left" w:pos="3550"/>
          <w:tab w:val="left" w:pos="3937"/>
          <w:tab w:val="left" w:pos="4232"/>
          <w:tab w:val="left" w:pos="4637"/>
          <w:tab w:val="left" w:pos="4694"/>
          <w:tab w:val="left" w:pos="4845"/>
          <w:tab w:val="left" w:pos="4945"/>
          <w:tab w:val="left" w:pos="5155"/>
          <w:tab w:val="left" w:pos="5556"/>
          <w:tab w:val="left" w:pos="6353"/>
          <w:tab w:val="left" w:pos="6414"/>
          <w:tab w:val="left" w:pos="6809"/>
          <w:tab w:val="left" w:pos="6948"/>
          <w:tab w:val="left" w:pos="7196"/>
          <w:tab w:val="left" w:pos="7503"/>
          <w:tab w:val="left" w:pos="8513"/>
          <w:tab w:val="left" w:pos="8544"/>
          <w:tab w:val="left" w:pos="8680"/>
          <w:tab w:val="left" w:pos="8720"/>
          <w:tab w:val="left" w:pos="9071"/>
          <w:tab w:val="left" w:pos="9477"/>
          <w:tab w:val="left" w:pos="9864"/>
        </w:tabs>
        <w:kinsoku w:val="0"/>
        <w:overflowPunct w:val="0"/>
        <w:ind w:left="434" w:right="107" w:firstLine="70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Показатель 3: «</w:t>
      </w:r>
      <w:r w:rsidRPr="0019016C">
        <w:rPr>
          <w:kern w:val="2"/>
          <w:sz w:val="28"/>
          <w:szCs w:val="28"/>
        </w:rPr>
        <w:t>Обеспечение содержания автомобильных дорог общего пользования местного значения</w:t>
      </w:r>
      <w:r>
        <w:rPr>
          <w:kern w:val="2"/>
          <w:sz w:val="28"/>
          <w:szCs w:val="28"/>
        </w:rPr>
        <w:t xml:space="preserve">» - плановое значение </w:t>
      </w:r>
      <w:r w:rsidR="000B5CD0">
        <w:rPr>
          <w:kern w:val="2"/>
          <w:sz w:val="28"/>
          <w:szCs w:val="28"/>
        </w:rPr>
        <w:t>205,7</w:t>
      </w:r>
      <w:r>
        <w:rPr>
          <w:kern w:val="2"/>
          <w:sz w:val="28"/>
          <w:szCs w:val="28"/>
        </w:rPr>
        <w:t xml:space="preserve"> км, </w:t>
      </w:r>
      <w:r w:rsidR="006A1472">
        <w:rPr>
          <w:kern w:val="2"/>
          <w:sz w:val="28"/>
          <w:szCs w:val="28"/>
        </w:rPr>
        <w:t>фактическое значение 20</w:t>
      </w:r>
      <w:r w:rsidR="000B5CD0">
        <w:rPr>
          <w:kern w:val="2"/>
          <w:sz w:val="28"/>
          <w:szCs w:val="28"/>
        </w:rPr>
        <w:t>5,9</w:t>
      </w:r>
      <w:r w:rsidR="006A1472">
        <w:rPr>
          <w:kern w:val="2"/>
          <w:sz w:val="28"/>
          <w:szCs w:val="28"/>
        </w:rPr>
        <w:t xml:space="preserve"> км. </w:t>
      </w:r>
    </w:p>
    <w:p w:rsidR="000D096D" w:rsidRPr="00535DAD" w:rsidRDefault="002C253F" w:rsidP="002C253F">
      <w:pPr>
        <w:pStyle w:val="a3"/>
        <w:tabs>
          <w:tab w:val="left" w:pos="709"/>
          <w:tab w:val="left" w:pos="1825"/>
          <w:tab w:val="left" w:pos="2000"/>
          <w:tab w:val="left" w:pos="2171"/>
          <w:tab w:val="left" w:pos="2399"/>
          <w:tab w:val="left" w:pos="2696"/>
          <w:tab w:val="left" w:pos="2779"/>
          <w:tab w:val="left" w:pos="3206"/>
          <w:tab w:val="left" w:pos="3397"/>
          <w:tab w:val="left" w:pos="3550"/>
          <w:tab w:val="left" w:pos="3937"/>
          <w:tab w:val="left" w:pos="4232"/>
          <w:tab w:val="left" w:pos="4637"/>
          <w:tab w:val="left" w:pos="4694"/>
          <w:tab w:val="left" w:pos="4845"/>
          <w:tab w:val="left" w:pos="4945"/>
          <w:tab w:val="left" w:pos="5155"/>
          <w:tab w:val="left" w:pos="5556"/>
          <w:tab w:val="left" w:pos="6353"/>
          <w:tab w:val="left" w:pos="6414"/>
          <w:tab w:val="left" w:pos="6809"/>
          <w:tab w:val="left" w:pos="6948"/>
          <w:tab w:val="left" w:pos="7196"/>
          <w:tab w:val="left" w:pos="7503"/>
          <w:tab w:val="left" w:pos="8513"/>
          <w:tab w:val="left" w:pos="8544"/>
          <w:tab w:val="left" w:pos="8680"/>
          <w:tab w:val="left" w:pos="8720"/>
          <w:tab w:val="left" w:pos="9071"/>
          <w:tab w:val="left" w:pos="9477"/>
          <w:tab w:val="left" w:pos="9864"/>
        </w:tabs>
        <w:kinsoku w:val="0"/>
        <w:overflowPunct w:val="0"/>
        <w:ind w:left="434" w:right="107" w:firstLine="700"/>
        <w:jc w:val="both"/>
        <w:rPr>
          <w:sz w:val="28"/>
          <w:szCs w:val="28"/>
        </w:rPr>
      </w:pPr>
      <w:r w:rsidRPr="00535DAD">
        <w:rPr>
          <w:spacing w:val="-4"/>
          <w:sz w:val="28"/>
          <w:szCs w:val="28"/>
        </w:rPr>
        <w:t>П</w:t>
      </w:r>
      <w:r w:rsidR="000D096D" w:rsidRPr="00535DAD">
        <w:rPr>
          <w:sz w:val="28"/>
          <w:szCs w:val="28"/>
        </w:rPr>
        <w:t xml:space="preserve">оказатель </w:t>
      </w:r>
      <w:r w:rsidR="00C2686A">
        <w:rPr>
          <w:sz w:val="28"/>
          <w:szCs w:val="28"/>
        </w:rPr>
        <w:t>1.1</w:t>
      </w:r>
      <w:r w:rsidR="004C3EA9" w:rsidRPr="00535DAD">
        <w:rPr>
          <w:sz w:val="28"/>
          <w:szCs w:val="28"/>
        </w:rPr>
        <w:t>:</w:t>
      </w:r>
      <w:r w:rsidR="000D096D" w:rsidRPr="00535DAD">
        <w:rPr>
          <w:sz w:val="28"/>
          <w:szCs w:val="28"/>
        </w:rPr>
        <w:t xml:space="preserve"> «Объемы ввода в эксплуатацию после строительства и </w:t>
      </w:r>
      <w:proofErr w:type="gramStart"/>
      <w:r w:rsidR="000D096D" w:rsidRPr="00535DAD">
        <w:rPr>
          <w:sz w:val="28"/>
          <w:szCs w:val="28"/>
        </w:rPr>
        <w:t>реконструкции</w:t>
      </w:r>
      <w:proofErr w:type="gramEnd"/>
      <w:r w:rsidR="000D096D" w:rsidRPr="00535DAD">
        <w:rPr>
          <w:sz w:val="28"/>
          <w:szCs w:val="28"/>
        </w:rPr>
        <w:t xml:space="preserve"> автомобильных дорог общего пользования местного значения» – плановое значение</w:t>
      </w:r>
      <w:r w:rsidR="000B5CD0">
        <w:rPr>
          <w:sz w:val="28"/>
          <w:szCs w:val="28"/>
        </w:rPr>
        <w:t xml:space="preserve"> 1,7</w:t>
      </w:r>
      <w:r w:rsidR="000D096D" w:rsidRPr="00535DAD">
        <w:rPr>
          <w:sz w:val="28"/>
          <w:szCs w:val="28"/>
        </w:rPr>
        <w:t xml:space="preserve"> километра, фактическое значение </w:t>
      </w:r>
      <w:r w:rsidR="000B5CD0">
        <w:rPr>
          <w:sz w:val="28"/>
          <w:szCs w:val="28"/>
        </w:rPr>
        <w:t>1,7</w:t>
      </w:r>
      <w:r w:rsidR="000D096D" w:rsidRPr="00535DAD">
        <w:rPr>
          <w:sz w:val="28"/>
          <w:szCs w:val="28"/>
        </w:rPr>
        <w:t>километра.</w:t>
      </w:r>
    </w:p>
    <w:p w:rsidR="000D096D" w:rsidRPr="00535DAD" w:rsidRDefault="000D096D" w:rsidP="002C253F">
      <w:pPr>
        <w:pStyle w:val="a3"/>
        <w:kinsoku w:val="0"/>
        <w:overflowPunct w:val="0"/>
        <w:ind w:left="434" w:right="108" w:firstLine="708"/>
        <w:jc w:val="both"/>
        <w:rPr>
          <w:sz w:val="28"/>
          <w:szCs w:val="28"/>
        </w:rPr>
      </w:pPr>
      <w:r w:rsidRPr="00535DAD">
        <w:rPr>
          <w:sz w:val="28"/>
          <w:szCs w:val="28"/>
        </w:rPr>
        <w:t xml:space="preserve">Показатель </w:t>
      </w:r>
      <w:r w:rsidR="00C2686A">
        <w:rPr>
          <w:sz w:val="28"/>
          <w:szCs w:val="28"/>
        </w:rPr>
        <w:t>1.2</w:t>
      </w:r>
      <w:r w:rsidR="004C3EA9" w:rsidRPr="00535DAD">
        <w:rPr>
          <w:sz w:val="28"/>
          <w:szCs w:val="28"/>
        </w:rPr>
        <w:t>:</w:t>
      </w:r>
      <w:r w:rsidRPr="00535DAD">
        <w:rPr>
          <w:sz w:val="28"/>
          <w:szCs w:val="28"/>
        </w:rPr>
        <w:t xml:space="preserve"> «Прирост протяженности сети автомобильных дорог местного значения в результате строительства новых автомобильных дорог» – плановое значение </w:t>
      </w:r>
      <w:r w:rsidR="000B5CD0">
        <w:rPr>
          <w:sz w:val="28"/>
          <w:szCs w:val="28"/>
        </w:rPr>
        <w:t>1,7</w:t>
      </w:r>
      <w:r w:rsidRPr="00535DAD">
        <w:rPr>
          <w:sz w:val="28"/>
          <w:szCs w:val="28"/>
        </w:rPr>
        <w:t xml:space="preserve"> километра, фактическое значение </w:t>
      </w:r>
      <w:r w:rsidR="000B5CD0">
        <w:rPr>
          <w:sz w:val="28"/>
          <w:szCs w:val="28"/>
        </w:rPr>
        <w:t>1,7</w:t>
      </w:r>
      <w:r w:rsidRPr="00535DAD">
        <w:rPr>
          <w:sz w:val="28"/>
          <w:szCs w:val="28"/>
        </w:rPr>
        <w:t xml:space="preserve"> километра.</w:t>
      </w:r>
    </w:p>
    <w:p w:rsidR="000D096D" w:rsidRPr="00535DAD" w:rsidRDefault="000D096D" w:rsidP="002C253F">
      <w:pPr>
        <w:pStyle w:val="a3"/>
        <w:kinsoku w:val="0"/>
        <w:overflowPunct w:val="0"/>
        <w:ind w:left="434" w:right="110" w:firstLine="708"/>
        <w:jc w:val="both"/>
        <w:rPr>
          <w:sz w:val="28"/>
          <w:szCs w:val="28"/>
        </w:rPr>
      </w:pPr>
      <w:r w:rsidRPr="00535DAD">
        <w:rPr>
          <w:sz w:val="28"/>
          <w:szCs w:val="28"/>
        </w:rPr>
        <w:t xml:space="preserve">Показатель </w:t>
      </w:r>
      <w:r w:rsidR="00C2686A">
        <w:rPr>
          <w:sz w:val="28"/>
          <w:szCs w:val="28"/>
        </w:rPr>
        <w:t>1.3</w:t>
      </w:r>
      <w:r w:rsidR="004C3EA9" w:rsidRPr="00535DAD">
        <w:rPr>
          <w:sz w:val="28"/>
          <w:szCs w:val="28"/>
        </w:rPr>
        <w:t>:</w:t>
      </w:r>
      <w:r w:rsidRPr="00535DAD">
        <w:rPr>
          <w:sz w:val="28"/>
          <w:szCs w:val="28"/>
        </w:rPr>
        <w:t xml:space="preserve"> «Прирост протяженности автомобильных дорог общего пользования местного значения, соответствующих нормативным требованиям к </w:t>
      </w:r>
      <w:r w:rsidRPr="00535DAD">
        <w:rPr>
          <w:sz w:val="28"/>
          <w:szCs w:val="28"/>
        </w:rPr>
        <w:lastRenderedPageBreak/>
        <w:t xml:space="preserve">транспортно-эксплуатационным показателям, в результате капитального ремонта и </w:t>
      </w:r>
      <w:proofErr w:type="gramStart"/>
      <w:r w:rsidRPr="00535DAD">
        <w:rPr>
          <w:sz w:val="28"/>
          <w:szCs w:val="28"/>
        </w:rPr>
        <w:t>ремонта</w:t>
      </w:r>
      <w:proofErr w:type="gramEnd"/>
      <w:r w:rsidRPr="00535DAD">
        <w:rPr>
          <w:sz w:val="28"/>
          <w:szCs w:val="28"/>
        </w:rPr>
        <w:t xml:space="preserve"> автомобильных дорог» – плановое значение </w:t>
      </w:r>
      <w:r w:rsidR="000B5CD0">
        <w:rPr>
          <w:sz w:val="28"/>
          <w:szCs w:val="28"/>
        </w:rPr>
        <w:t>13,7</w:t>
      </w:r>
      <w:r w:rsidRPr="00535DAD">
        <w:rPr>
          <w:sz w:val="28"/>
          <w:szCs w:val="28"/>
        </w:rPr>
        <w:t xml:space="preserve">км, фактическое значение </w:t>
      </w:r>
      <w:r w:rsidR="000B5CD0">
        <w:rPr>
          <w:sz w:val="28"/>
          <w:szCs w:val="28"/>
        </w:rPr>
        <w:t>18,4</w:t>
      </w:r>
      <w:r w:rsidRPr="00535DAD">
        <w:rPr>
          <w:sz w:val="28"/>
          <w:szCs w:val="28"/>
        </w:rPr>
        <w:t xml:space="preserve"> км. </w:t>
      </w:r>
      <w:r w:rsidR="008305E8">
        <w:rPr>
          <w:sz w:val="28"/>
          <w:szCs w:val="28"/>
        </w:rPr>
        <w:t>Перевыполнение за счет реализации дополнительных объектов.</w:t>
      </w:r>
    </w:p>
    <w:p w:rsidR="000B5CD0" w:rsidRDefault="000D096D" w:rsidP="002C253F">
      <w:pPr>
        <w:pStyle w:val="a3"/>
        <w:kinsoku w:val="0"/>
        <w:overflowPunct w:val="0"/>
        <w:ind w:left="434" w:right="108" w:firstLine="708"/>
        <w:jc w:val="both"/>
        <w:rPr>
          <w:sz w:val="28"/>
          <w:szCs w:val="28"/>
        </w:rPr>
      </w:pPr>
      <w:r w:rsidRPr="00535DAD">
        <w:rPr>
          <w:sz w:val="28"/>
          <w:szCs w:val="28"/>
        </w:rPr>
        <w:t xml:space="preserve">Показатель </w:t>
      </w:r>
      <w:r w:rsidR="00C2686A">
        <w:rPr>
          <w:sz w:val="28"/>
          <w:szCs w:val="28"/>
        </w:rPr>
        <w:t>1.4</w:t>
      </w:r>
      <w:r w:rsidR="004C3EA9" w:rsidRPr="00535DAD">
        <w:rPr>
          <w:sz w:val="28"/>
          <w:szCs w:val="28"/>
        </w:rPr>
        <w:t>:</w:t>
      </w:r>
      <w:r w:rsidRPr="00535DAD">
        <w:rPr>
          <w:sz w:val="28"/>
          <w:szCs w:val="28"/>
        </w:rPr>
        <w:t xml:space="preserve"> «Протяженность сети автомобильных дорог общего пользования местного значения на территории Усть-Донецкого района» – плановое значение </w:t>
      </w:r>
      <w:r w:rsidR="000B5CD0">
        <w:rPr>
          <w:sz w:val="28"/>
          <w:szCs w:val="28"/>
        </w:rPr>
        <w:t>205,7</w:t>
      </w:r>
      <w:r w:rsidRPr="00535DAD">
        <w:rPr>
          <w:sz w:val="28"/>
          <w:szCs w:val="28"/>
        </w:rPr>
        <w:t xml:space="preserve"> км, фактическое значение </w:t>
      </w:r>
      <w:r w:rsidR="000B5CD0">
        <w:rPr>
          <w:sz w:val="28"/>
          <w:szCs w:val="28"/>
        </w:rPr>
        <w:t>2</w:t>
      </w:r>
      <w:r w:rsidR="008305E8">
        <w:rPr>
          <w:sz w:val="28"/>
          <w:szCs w:val="28"/>
        </w:rPr>
        <w:t>18</w:t>
      </w:r>
      <w:r w:rsidR="00DF7C0C" w:rsidRPr="00535DAD">
        <w:rPr>
          <w:sz w:val="28"/>
          <w:szCs w:val="28"/>
        </w:rPr>
        <w:t>,</w:t>
      </w:r>
      <w:r w:rsidR="008305E8">
        <w:rPr>
          <w:sz w:val="28"/>
          <w:szCs w:val="28"/>
        </w:rPr>
        <w:t>6</w:t>
      </w:r>
      <w:r w:rsidRPr="00535DAD">
        <w:rPr>
          <w:sz w:val="28"/>
          <w:szCs w:val="28"/>
        </w:rPr>
        <w:t xml:space="preserve"> км. </w:t>
      </w:r>
    </w:p>
    <w:p w:rsidR="000D096D" w:rsidRPr="00535DAD" w:rsidRDefault="000D096D" w:rsidP="002C253F">
      <w:pPr>
        <w:pStyle w:val="a3"/>
        <w:kinsoku w:val="0"/>
        <w:overflowPunct w:val="0"/>
        <w:ind w:left="434" w:right="108" w:firstLine="708"/>
        <w:jc w:val="both"/>
        <w:rPr>
          <w:sz w:val="28"/>
          <w:szCs w:val="28"/>
        </w:rPr>
      </w:pPr>
      <w:r w:rsidRPr="00535DAD">
        <w:rPr>
          <w:sz w:val="28"/>
          <w:szCs w:val="28"/>
        </w:rPr>
        <w:t xml:space="preserve">Показатель </w:t>
      </w:r>
      <w:r w:rsidR="00C2686A">
        <w:rPr>
          <w:sz w:val="28"/>
          <w:szCs w:val="28"/>
        </w:rPr>
        <w:t>1.5</w:t>
      </w:r>
      <w:r w:rsidR="00DF7C0C" w:rsidRPr="00535DAD">
        <w:rPr>
          <w:sz w:val="28"/>
          <w:szCs w:val="28"/>
        </w:rPr>
        <w:t>:</w:t>
      </w:r>
      <w:r w:rsidRPr="00535DAD">
        <w:rPr>
          <w:sz w:val="28"/>
          <w:szCs w:val="28"/>
        </w:rPr>
        <w:t xml:space="preserve"> «Общая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показателям» – плановое значение </w:t>
      </w:r>
      <w:r w:rsidR="0044693B" w:rsidRPr="00535DAD">
        <w:rPr>
          <w:sz w:val="28"/>
          <w:szCs w:val="28"/>
        </w:rPr>
        <w:t>41,</w:t>
      </w:r>
      <w:r w:rsidR="000B5CD0">
        <w:rPr>
          <w:sz w:val="28"/>
          <w:szCs w:val="28"/>
        </w:rPr>
        <w:t>8</w:t>
      </w:r>
      <w:r w:rsidRPr="00535DAD">
        <w:rPr>
          <w:sz w:val="28"/>
          <w:szCs w:val="28"/>
        </w:rPr>
        <w:t xml:space="preserve"> км, фактическое значение </w:t>
      </w:r>
      <w:r w:rsidR="000B5CD0">
        <w:rPr>
          <w:sz w:val="28"/>
          <w:szCs w:val="28"/>
        </w:rPr>
        <w:t>7</w:t>
      </w:r>
      <w:r w:rsidR="0057732A">
        <w:rPr>
          <w:sz w:val="28"/>
          <w:szCs w:val="28"/>
        </w:rPr>
        <w:t>9,2</w:t>
      </w:r>
      <w:r w:rsidRPr="00535DAD">
        <w:rPr>
          <w:sz w:val="28"/>
          <w:szCs w:val="28"/>
        </w:rPr>
        <w:t xml:space="preserve"> км.</w:t>
      </w:r>
      <w:r w:rsidR="008305E8">
        <w:rPr>
          <w:sz w:val="28"/>
          <w:szCs w:val="28"/>
        </w:rPr>
        <w:t xml:space="preserve"> Не выполнение в связи с передачей Администрациями сельских поселений автомобильных дорог с грунтовым покрытием.</w:t>
      </w:r>
    </w:p>
    <w:p w:rsidR="000D096D" w:rsidRPr="00535DAD" w:rsidRDefault="006A1472" w:rsidP="002C253F">
      <w:pPr>
        <w:pStyle w:val="a3"/>
        <w:kinsoku w:val="0"/>
        <w:overflowPunct w:val="0"/>
        <w:ind w:left="434" w:right="10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="00C2686A">
        <w:rPr>
          <w:sz w:val="28"/>
          <w:szCs w:val="28"/>
        </w:rPr>
        <w:t>1.6</w:t>
      </w:r>
      <w:r w:rsidR="0044693B" w:rsidRPr="00535DAD">
        <w:rPr>
          <w:sz w:val="28"/>
          <w:szCs w:val="28"/>
        </w:rPr>
        <w:t>:</w:t>
      </w:r>
      <w:r w:rsidR="000D096D" w:rsidRPr="00535DAD">
        <w:rPr>
          <w:sz w:val="28"/>
          <w:szCs w:val="28"/>
        </w:rPr>
        <w:t xml:space="preserve"> «Снижение мест концентрации дорожно-транспортных происшествий (аварийно-опасных участков) на дорожной сети Усть-Донецкого района» - мест концентраций ДТП на территории Усть-Донецкого района нет.</w:t>
      </w:r>
    </w:p>
    <w:p w:rsidR="000B5CD0" w:rsidRDefault="000D096D" w:rsidP="002C253F">
      <w:pPr>
        <w:pStyle w:val="a3"/>
        <w:kinsoku w:val="0"/>
        <w:overflowPunct w:val="0"/>
        <w:ind w:left="434" w:right="108" w:firstLine="708"/>
        <w:jc w:val="both"/>
        <w:rPr>
          <w:sz w:val="28"/>
          <w:szCs w:val="28"/>
        </w:rPr>
      </w:pPr>
      <w:r w:rsidRPr="00535DAD">
        <w:rPr>
          <w:sz w:val="28"/>
          <w:szCs w:val="28"/>
        </w:rPr>
        <w:t xml:space="preserve">Показатель </w:t>
      </w:r>
      <w:r w:rsidR="00C2686A">
        <w:rPr>
          <w:sz w:val="28"/>
          <w:szCs w:val="28"/>
        </w:rPr>
        <w:t>2.1</w:t>
      </w:r>
      <w:r w:rsidR="0044693B" w:rsidRPr="00535DAD">
        <w:rPr>
          <w:sz w:val="28"/>
          <w:szCs w:val="28"/>
        </w:rPr>
        <w:t>:</w:t>
      </w:r>
      <w:r w:rsidRPr="00535DAD">
        <w:rPr>
          <w:sz w:val="28"/>
          <w:szCs w:val="28"/>
        </w:rPr>
        <w:t xml:space="preserve"> «Количество лиц, погибших в результате дорожно-транспортных происшествий</w:t>
      </w:r>
      <w:r w:rsidR="00702D75">
        <w:rPr>
          <w:sz w:val="28"/>
          <w:szCs w:val="28"/>
        </w:rPr>
        <w:t xml:space="preserve"> дорогах муниципального значения</w:t>
      </w:r>
      <w:r w:rsidRPr="00535DAD">
        <w:rPr>
          <w:sz w:val="28"/>
          <w:szCs w:val="28"/>
        </w:rPr>
        <w:t xml:space="preserve">» плановое значение </w:t>
      </w:r>
      <w:r w:rsidR="00F74BBA">
        <w:rPr>
          <w:sz w:val="28"/>
          <w:szCs w:val="28"/>
        </w:rPr>
        <w:t>2</w:t>
      </w:r>
      <w:r w:rsidRPr="00535DAD">
        <w:rPr>
          <w:sz w:val="28"/>
          <w:szCs w:val="28"/>
        </w:rPr>
        <w:t xml:space="preserve"> человека, фактическое значение </w:t>
      </w:r>
      <w:r w:rsidR="000B5CD0">
        <w:rPr>
          <w:sz w:val="28"/>
          <w:szCs w:val="28"/>
        </w:rPr>
        <w:t>2</w:t>
      </w:r>
      <w:r w:rsidRPr="00535DAD">
        <w:rPr>
          <w:sz w:val="28"/>
          <w:szCs w:val="28"/>
        </w:rPr>
        <w:t xml:space="preserve"> человека.</w:t>
      </w:r>
    </w:p>
    <w:p w:rsidR="002C253F" w:rsidRDefault="006A1472" w:rsidP="002C253F">
      <w:pPr>
        <w:pStyle w:val="a3"/>
        <w:kinsoku w:val="0"/>
        <w:overflowPunct w:val="0"/>
        <w:ind w:left="434" w:right="1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="00C2686A">
        <w:rPr>
          <w:sz w:val="28"/>
          <w:szCs w:val="28"/>
        </w:rPr>
        <w:t>2.2</w:t>
      </w:r>
      <w:r w:rsidR="004314C2" w:rsidRPr="00535DAD">
        <w:rPr>
          <w:sz w:val="28"/>
          <w:szCs w:val="28"/>
        </w:rPr>
        <w:t>:</w:t>
      </w:r>
      <w:r w:rsidR="000D096D" w:rsidRPr="00535DAD">
        <w:rPr>
          <w:sz w:val="28"/>
          <w:szCs w:val="28"/>
        </w:rPr>
        <w:t xml:space="preserve"> «Тяжесть последствий в результате дорожно-транспортных происшествий</w:t>
      </w:r>
      <w:r w:rsidR="008305E8">
        <w:rPr>
          <w:sz w:val="28"/>
          <w:szCs w:val="28"/>
        </w:rPr>
        <w:t xml:space="preserve"> на дорогах муниципального значения</w:t>
      </w:r>
      <w:r w:rsidR="000D096D" w:rsidRPr="00535DAD">
        <w:rPr>
          <w:sz w:val="28"/>
          <w:szCs w:val="28"/>
        </w:rPr>
        <w:t xml:space="preserve">» плановое значение </w:t>
      </w:r>
      <w:r w:rsidR="00F74BBA">
        <w:rPr>
          <w:sz w:val="28"/>
          <w:szCs w:val="28"/>
        </w:rPr>
        <w:t>3</w:t>
      </w:r>
      <w:r w:rsidR="000D096D" w:rsidRPr="00535DAD">
        <w:rPr>
          <w:sz w:val="28"/>
          <w:szCs w:val="28"/>
        </w:rPr>
        <w:t xml:space="preserve"> (число погибших на 100 пострадавших) фактическое значение </w:t>
      </w:r>
      <w:r w:rsidR="000B5CD0">
        <w:rPr>
          <w:sz w:val="28"/>
          <w:szCs w:val="28"/>
        </w:rPr>
        <w:t>2</w:t>
      </w:r>
      <w:r w:rsidR="000D096D" w:rsidRPr="00535DAD">
        <w:rPr>
          <w:sz w:val="28"/>
          <w:szCs w:val="28"/>
        </w:rPr>
        <w:t>.</w:t>
      </w:r>
    </w:p>
    <w:p w:rsidR="008305E8" w:rsidRDefault="008305E8" w:rsidP="002C253F">
      <w:pPr>
        <w:pStyle w:val="a3"/>
        <w:kinsoku w:val="0"/>
        <w:overflowPunct w:val="0"/>
        <w:ind w:left="434" w:right="108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3.1 «Количество школ обслуживаемых транспортным предприятием» плановое значение 11 штук, фактическое значение 11.</w:t>
      </w:r>
    </w:p>
    <w:p w:rsidR="008305E8" w:rsidRDefault="008305E8" w:rsidP="002C253F">
      <w:pPr>
        <w:pStyle w:val="a3"/>
        <w:kinsoku w:val="0"/>
        <w:overflowPunct w:val="0"/>
        <w:ind w:left="434" w:right="108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3.2 «Количество автобусов подготовленных на внутрирайонные маршруты» плановое значение 2 штуки, фактическое значение 5 штук.</w:t>
      </w:r>
    </w:p>
    <w:p w:rsidR="008305E8" w:rsidRPr="00535DAD" w:rsidRDefault="008305E8" w:rsidP="002C253F">
      <w:pPr>
        <w:pStyle w:val="a3"/>
        <w:kinsoku w:val="0"/>
        <w:overflowPunct w:val="0"/>
        <w:ind w:left="434" w:right="108" w:firstLine="708"/>
        <w:jc w:val="both"/>
        <w:rPr>
          <w:sz w:val="28"/>
          <w:szCs w:val="28"/>
        </w:rPr>
      </w:pPr>
    </w:p>
    <w:p w:rsidR="002C253F" w:rsidRPr="00535DAD" w:rsidRDefault="00487C3E" w:rsidP="002C253F">
      <w:pPr>
        <w:pStyle w:val="a6"/>
        <w:kinsoku w:val="0"/>
        <w:overflowPunct w:val="0"/>
        <w:ind w:left="426" w:right="109" w:firstLine="716"/>
        <w:jc w:val="center"/>
        <w:rPr>
          <w:sz w:val="28"/>
          <w:szCs w:val="28"/>
        </w:rPr>
      </w:pPr>
      <w:r w:rsidRPr="00535DAD">
        <w:rPr>
          <w:sz w:val="28"/>
          <w:szCs w:val="28"/>
        </w:rPr>
        <w:t xml:space="preserve">5. </w:t>
      </w:r>
      <w:r w:rsidR="000D096D" w:rsidRPr="00535DAD">
        <w:rPr>
          <w:sz w:val="28"/>
          <w:szCs w:val="28"/>
        </w:rPr>
        <w:t>Результаты оценки эффективности реализации муниципальной</w:t>
      </w:r>
      <w:r w:rsidR="00702D75"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программы</w:t>
      </w:r>
      <w:r w:rsidR="002C253F" w:rsidRPr="00535DAD">
        <w:rPr>
          <w:sz w:val="28"/>
          <w:szCs w:val="28"/>
        </w:rPr>
        <w:t>.</w:t>
      </w:r>
    </w:p>
    <w:p w:rsidR="002C253F" w:rsidRPr="00535DAD" w:rsidRDefault="002C253F" w:rsidP="002C253F">
      <w:pPr>
        <w:pStyle w:val="a6"/>
        <w:kinsoku w:val="0"/>
        <w:overflowPunct w:val="0"/>
        <w:ind w:left="426" w:right="109" w:firstLine="716"/>
        <w:jc w:val="center"/>
        <w:rPr>
          <w:sz w:val="28"/>
          <w:szCs w:val="28"/>
        </w:rPr>
      </w:pPr>
    </w:p>
    <w:p w:rsidR="000D096D" w:rsidRPr="00535DAD" w:rsidRDefault="000D096D" w:rsidP="002C253F">
      <w:pPr>
        <w:pStyle w:val="a6"/>
        <w:kinsoku w:val="0"/>
        <w:overflowPunct w:val="0"/>
        <w:ind w:left="426" w:right="109" w:firstLine="716"/>
        <w:jc w:val="both"/>
        <w:rPr>
          <w:sz w:val="28"/>
          <w:szCs w:val="28"/>
        </w:rPr>
      </w:pPr>
      <w:r w:rsidRPr="00535DAD">
        <w:rPr>
          <w:sz w:val="28"/>
          <w:szCs w:val="28"/>
        </w:rPr>
        <w:t xml:space="preserve"> Эффективность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реализации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муниципальной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программы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определяется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на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основании степени выполнения целевых показателей, основных мероприятий и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оценки бюджетной эффективности муниципальной программы.</w:t>
      </w:r>
    </w:p>
    <w:p w:rsidR="000D096D" w:rsidRPr="00535DAD" w:rsidRDefault="002C253F" w:rsidP="002C253F">
      <w:pPr>
        <w:pStyle w:val="a6"/>
        <w:tabs>
          <w:tab w:val="left" w:pos="1452"/>
        </w:tabs>
        <w:kinsoku w:val="0"/>
        <w:overflowPunct w:val="0"/>
        <w:ind w:left="567" w:right="109" w:firstLine="567"/>
        <w:jc w:val="both"/>
        <w:rPr>
          <w:sz w:val="28"/>
          <w:szCs w:val="28"/>
        </w:rPr>
      </w:pPr>
      <w:r w:rsidRPr="00535DAD">
        <w:rPr>
          <w:sz w:val="28"/>
          <w:szCs w:val="28"/>
          <w:lang w:val="en-US"/>
        </w:rPr>
        <w:t>I</w:t>
      </w:r>
      <w:r w:rsidR="00702D75"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Степень достижения целевых показателей муниципальной программы, подпрограмм муниципальной программы:</w:t>
      </w:r>
    </w:p>
    <w:p w:rsidR="006A1472" w:rsidRDefault="000D096D" w:rsidP="002C253F">
      <w:pPr>
        <w:pStyle w:val="a3"/>
        <w:kinsoku w:val="0"/>
        <w:overflowPunct w:val="0"/>
        <w:ind w:left="1143" w:right="3099"/>
        <w:jc w:val="both"/>
        <w:rPr>
          <w:sz w:val="28"/>
          <w:szCs w:val="28"/>
        </w:rPr>
      </w:pPr>
      <w:r w:rsidRPr="00535DAD">
        <w:rPr>
          <w:sz w:val="28"/>
          <w:szCs w:val="28"/>
        </w:rPr>
        <w:t xml:space="preserve">степень достижения целевого показателя 1 – </w:t>
      </w:r>
      <w:r w:rsidR="00025C00">
        <w:rPr>
          <w:sz w:val="28"/>
          <w:szCs w:val="28"/>
        </w:rPr>
        <w:t>1,</w:t>
      </w:r>
      <w:r w:rsidR="000B5CD0">
        <w:rPr>
          <w:sz w:val="28"/>
          <w:szCs w:val="28"/>
        </w:rPr>
        <w:t>1</w:t>
      </w:r>
      <w:r w:rsidRPr="00535DAD">
        <w:rPr>
          <w:sz w:val="28"/>
          <w:szCs w:val="28"/>
        </w:rPr>
        <w:t>; степень достиж</w:t>
      </w:r>
      <w:r w:rsidR="00025C00">
        <w:rPr>
          <w:sz w:val="28"/>
          <w:szCs w:val="28"/>
        </w:rPr>
        <w:t xml:space="preserve">ения целевого показателя 2 – </w:t>
      </w:r>
      <w:r w:rsidR="000B5CD0">
        <w:rPr>
          <w:sz w:val="28"/>
          <w:szCs w:val="28"/>
        </w:rPr>
        <w:t>1,0</w:t>
      </w:r>
      <w:r w:rsidRPr="00535DAD">
        <w:rPr>
          <w:sz w:val="28"/>
          <w:szCs w:val="28"/>
        </w:rPr>
        <w:t>; степень достиж</w:t>
      </w:r>
      <w:r w:rsidR="00AB5301" w:rsidRPr="00535DAD">
        <w:rPr>
          <w:sz w:val="28"/>
          <w:szCs w:val="28"/>
        </w:rPr>
        <w:t xml:space="preserve">ения целевого показателя 3 – </w:t>
      </w:r>
      <w:r w:rsidR="004C0A2A" w:rsidRPr="00535DAD">
        <w:rPr>
          <w:sz w:val="28"/>
          <w:szCs w:val="28"/>
        </w:rPr>
        <w:t>1</w:t>
      </w:r>
      <w:r w:rsidR="00025C00">
        <w:rPr>
          <w:sz w:val="28"/>
          <w:szCs w:val="28"/>
        </w:rPr>
        <w:t>,</w:t>
      </w:r>
      <w:r w:rsidR="000B5CD0">
        <w:rPr>
          <w:sz w:val="28"/>
          <w:szCs w:val="28"/>
        </w:rPr>
        <w:t>0</w:t>
      </w:r>
      <w:r w:rsidRPr="00535DAD">
        <w:rPr>
          <w:sz w:val="28"/>
          <w:szCs w:val="28"/>
        </w:rPr>
        <w:t>; степень достиж</w:t>
      </w:r>
      <w:r w:rsidR="00C2686A">
        <w:rPr>
          <w:sz w:val="28"/>
          <w:szCs w:val="28"/>
        </w:rPr>
        <w:t>ения целевого показателя 1.1</w:t>
      </w:r>
      <w:r w:rsidR="006A1472">
        <w:rPr>
          <w:sz w:val="28"/>
          <w:szCs w:val="28"/>
        </w:rPr>
        <w:t xml:space="preserve"> – 1,0</w:t>
      </w:r>
      <w:r w:rsidRPr="00535DAD">
        <w:rPr>
          <w:sz w:val="28"/>
          <w:szCs w:val="28"/>
        </w:rPr>
        <w:t xml:space="preserve">; степень достижения целевого показателя </w:t>
      </w:r>
      <w:r w:rsidR="00C2686A">
        <w:rPr>
          <w:sz w:val="28"/>
          <w:szCs w:val="28"/>
        </w:rPr>
        <w:t>1.2</w:t>
      </w:r>
      <w:r w:rsidRPr="00535DAD">
        <w:rPr>
          <w:sz w:val="28"/>
          <w:szCs w:val="28"/>
        </w:rPr>
        <w:t xml:space="preserve"> – </w:t>
      </w:r>
      <w:r w:rsidR="006A1472">
        <w:rPr>
          <w:sz w:val="28"/>
          <w:szCs w:val="28"/>
        </w:rPr>
        <w:t>1,0</w:t>
      </w:r>
      <w:r w:rsidRPr="00535DAD">
        <w:rPr>
          <w:sz w:val="28"/>
          <w:szCs w:val="28"/>
        </w:rPr>
        <w:t>; степень достижения целевого показате</w:t>
      </w:r>
      <w:r w:rsidR="004C0A2A" w:rsidRPr="00535DAD">
        <w:rPr>
          <w:sz w:val="28"/>
          <w:szCs w:val="28"/>
        </w:rPr>
        <w:t xml:space="preserve">ля </w:t>
      </w:r>
      <w:r w:rsidR="00C2686A">
        <w:rPr>
          <w:sz w:val="28"/>
          <w:szCs w:val="28"/>
        </w:rPr>
        <w:t>1.3</w:t>
      </w:r>
      <w:r w:rsidR="004C0A2A" w:rsidRPr="00535DAD">
        <w:rPr>
          <w:sz w:val="28"/>
          <w:szCs w:val="28"/>
        </w:rPr>
        <w:t xml:space="preserve"> – 1,</w:t>
      </w:r>
      <w:r w:rsidR="000B5CD0">
        <w:rPr>
          <w:sz w:val="28"/>
          <w:szCs w:val="28"/>
        </w:rPr>
        <w:t>3</w:t>
      </w:r>
      <w:r w:rsidRPr="00535DAD">
        <w:rPr>
          <w:sz w:val="28"/>
          <w:szCs w:val="28"/>
        </w:rPr>
        <w:t>; степень достиж</w:t>
      </w:r>
      <w:r w:rsidR="00C2686A">
        <w:rPr>
          <w:sz w:val="28"/>
          <w:szCs w:val="28"/>
        </w:rPr>
        <w:t>ения целевого показателя 1.4</w:t>
      </w:r>
      <w:r w:rsidR="00025C00">
        <w:rPr>
          <w:sz w:val="28"/>
          <w:szCs w:val="28"/>
        </w:rPr>
        <w:t xml:space="preserve"> – </w:t>
      </w:r>
      <w:r w:rsidR="006A1472">
        <w:rPr>
          <w:sz w:val="28"/>
          <w:szCs w:val="28"/>
        </w:rPr>
        <w:t>1</w:t>
      </w:r>
      <w:r w:rsidR="00025C00">
        <w:rPr>
          <w:sz w:val="28"/>
          <w:szCs w:val="28"/>
        </w:rPr>
        <w:t>,</w:t>
      </w:r>
      <w:r w:rsidR="000B5CD0">
        <w:rPr>
          <w:sz w:val="28"/>
          <w:szCs w:val="28"/>
        </w:rPr>
        <w:t>0</w:t>
      </w:r>
      <w:r w:rsidRPr="00535DAD">
        <w:rPr>
          <w:sz w:val="28"/>
          <w:szCs w:val="28"/>
        </w:rPr>
        <w:t>; степень достиж</w:t>
      </w:r>
      <w:r w:rsidR="004C0A2A" w:rsidRPr="00535DAD">
        <w:rPr>
          <w:sz w:val="28"/>
          <w:szCs w:val="28"/>
        </w:rPr>
        <w:t>ен</w:t>
      </w:r>
      <w:r w:rsidR="00C2686A">
        <w:rPr>
          <w:sz w:val="28"/>
          <w:szCs w:val="28"/>
        </w:rPr>
        <w:t>ия целевого показателя 1.5</w:t>
      </w:r>
      <w:r w:rsidR="00025C00">
        <w:rPr>
          <w:sz w:val="28"/>
          <w:szCs w:val="28"/>
        </w:rPr>
        <w:t xml:space="preserve"> – </w:t>
      </w:r>
      <w:r w:rsidR="000B5CD0">
        <w:rPr>
          <w:sz w:val="28"/>
          <w:szCs w:val="28"/>
        </w:rPr>
        <w:t>0,6</w:t>
      </w:r>
      <w:r w:rsidRPr="00535DAD">
        <w:rPr>
          <w:sz w:val="28"/>
          <w:szCs w:val="28"/>
        </w:rPr>
        <w:t>;</w:t>
      </w:r>
    </w:p>
    <w:p w:rsidR="006A1472" w:rsidRDefault="006A1472" w:rsidP="002C253F">
      <w:pPr>
        <w:pStyle w:val="a3"/>
        <w:kinsoku w:val="0"/>
        <w:overflowPunct w:val="0"/>
        <w:ind w:left="1143" w:right="3099"/>
        <w:jc w:val="both"/>
        <w:rPr>
          <w:sz w:val="28"/>
          <w:szCs w:val="28"/>
        </w:rPr>
      </w:pPr>
      <w:r w:rsidRPr="00535DAD">
        <w:rPr>
          <w:sz w:val="28"/>
          <w:szCs w:val="28"/>
        </w:rPr>
        <w:t>степень достижен</w:t>
      </w:r>
      <w:r>
        <w:rPr>
          <w:sz w:val="28"/>
          <w:szCs w:val="28"/>
        </w:rPr>
        <w:t xml:space="preserve">ия целевого показателя </w:t>
      </w:r>
      <w:r w:rsidR="00C2686A">
        <w:rPr>
          <w:sz w:val="28"/>
          <w:szCs w:val="28"/>
        </w:rPr>
        <w:t>1.6</w:t>
      </w:r>
      <w:r>
        <w:rPr>
          <w:sz w:val="28"/>
          <w:szCs w:val="28"/>
        </w:rPr>
        <w:t xml:space="preserve"> – 1,0</w:t>
      </w:r>
      <w:r w:rsidRPr="00535DAD">
        <w:rPr>
          <w:sz w:val="28"/>
          <w:szCs w:val="28"/>
        </w:rPr>
        <w:t xml:space="preserve">; </w:t>
      </w:r>
    </w:p>
    <w:p w:rsidR="006A1472" w:rsidRDefault="006A1472" w:rsidP="002C253F">
      <w:pPr>
        <w:pStyle w:val="a3"/>
        <w:kinsoku w:val="0"/>
        <w:overflowPunct w:val="0"/>
        <w:ind w:left="1143" w:right="3099"/>
        <w:jc w:val="both"/>
        <w:rPr>
          <w:sz w:val="28"/>
          <w:szCs w:val="28"/>
        </w:rPr>
      </w:pPr>
      <w:r w:rsidRPr="00535DAD">
        <w:rPr>
          <w:sz w:val="28"/>
          <w:szCs w:val="28"/>
        </w:rPr>
        <w:t>степень достижен</w:t>
      </w:r>
      <w:r w:rsidR="00C2686A">
        <w:rPr>
          <w:sz w:val="28"/>
          <w:szCs w:val="28"/>
        </w:rPr>
        <w:t>ия целевого показателя 2.1</w:t>
      </w:r>
      <w:r>
        <w:rPr>
          <w:sz w:val="28"/>
          <w:szCs w:val="28"/>
        </w:rPr>
        <w:t xml:space="preserve"> – </w:t>
      </w:r>
      <w:r w:rsidR="000B5CD0">
        <w:rPr>
          <w:sz w:val="28"/>
          <w:szCs w:val="28"/>
        </w:rPr>
        <w:t>1,0</w:t>
      </w:r>
      <w:r w:rsidRPr="00535DAD">
        <w:rPr>
          <w:sz w:val="28"/>
          <w:szCs w:val="28"/>
        </w:rPr>
        <w:t xml:space="preserve">; </w:t>
      </w:r>
    </w:p>
    <w:p w:rsidR="000B5CD0" w:rsidRDefault="006A1472" w:rsidP="002C253F">
      <w:pPr>
        <w:pStyle w:val="a3"/>
        <w:kinsoku w:val="0"/>
        <w:overflowPunct w:val="0"/>
        <w:ind w:left="1143" w:right="3099"/>
        <w:jc w:val="both"/>
        <w:rPr>
          <w:sz w:val="28"/>
          <w:szCs w:val="28"/>
        </w:rPr>
      </w:pPr>
      <w:r w:rsidRPr="00535DAD">
        <w:rPr>
          <w:sz w:val="28"/>
          <w:szCs w:val="28"/>
        </w:rPr>
        <w:t>степень достижен</w:t>
      </w:r>
      <w:r w:rsidR="00C2686A">
        <w:rPr>
          <w:sz w:val="28"/>
          <w:szCs w:val="28"/>
        </w:rPr>
        <w:t>ия целевого показателя 2.2</w:t>
      </w:r>
      <w:r>
        <w:rPr>
          <w:sz w:val="28"/>
          <w:szCs w:val="28"/>
        </w:rPr>
        <w:t xml:space="preserve"> – </w:t>
      </w:r>
      <w:r w:rsidR="000B5CD0">
        <w:rPr>
          <w:sz w:val="28"/>
          <w:szCs w:val="28"/>
        </w:rPr>
        <w:t>1,5</w:t>
      </w:r>
      <w:r w:rsidRPr="00535DAD">
        <w:rPr>
          <w:sz w:val="28"/>
          <w:szCs w:val="28"/>
        </w:rPr>
        <w:t xml:space="preserve">; </w:t>
      </w:r>
    </w:p>
    <w:p w:rsidR="000B5CD0" w:rsidRDefault="000B5CD0" w:rsidP="000B5CD0">
      <w:pPr>
        <w:pStyle w:val="a3"/>
        <w:kinsoku w:val="0"/>
        <w:overflowPunct w:val="0"/>
        <w:ind w:left="1143" w:right="3099"/>
        <w:jc w:val="both"/>
        <w:rPr>
          <w:sz w:val="28"/>
          <w:szCs w:val="28"/>
        </w:rPr>
      </w:pPr>
      <w:r w:rsidRPr="00535DAD">
        <w:rPr>
          <w:sz w:val="28"/>
          <w:szCs w:val="28"/>
        </w:rPr>
        <w:t>степень достижен</w:t>
      </w:r>
      <w:r>
        <w:rPr>
          <w:sz w:val="28"/>
          <w:szCs w:val="28"/>
        </w:rPr>
        <w:t>ия целевого показателя 3.1 – 1,0</w:t>
      </w:r>
      <w:r w:rsidRPr="00535DAD">
        <w:rPr>
          <w:sz w:val="28"/>
          <w:szCs w:val="28"/>
        </w:rPr>
        <w:t xml:space="preserve">; </w:t>
      </w:r>
    </w:p>
    <w:p w:rsidR="000D096D" w:rsidRPr="000B5CD0" w:rsidRDefault="000B5CD0" w:rsidP="000B5CD0">
      <w:pPr>
        <w:pStyle w:val="a3"/>
        <w:kinsoku w:val="0"/>
        <w:overflowPunct w:val="0"/>
        <w:ind w:left="1143" w:right="3099"/>
        <w:jc w:val="both"/>
        <w:rPr>
          <w:sz w:val="28"/>
          <w:szCs w:val="28"/>
        </w:rPr>
      </w:pPr>
      <w:r w:rsidRPr="00535DAD">
        <w:rPr>
          <w:sz w:val="28"/>
          <w:szCs w:val="28"/>
        </w:rPr>
        <w:t>степень достижен</w:t>
      </w:r>
      <w:r>
        <w:rPr>
          <w:sz w:val="28"/>
          <w:szCs w:val="28"/>
        </w:rPr>
        <w:t>ия целевого показателя 3.2 – 2,5</w:t>
      </w:r>
      <w:r w:rsidRPr="00535DAD">
        <w:rPr>
          <w:sz w:val="28"/>
          <w:szCs w:val="28"/>
        </w:rPr>
        <w:t xml:space="preserve">; </w:t>
      </w:r>
    </w:p>
    <w:p w:rsidR="00DB3773" w:rsidRPr="00535DAD" w:rsidRDefault="000D096D" w:rsidP="002C253F">
      <w:pPr>
        <w:pStyle w:val="a3"/>
        <w:kinsoku w:val="0"/>
        <w:overflowPunct w:val="0"/>
        <w:ind w:left="434" w:right="108" w:firstLine="708"/>
        <w:jc w:val="both"/>
        <w:rPr>
          <w:sz w:val="28"/>
          <w:szCs w:val="28"/>
        </w:rPr>
      </w:pPr>
      <w:r w:rsidRPr="00535DAD">
        <w:rPr>
          <w:sz w:val="28"/>
          <w:szCs w:val="28"/>
        </w:rPr>
        <w:lastRenderedPageBreak/>
        <w:t xml:space="preserve">Суммарная оценка степени достижения целевых показателей муниципальной программы составляет </w:t>
      </w:r>
      <w:r w:rsidR="00025C00">
        <w:rPr>
          <w:sz w:val="28"/>
          <w:szCs w:val="28"/>
        </w:rPr>
        <w:t>0,</w:t>
      </w:r>
      <w:r w:rsidR="008305E8">
        <w:rPr>
          <w:sz w:val="28"/>
          <w:szCs w:val="28"/>
        </w:rPr>
        <w:t>92</w:t>
      </w:r>
      <w:r w:rsidRPr="00535DAD">
        <w:rPr>
          <w:sz w:val="28"/>
          <w:szCs w:val="28"/>
        </w:rPr>
        <w:t xml:space="preserve"> (</w:t>
      </w:r>
      <w:r w:rsidR="000B5CD0">
        <w:rPr>
          <w:sz w:val="28"/>
          <w:szCs w:val="28"/>
        </w:rPr>
        <w:t>1</w:t>
      </w:r>
      <w:r w:rsidR="008305E8">
        <w:rPr>
          <w:sz w:val="28"/>
          <w:szCs w:val="28"/>
        </w:rPr>
        <w:t>2</w:t>
      </w:r>
      <w:r w:rsidRPr="00535DAD">
        <w:rPr>
          <w:sz w:val="28"/>
          <w:szCs w:val="28"/>
        </w:rPr>
        <w:t>/</w:t>
      </w:r>
      <w:r w:rsidR="006A1472">
        <w:rPr>
          <w:sz w:val="28"/>
          <w:szCs w:val="28"/>
        </w:rPr>
        <w:t>1</w:t>
      </w:r>
      <w:r w:rsidR="008305E8">
        <w:rPr>
          <w:sz w:val="28"/>
          <w:szCs w:val="28"/>
        </w:rPr>
        <w:t>3</w:t>
      </w:r>
      <w:r w:rsidR="00025C00">
        <w:rPr>
          <w:sz w:val="28"/>
          <w:szCs w:val="28"/>
        </w:rPr>
        <w:t>).</w:t>
      </w:r>
    </w:p>
    <w:p w:rsidR="00CE3B8E" w:rsidRPr="00535DAD" w:rsidRDefault="00CE3B8E" w:rsidP="002C253F">
      <w:pPr>
        <w:pStyle w:val="a3"/>
        <w:kinsoku w:val="0"/>
        <w:overflowPunct w:val="0"/>
        <w:ind w:left="434" w:right="108" w:firstLine="708"/>
        <w:jc w:val="both"/>
        <w:rPr>
          <w:sz w:val="28"/>
          <w:szCs w:val="28"/>
        </w:rPr>
      </w:pPr>
    </w:p>
    <w:p w:rsidR="000D096D" w:rsidRDefault="00487C3E" w:rsidP="002C253F">
      <w:pPr>
        <w:pStyle w:val="a6"/>
        <w:tabs>
          <w:tab w:val="left" w:pos="1491"/>
        </w:tabs>
        <w:kinsoku w:val="0"/>
        <w:overflowPunct w:val="0"/>
        <w:ind w:left="426" w:firstLine="425"/>
        <w:jc w:val="center"/>
        <w:rPr>
          <w:sz w:val="28"/>
          <w:szCs w:val="28"/>
        </w:rPr>
      </w:pPr>
      <w:proofErr w:type="gramStart"/>
      <w:r w:rsidRPr="00535DAD">
        <w:rPr>
          <w:sz w:val="28"/>
          <w:szCs w:val="28"/>
          <w:lang w:val="en-US"/>
        </w:rPr>
        <w:t>II</w:t>
      </w:r>
      <w:r w:rsidR="00702D75"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Степень реализации основных мероприятий муниципальной программы, финансируемых за счет всех источников финансирования, оценивается как доля основных мероприятий, выполненных в полном объеме.</w:t>
      </w:r>
      <w:proofErr w:type="gramEnd"/>
    </w:p>
    <w:p w:rsidR="00702D75" w:rsidRDefault="00702D75" w:rsidP="002C253F">
      <w:pPr>
        <w:pStyle w:val="a6"/>
        <w:tabs>
          <w:tab w:val="left" w:pos="1491"/>
        </w:tabs>
        <w:kinsoku w:val="0"/>
        <w:overflowPunct w:val="0"/>
        <w:ind w:left="426" w:firstLine="425"/>
        <w:jc w:val="center"/>
        <w:rPr>
          <w:sz w:val="28"/>
          <w:szCs w:val="28"/>
        </w:rPr>
      </w:pPr>
    </w:p>
    <w:p w:rsidR="00DB3773" w:rsidRPr="00535DAD" w:rsidRDefault="000D096D" w:rsidP="002C253F">
      <w:pPr>
        <w:pStyle w:val="a3"/>
        <w:kinsoku w:val="0"/>
        <w:overflowPunct w:val="0"/>
        <w:ind w:left="434" w:right="109" w:firstLine="709"/>
        <w:jc w:val="both"/>
        <w:rPr>
          <w:sz w:val="28"/>
          <w:szCs w:val="28"/>
        </w:rPr>
      </w:pPr>
      <w:r w:rsidRPr="00535DAD">
        <w:rPr>
          <w:sz w:val="28"/>
          <w:szCs w:val="28"/>
        </w:rPr>
        <w:t xml:space="preserve">Степень реализации основных мероприятий муниципальной программы составляет </w:t>
      </w:r>
      <w:r w:rsidR="008305E8">
        <w:rPr>
          <w:sz w:val="28"/>
          <w:szCs w:val="28"/>
        </w:rPr>
        <w:t>1,0</w:t>
      </w:r>
      <w:r w:rsidR="00507AD0">
        <w:rPr>
          <w:sz w:val="28"/>
          <w:szCs w:val="28"/>
        </w:rPr>
        <w:t xml:space="preserve"> (5/5)</w:t>
      </w:r>
      <w:r w:rsidRPr="00535DAD">
        <w:rPr>
          <w:sz w:val="28"/>
          <w:szCs w:val="28"/>
        </w:rPr>
        <w:t>, что характеризует высокий уровень эффективности реализации муниципальной программы по степени реализации основных мероприятий муниципальной программы.</w:t>
      </w:r>
    </w:p>
    <w:p w:rsidR="00CE3B8E" w:rsidRDefault="00CE3B8E" w:rsidP="002C253F">
      <w:pPr>
        <w:pStyle w:val="a3"/>
        <w:kinsoku w:val="0"/>
        <w:overflowPunct w:val="0"/>
        <w:ind w:left="434" w:right="109" w:firstLine="709"/>
        <w:jc w:val="both"/>
      </w:pPr>
    </w:p>
    <w:p w:rsidR="000D096D" w:rsidRPr="00535DAD" w:rsidRDefault="00487C3E" w:rsidP="002C253F">
      <w:pPr>
        <w:pStyle w:val="a6"/>
        <w:tabs>
          <w:tab w:val="left" w:pos="1575"/>
        </w:tabs>
        <w:kinsoku w:val="0"/>
        <w:overflowPunct w:val="0"/>
        <w:ind w:left="426" w:right="830" w:firstLine="0"/>
        <w:jc w:val="center"/>
        <w:rPr>
          <w:sz w:val="28"/>
          <w:szCs w:val="28"/>
        </w:rPr>
      </w:pPr>
      <w:r w:rsidRPr="00535DAD">
        <w:rPr>
          <w:sz w:val="28"/>
          <w:szCs w:val="28"/>
          <w:lang w:val="en-US"/>
        </w:rPr>
        <w:t>III</w:t>
      </w:r>
      <w:r w:rsidRPr="00535DAD">
        <w:rPr>
          <w:sz w:val="28"/>
          <w:szCs w:val="28"/>
        </w:rPr>
        <w:t xml:space="preserve"> Бюджетная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эффективность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реализации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муниципальной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программы рассчитывается в несколько этапов:</w:t>
      </w:r>
    </w:p>
    <w:p w:rsidR="000D096D" w:rsidRPr="00535DAD" w:rsidRDefault="00487C3E" w:rsidP="002C253F">
      <w:pPr>
        <w:pStyle w:val="a6"/>
        <w:tabs>
          <w:tab w:val="left" w:pos="1700"/>
        </w:tabs>
        <w:kinsoku w:val="0"/>
        <w:overflowPunct w:val="0"/>
        <w:ind w:left="426" w:firstLine="717"/>
        <w:jc w:val="both"/>
        <w:rPr>
          <w:sz w:val="28"/>
          <w:szCs w:val="28"/>
        </w:rPr>
      </w:pPr>
      <w:r w:rsidRPr="00535DAD">
        <w:rPr>
          <w:sz w:val="28"/>
          <w:szCs w:val="28"/>
        </w:rPr>
        <w:t>3</w:t>
      </w:r>
      <w:r w:rsidR="003C1C54" w:rsidRPr="00535DAD">
        <w:rPr>
          <w:sz w:val="28"/>
          <w:szCs w:val="28"/>
        </w:rPr>
        <w:t xml:space="preserve">.1 </w:t>
      </w:r>
      <w:r w:rsidR="000D096D" w:rsidRPr="00535DAD">
        <w:rPr>
          <w:sz w:val="28"/>
          <w:szCs w:val="28"/>
        </w:rPr>
        <w:t>Степень реализации основных мероприятий, финансируемых за счет средств областного бюджета, федерального и местного бюджетов, оценивается как доля мероприятий, выполненных в полном объеме.</w:t>
      </w:r>
    </w:p>
    <w:p w:rsidR="000D096D" w:rsidRPr="00535DAD" w:rsidRDefault="000D096D" w:rsidP="00702D75">
      <w:pPr>
        <w:pStyle w:val="a3"/>
        <w:kinsoku w:val="0"/>
        <w:overflowPunct w:val="0"/>
        <w:ind w:left="434" w:right="109" w:firstLine="700"/>
        <w:jc w:val="both"/>
        <w:rPr>
          <w:sz w:val="28"/>
          <w:szCs w:val="28"/>
        </w:rPr>
      </w:pPr>
      <w:r w:rsidRPr="00535DAD">
        <w:rPr>
          <w:sz w:val="28"/>
          <w:szCs w:val="28"/>
        </w:rPr>
        <w:t xml:space="preserve">Степень реализации основных мероприятий муниципальной программы </w:t>
      </w:r>
      <w:r w:rsidR="00A95489" w:rsidRPr="00535DAD">
        <w:rPr>
          <w:sz w:val="28"/>
          <w:szCs w:val="28"/>
        </w:rPr>
        <w:t xml:space="preserve">составляет </w:t>
      </w:r>
      <w:r w:rsidR="00507AD0">
        <w:rPr>
          <w:sz w:val="28"/>
          <w:szCs w:val="28"/>
        </w:rPr>
        <w:t>1,0 (5/5)</w:t>
      </w:r>
      <w:r w:rsidR="00A95489" w:rsidRPr="00535DAD">
        <w:rPr>
          <w:sz w:val="28"/>
          <w:szCs w:val="28"/>
        </w:rPr>
        <w:t>.</w:t>
      </w:r>
    </w:p>
    <w:p w:rsidR="000D096D" w:rsidRDefault="00487C3E" w:rsidP="002C253F">
      <w:pPr>
        <w:pStyle w:val="a6"/>
        <w:tabs>
          <w:tab w:val="left" w:pos="1744"/>
        </w:tabs>
        <w:kinsoku w:val="0"/>
        <w:overflowPunct w:val="0"/>
        <w:ind w:left="426" w:firstLine="717"/>
        <w:jc w:val="both"/>
        <w:rPr>
          <w:sz w:val="28"/>
          <w:szCs w:val="28"/>
        </w:rPr>
      </w:pPr>
      <w:r w:rsidRPr="00535DAD">
        <w:rPr>
          <w:sz w:val="28"/>
          <w:szCs w:val="28"/>
        </w:rPr>
        <w:t>3</w:t>
      </w:r>
      <w:r w:rsidR="003C1C54" w:rsidRPr="00535DAD">
        <w:rPr>
          <w:sz w:val="28"/>
          <w:szCs w:val="28"/>
        </w:rPr>
        <w:t>.2 Степень</w:t>
      </w:r>
      <w:r w:rsidR="000D096D" w:rsidRPr="00535DAD">
        <w:rPr>
          <w:sz w:val="28"/>
          <w:szCs w:val="28"/>
        </w:rPr>
        <w:t xml:space="preserve"> соответствия запланированному уровню расходов за счет средств областного бюджета, федерального и местного бюджетов оценивается как</w:t>
      </w:r>
      <w:r w:rsidR="00702D75"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507AD0" w:rsidRPr="00535DAD" w:rsidRDefault="00507AD0" w:rsidP="002C253F">
      <w:pPr>
        <w:pStyle w:val="a6"/>
        <w:tabs>
          <w:tab w:val="left" w:pos="1744"/>
        </w:tabs>
        <w:kinsoku w:val="0"/>
        <w:overflowPunct w:val="0"/>
        <w:ind w:left="426" w:firstLine="717"/>
        <w:jc w:val="both"/>
        <w:rPr>
          <w:sz w:val="28"/>
          <w:szCs w:val="28"/>
        </w:rPr>
      </w:pPr>
      <w:r w:rsidRPr="00507AD0">
        <w:rPr>
          <w:sz w:val="28"/>
          <w:szCs w:val="28"/>
        </w:rPr>
        <w:t>336 859,6/344 194,3=0,98</w:t>
      </w:r>
    </w:p>
    <w:p w:rsidR="000D096D" w:rsidRPr="00535DAD" w:rsidRDefault="00487C3E" w:rsidP="002C253F">
      <w:pPr>
        <w:pStyle w:val="a6"/>
        <w:tabs>
          <w:tab w:val="left" w:pos="1661"/>
        </w:tabs>
        <w:kinsoku w:val="0"/>
        <w:overflowPunct w:val="0"/>
        <w:ind w:left="426" w:firstLine="708"/>
        <w:jc w:val="both"/>
        <w:rPr>
          <w:sz w:val="28"/>
          <w:szCs w:val="28"/>
        </w:rPr>
      </w:pPr>
      <w:r w:rsidRPr="00535DAD">
        <w:rPr>
          <w:sz w:val="28"/>
          <w:szCs w:val="28"/>
        </w:rPr>
        <w:t xml:space="preserve">3.3 </w:t>
      </w:r>
      <w:r w:rsidR="000D096D" w:rsidRPr="00535DAD">
        <w:rPr>
          <w:sz w:val="28"/>
          <w:szCs w:val="28"/>
        </w:rPr>
        <w:t xml:space="preserve">Эффективность </w:t>
      </w:r>
      <w:proofErr w:type="gramStart"/>
      <w:r w:rsidR="000D096D" w:rsidRPr="00535DAD">
        <w:rPr>
          <w:sz w:val="28"/>
          <w:szCs w:val="28"/>
        </w:rPr>
        <w:t>использования сред</w:t>
      </w:r>
      <w:r w:rsidRPr="00535DAD">
        <w:rPr>
          <w:sz w:val="28"/>
          <w:szCs w:val="28"/>
        </w:rPr>
        <w:t>ств бюджета Администрации Усть-</w:t>
      </w:r>
      <w:r w:rsidR="000D096D" w:rsidRPr="00535DAD">
        <w:rPr>
          <w:sz w:val="28"/>
          <w:szCs w:val="28"/>
        </w:rPr>
        <w:t>Донецкого района</w:t>
      </w:r>
      <w:proofErr w:type="gramEnd"/>
      <w:r w:rsidR="000D096D" w:rsidRPr="00535DAD">
        <w:rPr>
          <w:sz w:val="28"/>
          <w:szCs w:val="28"/>
        </w:rPr>
        <w:t xml:space="preserve"> рассчитывается</w:t>
      </w:r>
      <w:r w:rsidR="008305E8">
        <w:rPr>
          <w:sz w:val="28"/>
          <w:szCs w:val="28"/>
        </w:rPr>
        <w:t>,</w:t>
      </w:r>
      <w:r w:rsidR="000D096D" w:rsidRPr="00535DAD">
        <w:rPr>
          <w:sz w:val="28"/>
          <w:szCs w:val="28"/>
        </w:rPr>
        <w:t xml:space="preserve">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бюджета.</w:t>
      </w:r>
    </w:p>
    <w:p w:rsidR="000D096D" w:rsidRPr="00535DAD" w:rsidRDefault="000D096D" w:rsidP="00702D75">
      <w:pPr>
        <w:pStyle w:val="a3"/>
        <w:kinsoku w:val="0"/>
        <w:overflowPunct w:val="0"/>
        <w:ind w:left="434" w:right="109" w:firstLine="700"/>
        <w:jc w:val="both"/>
        <w:rPr>
          <w:sz w:val="28"/>
          <w:szCs w:val="28"/>
        </w:rPr>
      </w:pPr>
      <w:r w:rsidRPr="00535DAD">
        <w:rPr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CE3B8E" w:rsidRDefault="008305E8" w:rsidP="002C253F">
      <w:pPr>
        <w:pStyle w:val="a3"/>
        <w:kinsoku w:val="0"/>
        <w:overflowPunct w:val="0"/>
        <w:ind w:left="434" w:right="109" w:firstLine="550"/>
        <w:jc w:val="both"/>
        <w:rPr>
          <w:sz w:val="28"/>
          <w:szCs w:val="28"/>
        </w:rPr>
      </w:pPr>
      <w:r>
        <w:rPr>
          <w:sz w:val="28"/>
          <w:szCs w:val="28"/>
        </w:rPr>
        <w:t>1,0</w:t>
      </w:r>
      <w:r w:rsidR="000D096D" w:rsidRPr="00535DAD">
        <w:rPr>
          <w:sz w:val="28"/>
          <w:szCs w:val="28"/>
        </w:rPr>
        <w:t>/0,9</w:t>
      </w:r>
      <w:r>
        <w:rPr>
          <w:sz w:val="28"/>
          <w:szCs w:val="28"/>
        </w:rPr>
        <w:t>8</w:t>
      </w:r>
      <w:r w:rsidR="000D096D" w:rsidRPr="00535DAD">
        <w:rPr>
          <w:sz w:val="28"/>
          <w:szCs w:val="28"/>
        </w:rPr>
        <w:t>=</w:t>
      </w:r>
      <w:r w:rsidR="00507AD0">
        <w:rPr>
          <w:sz w:val="28"/>
          <w:szCs w:val="28"/>
        </w:rPr>
        <w:t>1,02</w:t>
      </w:r>
      <w:r w:rsidR="000D096D" w:rsidRPr="00535DAD">
        <w:rPr>
          <w:sz w:val="28"/>
          <w:szCs w:val="28"/>
        </w:rPr>
        <w:t xml:space="preserve"> </w:t>
      </w:r>
      <w:r w:rsidR="00702D75">
        <w:rPr>
          <w:sz w:val="28"/>
          <w:szCs w:val="28"/>
        </w:rPr>
        <w:t>-</w:t>
      </w:r>
      <w:r w:rsidR="000D096D" w:rsidRPr="00535DAD">
        <w:rPr>
          <w:sz w:val="28"/>
          <w:szCs w:val="28"/>
        </w:rPr>
        <w:t xml:space="preserve"> бюджетная эффективность реализации программы признана высокой</w:t>
      </w:r>
      <w:r>
        <w:rPr>
          <w:sz w:val="28"/>
          <w:szCs w:val="28"/>
        </w:rPr>
        <w:t>.</w:t>
      </w:r>
    </w:p>
    <w:p w:rsidR="008305E8" w:rsidRPr="00535DAD" w:rsidRDefault="008305E8" w:rsidP="002C253F">
      <w:pPr>
        <w:pStyle w:val="a3"/>
        <w:kinsoku w:val="0"/>
        <w:overflowPunct w:val="0"/>
        <w:ind w:left="434" w:right="109" w:firstLine="550"/>
        <w:jc w:val="both"/>
        <w:rPr>
          <w:sz w:val="28"/>
          <w:szCs w:val="28"/>
        </w:rPr>
      </w:pPr>
    </w:p>
    <w:p w:rsidR="000D096D" w:rsidRPr="00535DAD" w:rsidRDefault="000D096D" w:rsidP="00CE3B8E">
      <w:pPr>
        <w:pStyle w:val="a3"/>
        <w:kinsoku w:val="0"/>
        <w:overflowPunct w:val="0"/>
        <w:ind w:left="434" w:firstLine="700"/>
        <w:jc w:val="both"/>
        <w:rPr>
          <w:spacing w:val="-2"/>
          <w:sz w:val="28"/>
          <w:szCs w:val="28"/>
        </w:rPr>
      </w:pPr>
      <w:r w:rsidRPr="00535DAD">
        <w:rPr>
          <w:sz w:val="28"/>
          <w:szCs w:val="28"/>
        </w:rPr>
        <w:t>Уровень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реализации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муниципальной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программы</w:t>
      </w:r>
      <w:r w:rsidR="00702D75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в</w:t>
      </w:r>
      <w:r w:rsidRPr="00535DAD">
        <w:rPr>
          <w:spacing w:val="-2"/>
          <w:sz w:val="28"/>
          <w:szCs w:val="28"/>
        </w:rPr>
        <w:t xml:space="preserve"> целом:</w:t>
      </w:r>
    </w:p>
    <w:p w:rsidR="00CE3B8E" w:rsidRPr="008305E8" w:rsidRDefault="00025C00" w:rsidP="002C253F">
      <w:pPr>
        <w:pStyle w:val="a3"/>
        <w:kinsoku w:val="0"/>
        <w:overflowPunct w:val="0"/>
        <w:ind w:left="434" w:right="109" w:firstLine="709"/>
        <w:jc w:val="both"/>
        <w:rPr>
          <w:sz w:val="28"/>
          <w:szCs w:val="28"/>
        </w:rPr>
      </w:pPr>
      <w:r>
        <w:rPr>
          <w:sz w:val="28"/>
          <w:szCs w:val="28"/>
        </w:rPr>
        <w:t>0,</w:t>
      </w:r>
      <w:r w:rsidR="000B5CD0">
        <w:rPr>
          <w:sz w:val="28"/>
          <w:szCs w:val="28"/>
        </w:rPr>
        <w:t>9</w:t>
      </w:r>
      <w:r w:rsidR="008305E8">
        <w:rPr>
          <w:sz w:val="28"/>
          <w:szCs w:val="28"/>
        </w:rPr>
        <w:t>2</w:t>
      </w:r>
      <w:r w:rsidR="000D096D" w:rsidRPr="00535DAD">
        <w:rPr>
          <w:sz w:val="28"/>
          <w:szCs w:val="28"/>
        </w:rPr>
        <w:t xml:space="preserve"> </w:t>
      </w:r>
      <w:proofErr w:type="spellStart"/>
      <w:r w:rsidR="000D096D" w:rsidRPr="00535DAD">
        <w:rPr>
          <w:sz w:val="28"/>
          <w:szCs w:val="28"/>
        </w:rPr>
        <w:t>х</w:t>
      </w:r>
      <w:proofErr w:type="spellEnd"/>
      <w:r w:rsidR="000D096D" w:rsidRPr="00535DAD">
        <w:rPr>
          <w:sz w:val="28"/>
          <w:szCs w:val="28"/>
        </w:rPr>
        <w:t xml:space="preserve"> 0,5+</w:t>
      </w:r>
      <w:r w:rsidR="00507AD0">
        <w:rPr>
          <w:sz w:val="28"/>
          <w:szCs w:val="28"/>
        </w:rPr>
        <w:t>1,0</w:t>
      </w:r>
      <w:r w:rsidR="000D096D" w:rsidRPr="00535DAD">
        <w:rPr>
          <w:sz w:val="28"/>
          <w:szCs w:val="28"/>
        </w:rPr>
        <w:t xml:space="preserve"> </w:t>
      </w:r>
      <w:proofErr w:type="spellStart"/>
      <w:r w:rsidR="000D096D" w:rsidRPr="00535DAD">
        <w:rPr>
          <w:sz w:val="28"/>
          <w:szCs w:val="28"/>
        </w:rPr>
        <w:t>х</w:t>
      </w:r>
      <w:proofErr w:type="spellEnd"/>
      <w:r w:rsidR="000D096D" w:rsidRPr="00535DAD">
        <w:rPr>
          <w:sz w:val="28"/>
          <w:szCs w:val="28"/>
        </w:rPr>
        <w:t xml:space="preserve"> 0,3+</w:t>
      </w:r>
      <w:r w:rsidR="008305E8">
        <w:rPr>
          <w:sz w:val="28"/>
          <w:szCs w:val="28"/>
        </w:rPr>
        <w:t>1,02</w:t>
      </w:r>
      <w:r w:rsidR="000D096D" w:rsidRPr="00535DAD">
        <w:rPr>
          <w:sz w:val="28"/>
          <w:szCs w:val="28"/>
        </w:rPr>
        <w:t xml:space="preserve"> </w:t>
      </w:r>
      <w:proofErr w:type="spellStart"/>
      <w:r w:rsidR="000D096D" w:rsidRPr="00535DAD">
        <w:rPr>
          <w:sz w:val="28"/>
          <w:szCs w:val="28"/>
        </w:rPr>
        <w:t>х</w:t>
      </w:r>
      <w:proofErr w:type="spellEnd"/>
      <w:r w:rsidR="00C10D01"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 xml:space="preserve">0,2 = </w:t>
      </w:r>
      <w:r>
        <w:rPr>
          <w:sz w:val="28"/>
          <w:szCs w:val="28"/>
        </w:rPr>
        <w:t>0,</w:t>
      </w:r>
      <w:r w:rsidR="000B5CD0">
        <w:rPr>
          <w:sz w:val="28"/>
          <w:szCs w:val="28"/>
        </w:rPr>
        <w:t>9</w:t>
      </w:r>
      <w:r w:rsidR="008305E8">
        <w:rPr>
          <w:sz w:val="28"/>
          <w:szCs w:val="28"/>
        </w:rPr>
        <w:t>6</w:t>
      </w:r>
      <w:r w:rsidR="00702D75">
        <w:t>,</w:t>
      </w:r>
      <w:r w:rsidR="008305E8">
        <w:t xml:space="preserve"> </w:t>
      </w:r>
      <w:r w:rsidR="008305E8" w:rsidRPr="008305E8">
        <w:rPr>
          <w:sz w:val="28"/>
          <w:szCs w:val="28"/>
        </w:rPr>
        <w:t>что составляет более 0,95 и уровень реализации муниципальной программы в отчетном году признается высоким</w:t>
      </w:r>
      <w:r w:rsidR="008305E8">
        <w:rPr>
          <w:sz w:val="28"/>
          <w:szCs w:val="28"/>
        </w:rPr>
        <w:t>.</w:t>
      </w:r>
    </w:p>
    <w:p w:rsidR="00CE3B8E" w:rsidRPr="008305E8" w:rsidRDefault="00CE3B8E" w:rsidP="002C253F">
      <w:pPr>
        <w:pStyle w:val="a3"/>
        <w:kinsoku w:val="0"/>
        <w:overflowPunct w:val="0"/>
        <w:ind w:left="434" w:right="109" w:firstLine="709"/>
        <w:jc w:val="both"/>
        <w:rPr>
          <w:sz w:val="28"/>
          <w:szCs w:val="28"/>
        </w:rPr>
      </w:pPr>
    </w:p>
    <w:p w:rsidR="00CE3B8E" w:rsidRPr="00535DAD" w:rsidRDefault="00CE3B8E" w:rsidP="002C253F">
      <w:pPr>
        <w:pStyle w:val="a3"/>
        <w:kinsoku w:val="0"/>
        <w:overflowPunct w:val="0"/>
        <w:ind w:left="434" w:right="109" w:firstLine="709"/>
        <w:jc w:val="both"/>
        <w:rPr>
          <w:sz w:val="28"/>
          <w:szCs w:val="28"/>
        </w:rPr>
      </w:pPr>
    </w:p>
    <w:p w:rsidR="00025C00" w:rsidRDefault="00025C00" w:rsidP="002C253F">
      <w:pPr>
        <w:pStyle w:val="a3"/>
        <w:tabs>
          <w:tab w:val="left" w:pos="7596"/>
        </w:tabs>
        <w:kinsoku w:val="0"/>
        <w:overflowPunct w:val="0"/>
        <w:ind w:left="434" w:right="835"/>
        <w:rPr>
          <w:sz w:val="28"/>
          <w:szCs w:val="28"/>
        </w:rPr>
      </w:pPr>
    </w:p>
    <w:p w:rsidR="006E7A98" w:rsidRDefault="006E7A98" w:rsidP="002C253F">
      <w:pPr>
        <w:pStyle w:val="a3"/>
        <w:tabs>
          <w:tab w:val="left" w:pos="7596"/>
        </w:tabs>
        <w:kinsoku w:val="0"/>
        <w:overflowPunct w:val="0"/>
        <w:ind w:left="434" w:right="835"/>
        <w:rPr>
          <w:sz w:val="28"/>
          <w:szCs w:val="28"/>
        </w:rPr>
      </w:pPr>
    </w:p>
    <w:p w:rsidR="006E7A98" w:rsidRDefault="006E7A98" w:rsidP="002C253F">
      <w:pPr>
        <w:pStyle w:val="a3"/>
        <w:tabs>
          <w:tab w:val="left" w:pos="7596"/>
        </w:tabs>
        <w:kinsoku w:val="0"/>
        <w:overflowPunct w:val="0"/>
        <w:ind w:left="434" w:right="835"/>
        <w:rPr>
          <w:sz w:val="28"/>
          <w:szCs w:val="28"/>
        </w:rPr>
      </w:pPr>
    </w:p>
    <w:p w:rsidR="006E7A98" w:rsidRDefault="006E7A98" w:rsidP="002C253F">
      <w:pPr>
        <w:pStyle w:val="a3"/>
        <w:tabs>
          <w:tab w:val="left" w:pos="7596"/>
        </w:tabs>
        <w:kinsoku w:val="0"/>
        <w:overflowPunct w:val="0"/>
        <w:ind w:left="434" w:right="835"/>
        <w:rPr>
          <w:sz w:val="28"/>
          <w:szCs w:val="28"/>
        </w:rPr>
      </w:pPr>
    </w:p>
    <w:p w:rsidR="006E7A98" w:rsidRDefault="006E7A98" w:rsidP="002C253F">
      <w:pPr>
        <w:pStyle w:val="a3"/>
        <w:tabs>
          <w:tab w:val="left" w:pos="7596"/>
        </w:tabs>
        <w:kinsoku w:val="0"/>
        <w:overflowPunct w:val="0"/>
        <w:ind w:left="434" w:right="835"/>
        <w:rPr>
          <w:sz w:val="28"/>
          <w:szCs w:val="28"/>
        </w:rPr>
      </w:pPr>
    </w:p>
    <w:p w:rsidR="006E7A98" w:rsidRDefault="006E7A98" w:rsidP="002C253F">
      <w:pPr>
        <w:pStyle w:val="a3"/>
        <w:tabs>
          <w:tab w:val="left" w:pos="7596"/>
        </w:tabs>
        <w:kinsoku w:val="0"/>
        <w:overflowPunct w:val="0"/>
        <w:ind w:left="434" w:right="835"/>
        <w:rPr>
          <w:sz w:val="28"/>
          <w:szCs w:val="28"/>
        </w:rPr>
      </w:pPr>
    </w:p>
    <w:p w:rsidR="006E7A98" w:rsidRPr="0042375A" w:rsidRDefault="006E7A98" w:rsidP="006E7A98">
      <w:pPr>
        <w:rPr>
          <w:rFonts w:eastAsiaTheme="minorHAnsi"/>
          <w:color w:val="000000"/>
          <w:sz w:val="28"/>
          <w:szCs w:val="28"/>
          <w:lang w:eastAsia="en-US"/>
        </w:rPr>
      </w:pPr>
      <w:r w:rsidRPr="0042375A">
        <w:rPr>
          <w:rFonts w:eastAsiaTheme="minorHAnsi"/>
          <w:color w:val="000000"/>
          <w:sz w:val="28"/>
          <w:szCs w:val="28"/>
          <w:lang w:eastAsia="en-US"/>
        </w:rPr>
        <w:t>Начальник МКУ «Служба заказчика»</w:t>
      </w:r>
    </w:p>
    <w:p w:rsidR="006E7A98" w:rsidRPr="00B64AE4" w:rsidRDefault="006E7A98" w:rsidP="006E7A98">
      <w:pPr>
        <w:ind w:left="12"/>
        <w:rPr>
          <w:kern w:val="2"/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Усть-Донецкого</w:t>
      </w:r>
      <w:r w:rsidRPr="0042375A">
        <w:rPr>
          <w:rFonts w:eastAsiaTheme="minorHAnsi"/>
          <w:color w:val="000000"/>
          <w:sz w:val="28"/>
          <w:szCs w:val="28"/>
          <w:lang w:eastAsia="en-US"/>
        </w:rPr>
        <w:t xml:space="preserve"> района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                                            А. В. Садовников</w:t>
      </w:r>
    </w:p>
    <w:p w:rsidR="000D096D" w:rsidRDefault="000D096D" w:rsidP="002C253F">
      <w:pPr>
        <w:pStyle w:val="a3"/>
        <w:tabs>
          <w:tab w:val="left" w:pos="7735"/>
        </w:tabs>
        <w:kinsoku w:val="0"/>
        <w:overflowPunct w:val="0"/>
        <w:ind w:left="434"/>
        <w:rPr>
          <w:spacing w:val="-2"/>
        </w:rPr>
        <w:sectPr w:rsidR="000D096D" w:rsidSect="00702D75">
          <w:headerReference w:type="default" r:id="rId8"/>
          <w:pgSz w:w="11910" w:h="16840"/>
          <w:pgMar w:top="1040" w:right="740" w:bottom="567" w:left="700" w:header="717" w:footer="0" w:gutter="0"/>
          <w:pgNumType w:start="2"/>
          <w:cols w:space="720"/>
          <w:noEndnote/>
        </w:sectPr>
      </w:pPr>
    </w:p>
    <w:p w:rsidR="00B45E52" w:rsidRDefault="000D096D" w:rsidP="002C253F">
      <w:pPr>
        <w:pStyle w:val="a3"/>
        <w:kinsoku w:val="0"/>
        <w:overflowPunct w:val="0"/>
        <w:ind w:left="10226" w:hanging="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</w:t>
      </w:r>
      <w:r w:rsidR="00B45E52">
        <w:rPr>
          <w:sz w:val="24"/>
          <w:szCs w:val="24"/>
        </w:rPr>
        <w:t xml:space="preserve">ожение №1 </w:t>
      </w:r>
    </w:p>
    <w:p w:rsidR="00B45E52" w:rsidRDefault="00B45E52" w:rsidP="002C253F">
      <w:pPr>
        <w:pStyle w:val="a3"/>
        <w:kinsoku w:val="0"/>
        <w:overflowPunct w:val="0"/>
        <w:ind w:left="10226" w:hanging="20"/>
        <w:jc w:val="right"/>
        <w:rPr>
          <w:spacing w:val="-15"/>
          <w:sz w:val="24"/>
          <w:szCs w:val="24"/>
        </w:rPr>
      </w:pPr>
      <w:r>
        <w:rPr>
          <w:sz w:val="24"/>
          <w:szCs w:val="24"/>
        </w:rPr>
        <w:t xml:space="preserve">к отчету о реализации </w:t>
      </w:r>
      <w:r w:rsidR="000D096D">
        <w:rPr>
          <w:sz w:val="24"/>
          <w:szCs w:val="24"/>
        </w:rPr>
        <w:t>муниципальной</w:t>
      </w:r>
      <w:r w:rsidR="00702D75">
        <w:rPr>
          <w:sz w:val="24"/>
          <w:szCs w:val="24"/>
        </w:rPr>
        <w:t xml:space="preserve"> </w:t>
      </w:r>
      <w:r w:rsidR="000D096D">
        <w:rPr>
          <w:sz w:val="24"/>
          <w:szCs w:val="24"/>
        </w:rPr>
        <w:t>программы</w:t>
      </w:r>
    </w:p>
    <w:p w:rsidR="0001698D" w:rsidRDefault="000D096D" w:rsidP="002C253F">
      <w:pPr>
        <w:pStyle w:val="a3"/>
        <w:kinsoku w:val="0"/>
        <w:overflowPunct w:val="0"/>
        <w:ind w:left="10065" w:hanging="20"/>
        <w:jc w:val="right"/>
        <w:rPr>
          <w:sz w:val="24"/>
          <w:szCs w:val="24"/>
        </w:rPr>
      </w:pPr>
      <w:r>
        <w:rPr>
          <w:sz w:val="24"/>
          <w:szCs w:val="24"/>
        </w:rPr>
        <w:t>Усть-Донецкого</w:t>
      </w:r>
      <w:r w:rsidR="00B45E52">
        <w:rPr>
          <w:sz w:val="24"/>
          <w:szCs w:val="24"/>
        </w:rPr>
        <w:t xml:space="preserve"> р</w:t>
      </w:r>
      <w:r>
        <w:rPr>
          <w:sz w:val="24"/>
          <w:szCs w:val="24"/>
        </w:rPr>
        <w:t>айона</w:t>
      </w:r>
    </w:p>
    <w:p w:rsidR="000D096D" w:rsidRDefault="000D096D" w:rsidP="002C253F">
      <w:pPr>
        <w:pStyle w:val="a3"/>
        <w:kinsoku w:val="0"/>
        <w:overflowPunct w:val="0"/>
        <w:ind w:left="10065" w:hanging="20"/>
        <w:jc w:val="right"/>
        <w:rPr>
          <w:spacing w:val="-4"/>
          <w:sz w:val="24"/>
          <w:szCs w:val="24"/>
        </w:rPr>
      </w:pPr>
      <w:r>
        <w:rPr>
          <w:sz w:val="24"/>
          <w:szCs w:val="24"/>
        </w:rPr>
        <w:t>«Развитие</w:t>
      </w:r>
      <w:r w:rsidR="00702D75">
        <w:rPr>
          <w:sz w:val="24"/>
          <w:szCs w:val="24"/>
        </w:rPr>
        <w:t xml:space="preserve"> </w:t>
      </w:r>
      <w:r>
        <w:rPr>
          <w:sz w:val="24"/>
          <w:szCs w:val="24"/>
        </w:rPr>
        <w:t>транспортной системы</w:t>
      </w:r>
      <w:proofErr w:type="gramStart"/>
      <w:r>
        <w:rPr>
          <w:sz w:val="24"/>
          <w:szCs w:val="24"/>
        </w:rPr>
        <w:t>»з</w:t>
      </w:r>
      <w:proofErr w:type="gramEnd"/>
      <w:r>
        <w:rPr>
          <w:sz w:val="24"/>
          <w:szCs w:val="24"/>
        </w:rPr>
        <w:t xml:space="preserve">а </w:t>
      </w:r>
      <w:r w:rsidR="003E0C4A">
        <w:rPr>
          <w:sz w:val="24"/>
          <w:szCs w:val="24"/>
        </w:rPr>
        <w:t>2</w:t>
      </w:r>
      <w:r>
        <w:rPr>
          <w:spacing w:val="-4"/>
          <w:sz w:val="24"/>
          <w:szCs w:val="24"/>
        </w:rPr>
        <w:t>02</w:t>
      </w:r>
      <w:r w:rsidR="00702D75">
        <w:rPr>
          <w:spacing w:val="-4"/>
          <w:sz w:val="24"/>
          <w:szCs w:val="24"/>
        </w:rPr>
        <w:t>4</w:t>
      </w:r>
      <w:r w:rsidR="003E0C4A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год.</w:t>
      </w:r>
    </w:p>
    <w:p w:rsidR="000D096D" w:rsidRPr="00535DAD" w:rsidRDefault="000D096D" w:rsidP="002C253F">
      <w:pPr>
        <w:pStyle w:val="a3"/>
        <w:kinsoku w:val="0"/>
        <w:overflowPunct w:val="0"/>
        <w:rPr>
          <w:sz w:val="28"/>
          <w:szCs w:val="28"/>
        </w:rPr>
      </w:pPr>
    </w:p>
    <w:p w:rsidR="000D096D" w:rsidRPr="00535DAD" w:rsidRDefault="000D096D" w:rsidP="002C253F">
      <w:pPr>
        <w:pStyle w:val="a3"/>
        <w:kinsoku w:val="0"/>
        <w:overflowPunct w:val="0"/>
        <w:ind w:left="901" w:right="999"/>
        <w:jc w:val="center"/>
        <w:rPr>
          <w:spacing w:val="-2"/>
          <w:sz w:val="28"/>
          <w:szCs w:val="28"/>
        </w:rPr>
      </w:pPr>
      <w:r w:rsidRPr="00535DAD">
        <w:rPr>
          <w:spacing w:val="-2"/>
          <w:sz w:val="28"/>
          <w:szCs w:val="28"/>
        </w:rPr>
        <w:t>ОТЧЕТ</w:t>
      </w:r>
    </w:p>
    <w:p w:rsidR="000D096D" w:rsidRPr="00535DAD" w:rsidRDefault="00702D75" w:rsidP="002C253F">
      <w:pPr>
        <w:pStyle w:val="a3"/>
        <w:kinsoku w:val="0"/>
        <w:overflowPunct w:val="0"/>
        <w:ind w:left="1683" w:right="1711"/>
        <w:jc w:val="center"/>
        <w:rPr>
          <w:sz w:val="28"/>
          <w:szCs w:val="28"/>
        </w:rPr>
      </w:pPr>
      <w:r w:rsidRPr="00535DAD">
        <w:rPr>
          <w:sz w:val="28"/>
          <w:szCs w:val="28"/>
        </w:rPr>
        <w:t>О</w:t>
      </w:r>
      <w:r w:rsidR="000D096D" w:rsidRPr="00535DAD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исполнении</w:t>
      </w:r>
      <w:r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подпрограмм</w:t>
      </w:r>
      <w:r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событий</w:t>
      </w:r>
      <w:r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программы Усть-Донецкого района «Развитие транспортной системы»</w:t>
      </w:r>
    </w:p>
    <w:p w:rsidR="000D096D" w:rsidRPr="00535DAD" w:rsidRDefault="00702D75" w:rsidP="002C253F">
      <w:pPr>
        <w:pStyle w:val="a3"/>
        <w:kinsoku w:val="0"/>
        <w:overflowPunct w:val="0"/>
        <w:ind w:left="901" w:right="999"/>
        <w:jc w:val="center"/>
        <w:rPr>
          <w:spacing w:val="-4"/>
          <w:sz w:val="28"/>
          <w:szCs w:val="28"/>
        </w:rPr>
      </w:pPr>
      <w:r>
        <w:rPr>
          <w:sz w:val="28"/>
          <w:szCs w:val="28"/>
        </w:rPr>
        <w:t>з</w:t>
      </w:r>
      <w:r w:rsidR="000D096D" w:rsidRPr="00535DAD">
        <w:rPr>
          <w:sz w:val="28"/>
          <w:szCs w:val="28"/>
        </w:rPr>
        <w:t>а 202</w:t>
      </w:r>
      <w:r w:rsidR="008305E8">
        <w:rPr>
          <w:sz w:val="28"/>
          <w:szCs w:val="28"/>
        </w:rPr>
        <w:t>4</w:t>
      </w:r>
      <w:r w:rsidR="000D096D" w:rsidRPr="00535DAD">
        <w:rPr>
          <w:spacing w:val="-4"/>
          <w:sz w:val="28"/>
          <w:szCs w:val="28"/>
        </w:rPr>
        <w:t>год.</w:t>
      </w:r>
    </w:p>
    <w:p w:rsidR="00B35EFB" w:rsidRDefault="00B35EFB" w:rsidP="002C253F">
      <w:pPr>
        <w:pStyle w:val="a3"/>
        <w:kinsoku w:val="0"/>
        <w:overflowPunct w:val="0"/>
        <w:ind w:left="901" w:right="999"/>
        <w:jc w:val="center"/>
        <w:rPr>
          <w:spacing w:val="-4"/>
        </w:rPr>
      </w:pPr>
    </w:p>
    <w:tbl>
      <w:tblPr>
        <w:tblW w:w="1589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835"/>
        <w:gridCol w:w="1560"/>
        <w:gridCol w:w="19"/>
        <w:gridCol w:w="1249"/>
        <w:gridCol w:w="19"/>
        <w:gridCol w:w="1249"/>
        <w:gridCol w:w="19"/>
        <w:gridCol w:w="1252"/>
        <w:gridCol w:w="19"/>
        <w:gridCol w:w="2565"/>
        <w:gridCol w:w="39"/>
        <w:gridCol w:w="2925"/>
        <w:gridCol w:w="19"/>
        <w:gridCol w:w="1503"/>
        <w:gridCol w:w="19"/>
        <w:gridCol w:w="20"/>
        <w:gridCol w:w="18"/>
      </w:tblGrid>
      <w:tr w:rsidR="000D096D" w:rsidRPr="0025673B" w:rsidTr="0057732A">
        <w:trPr>
          <w:gridAfter w:val="3"/>
          <w:wAfter w:w="57" w:type="dxa"/>
          <w:trHeight w:val="381"/>
        </w:trPr>
        <w:tc>
          <w:tcPr>
            <w:tcW w:w="567" w:type="dxa"/>
            <w:vMerge w:val="restart"/>
            <w:vAlign w:val="center"/>
          </w:tcPr>
          <w:p w:rsidR="000D096D" w:rsidRPr="0025673B" w:rsidRDefault="000D096D" w:rsidP="0057732A">
            <w:pPr>
              <w:pStyle w:val="TableParagraph"/>
              <w:kinsoku w:val="0"/>
              <w:overflowPunct w:val="0"/>
              <w:jc w:val="center"/>
              <w:rPr>
                <w:spacing w:val="-4"/>
              </w:rPr>
            </w:pPr>
            <w:r w:rsidRPr="0025673B">
              <w:rPr>
                <w:spacing w:val="-10"/>
              </w:rPr>
              <w:t xml:space="preserve">№ </w:t>
            </w:r>
            <w:proofErr w:type="spellStart"/>
            <w:proofErr w:type="gramStart"/>
            <w:r w:rsidRPr="0025673B">
              <w:rPr>
                <w:spacing w:val="-4"/>
              </w:rPr>
              <w:t>п</w:t>
            </w:r>
            <w:proofErr w:type="spellEnd"/>
            <w:proofErr w:type="gramEnd"/>
            <w:r w:rsidRPr="0025673B">
              <w:rPr>
                <w:spacing w:val="-4"/>
              </w:rPr>
              <w:t>/</w:t>
            </w:r>
            <w:proofErr w:type="spellStart"/>
            <w:r w:rsidRPr="0025673B">
              <w:rPr>
                <w:spacing w:val="-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right="360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Наименование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560" w:type="dxa"/>
            <w:vMerge w:val="restart"/>
            <w:vAlign w:val="center"/>
          </w:tcPr>
          <w:p w:rsidR="000D096D" w:rsidRPr="0025673B" w:rsidRDefault="000D096D" w:rsidP="0057732A">
            <w:pPr>
              <w:pStyle w:val="TableParagraph"/>
              <w:kinsoku w:val="0"/>
              <w:overflowPunct w:val="0"/>
              <w:ind w:left="142" w:right="70"/>
              <w:jc w:val="center"/>
              <w:rPr>
                <w:spacing w:val="-2"/>
              </w:rPr>
            </w:pPr>
            <w:proofErr w:type="gramStart"/>
            <w:r w:rsidRPr="0025673B">
              <w:rPr>
                <w:spacing w:val="-2"/>
              </w:rPr>
              <w:t>Ответствен</w:t>
            </w:r>
            <w:r w:rsidR="0057732A">
              <w:rPr>
                <w:spacing w:val="-2"/>
              </w:rPr>
              <w:t xml:space="preserve"> </w:t>
            </w:r>
            <w:proofErr w:type="spellStart"/>
            <w:r w:rsidRPr="0025673B">
              <w:rPr>
                <w:spacing w:val="-2"/>
              </w:rPr>
              <w:t>н</w:t>
            </w:r>
            <w:r w:rsidRPr="0025673B">
              <w:rPr>
                <w:spacing w:val="-6"/>
              </w:rPr>
              <w:t>ый</w:t>
            </w:r>
            <w:proofErr w:type="spellEnd"/>
            <w:proofErr w:type="gramEnd"/>
            <w:r w:rsidR="00702D75">
              <w:rPr>
                <w:spacing w:val="-6"/>
              </w:rPr>
              <w:t xml:space="preserve"> </w:t>
            </w:r>
            <w:r w:rsidRPr="0025673B">
              <w:rPr>
                <w:spacing w:val="-2"/>
              </w:rPr>
              <w:t>исполнитель</w:t>
            </w:r>
          </w:p>
        </w:tc>
        <w:tc>
          <w:tcPr>
            <w:tcW w:w="1268" w:type="dxa"/>
            <w:gridSpan w:val="2"/>
            <w:vMerge w:val="restart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-21" w:right="17"/>
              <w:jc w:val="center"/>
              <w:rPr>
                <w:color w:val="020B22"/>
                <w:spacing w:val="-10"/>
              </w:rPr>
            </w:pPr>
            <w:r w:rsidRPr="0025673B">
              <w:rPr>
                <w:color w:val="020B22"/>
                <w:spacing w:val="-2"/>
              </w:rPr>
              <w:t xml:space="preserve">Плановый </w:t>
            </w:r>
            <w:r w:rsidRPr="0025673B">
              <w:rPr>
                <w:color w:val="020B22"/>
                <w:spacing w:val="-4"/>
              </w:rPr>
              <w:t xml:space="preserve">срок </w:t>
            </w:r>
            <w:r w:rsidRPr="0025673B">
              <w:rPr>
                <w:color w:val="020B22"/>
                <w:spacing w:val="-2"/>
              </w:rPr>
              <w:t>окончания реализаци</w:t>
            </w:r>
            <w:r w:rsidRPr="0025673B">
              <w:rPr>
                <w:color w:val="020B22"/>
                <w:spacing w:val="-10"/>
              </w:rPr>
              <w:t>и</w:t>
            </w:r>
          </w:p>
        </w:tc>
        <w:tc>
          <w:tcPr>
            <w:tcW w:w="2539" w:type="dxa"/>
            <w:gridSpan w:val="4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322"/>
              <w:jc w:val="center"/>
              <w:rPr>
                <w:spacing w:val="-4"/>
              </w:rPr>
            </w:pPr>
            <w:r w:rsidRPr="0025673B">
              <w:t>Фактический</w:t>
            </w:r>
            <w:r w:rsidR="00702D75">
              <w:t xml:space="preserve"> </w:t>
            </w:r>
            <w:r w:rsidRPr="0025673B">
              <w:rPr>
                <w:spacing w:val="-4"/>
              </w:rPr>
              <w:t>срок</w:t>
            </w:r>
          </w:p>
        </w:tc>
        <w:tc>
          <w:tcPr>
            <w:tcW w:w="5548" w:type="dxa"/>
            <w:gridSpan w:val="4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1650" w:right="1641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Результаты</w:t>
            </w:r>
          </w:p>
        </w:tc>
        <w:tc>
          <w:tcPr>
            <w:tcW w:w="1522" w:type="dxa"/>
            <w:gridSpan w:val="2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right="64"/>
              <w:jc w:val="center"/>
              <w:rPr>
                <w:color w:val="020B22"/>
                <w:spacing w:val="-2"/>
              </w:rPr>
            </w:pPr>
            <w:r w:rsidRPr="0025673B">
              <w:rPr>
                <w:color w:val="020B22"/>
                <w:spacing w:val="-2"/>
              </w:rPr>
              <w:t xml:space="preserve">Причины </w:t>
            </w:r>
            <w:r w:rsidR="002858DB" w:rsidRPr="0025673B">
              <w:rPr>
                <w:color w:val="020B22"/>
                <w:spacing w:val="-2"/>
              </w:rPr>
              <w:t>не реализ</w:t>
            </w:r>
            <w:r w:rsidR="002858DB" w:rsidRPr="0025673B">
              <w:rPr>
                <w:color w:val="020B22"/>
                <w:spacing w:val="-4"/>
              </w:rPr>
              <w:t>ации</w:t>
            </w:r>
            <w:r w:rsidRPr="0025673B">
              <w:rPr>
                <w:color w:val="020B22"/>
                <w:spacing w:val="-4"/>
              </w:rPr>
              <w:t xml:space="preserve">/ </w:t>
            </w:r>
            <w:r w:rsidRPr="0025673B">
              <w:rPr>
                <w:color w:val="020B22"/>
                <w:spacing w:val="-2"/>
              </w:rPr>
              <w:t>реализаци</w:t>
            </w:r>
            <w:r w:rsidRPr="0025673B">
              <w:rPr>
                <w:color w:val="020B22"/>
              </w:rPr>
              <w:t>и не</w:t>
            </w:r>
            <w:r w:rsidR="00702D75">
              <w:rPr>
                <w:color w:val="020B22"/>
              </w:rPr>
              <w:t xml:space="preserve"> </w:t>
            </w:r>
            <w:r w:rsidRPr="0025673B">
              <w:rPr>
                <w:color w:val="020B22"/>
              </w:rPr>
              <w:t>в</w:t>
            </w:r>
            <w:r w:rsidR="00702D75">
              <w:rPr>
                <w:color w:val="020B22"/>
              </w:rPr>
              <w:t xml:space="preserve"> </w:t>
            </w:r>
            <w:r w:rsidRPr="0025673B">
              <w:rPr>
                <w:color w:val="020B22"/>
              </w:rPr>
              <w:t xml:space="preserve">полном </w:t>
            </w:r>
            <w:r w:rsidRPr="0025673B">
              <w:rPr>
                <w:color w:val="020B22"/>
                <w:spacing w:val="-2"/>
              </w:rPr>
              <w:t>объеме</w:t>
            </w:r>
          </w:p>
        </w:tc>
      </w:tr>
      <w:tr w:rsidR="000D096D" w:rsidRPr="0025673B" w:rsidTr="00817A75">
        <w:trPr>
          <w:gridAfter w:val="3"/>
          <w:wAfter w:w="57" w:type="dxa"/>
          <w:trHeight w:val="622"/>
        </w:trPr>
        <w:tc>
          <w:tcPr>
            <w:tcW w:w="567" w:type="dxa"/>
            <w:vMerge/>
          </w:tcPr>
          <w:p w:rsidR="000D096D" w:rsidRPr="00935FFF" w:rsidRDefault="000D096D" w:rsidP="002C253F">
            <w:pPr>
              <w:pStyle w:val="a3"/>
              <w:kinsoku w:val="0"/>
              <w:overflowPunct w:val="0"/>
              <w:ind w:left="901" w:right="999"/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096D" w:rsidRPr="00935FFF" w:rsidRDefault="000D096D" w:rsidP="002C253F">
            <w:pPr>
              <w:pStyle w:val="a3"/>
              <w:kinsoku w:val="0"/>
              <w:overflowPunct w:val="0"/>
              <w:ind w:left="901" w:right="999"/>
              <w:rPr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96D" w:rsidRPr="00935FFF" w:rsidRDefault="000D096D" w:rsidP="002C253F">
            <w:pPr>
              <w:pStyle w:val="a3"/>
              <w:kinsoku w:val="0"/>
              <w:overflowPunct w:val="0"/>
              <w:ind w:left="901" w:right="999"/>
              <w:rPr>
                <w:spacing w:val="-4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Merge/>
            <w:vAlign w:val="center"/>
          </w:tcPr>
          <w:p w:rsidR="000D096D" w:rsidRPr="00935FFF" w:rsidRDefault="000D096D" w:rsidP="002C253F">
            <w:pPr>
              <w:pStyle w:val="a3"/>
              <w:kinsoku w:val="0"/>
              <w:overflowPunct w:val="0"/>
              <w:ind w:left="901" w:right="999"/>
              <w:rPr>
                <w:spacing w:val="-4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right="90" w:hanging="1"/>
              <w:jc w:val="center"/>
              <w:rPr>
                <w:color w:val="020B22"/>
                <w:spacing w:val="-10"/>
              </w:rPr>
            </w:pPr>
            <w:r w:rsidRPr="0025673B">
              <w:rPr>
                <w:color w:val="020B22"/>
                <w:spacing w:val="-2"/>
              </w:rPr>
              <w:t>начала реализаци</w:t>
            </w:r>
            <w:r w:rsidRPr="0025673B">
              <w:rPr>
                <w:color w:val="020B22"/>
                <w:spacing w:val="-10"/>
              </w:rPr>
              <w:t>и</w:t>
            </w:r>
          </w:p>
        </w:tc>
        <w:tc>
          <w:tcPr>
            <w:tcW w:w="1271" w:type="dxa"/>
            <w:gridSpan w:val="2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-25" w:right="52"/>
              <w:jc w:val="center"/>
              <w:rPr>
                <w:color w:val="020B22"/>
                <w:spacing w:val="-10"/>
              </w:rPr>
            </w:pPr>
            <w:r w:rsidRPr="0025673B">
              <w:rPr>
                <w:color w:val="020B22"/>
                <w:spacing w:val="-2"/>
              </w:rPr>
              <w:t>окончания реализаци</w:t>
            </w:r>
            <w:r w:rsidRPr="0025673B">
              <w:rPr>
                <w:color w:val="020B22"/>
                <w:spacing w:val="-10"/>
              </w:rPr>
              <w:t>и</w:t>
            </w:r>
          </w:p>
        </w:tc>
        <w:tc>
          <w:tcPr>
            <w:tcW w:w="2584" w:type="dxa"/>
            <w:gridSpan w:val="2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76" w:right="67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запланированные</w:t>
            </w:r>
          </w:p>
        </w:tc>
        <w:tc>
          <w:tcPr>
            <w:tcW w:w="2964" w:type="dxa"/>
            <w:gridSpan w:val="2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right="85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достигнутые</w:t>
            </w:r>
          </w:p>
        </w:tc>
        <w:tc>
          <w:tcPr>
            <w:tcW w:w="1522" w:type="dxa"/>
            <w:gridSpan w:val="2"/>
          </w:tcPr>
          <w:p w:rsidR="000D096D" w:rsidRPr="00935FFF" w:rsidRDefault="000D096D" w:rsidP="002C253F">
            <w:pPr>
              <w:pStyle w:val="a3"/>
              <w:kinsoku w:val="0"/>
              <w:overflowPunct w:val="0"/>
              <w:ind w:left="901" w:right="999"/>
              <w:rPr>
                <w:spacing w:val="-4"/>
                <w:sz w:val="24"/>
                <w:szCs w:val="24"/>
              </w:rPr>
            </w:pPr>
          </w:p>
        </w:tc>
      </w:tr>
      <w:tr w:rsidR="000D096D" w:rsidRPr="0025673B" w:rsidTr="0057732A">
        <w:trPr>
          <w:gridAfter w:val="3"/>
          <w:wAfter w:w="57" w:type="dxa"/>
          <w:trHeight w:val="143"/>
        </w:trPr>
        <w:tc>
          <w:tcPr>
            <w:tcW w:w="567" w:type="dxa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9"/>
              <w:jc w:val="center"/>
            </w:pPr>
            <w:r w:rsidRPr="0025673B">
              <w:t>1</w:t>
            </w:r>
          </w:p>
        </w:tc>
        <w:tc>
          <w:tcPr>
            <w:tcW w:w="2835" w:type="dxa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9"/>
              <w:jc w:val="center"/>
            </w:pPr>
            <w:r w:rsidRPr="0025673B">
              <w:t>2</w:t>
            </w:r>
          </w:p>
        </w:tc>
        <w:tc>
          <w:tcPr>
            <w:tcW w:w="1560" w:type="dxa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9"/>
              <w:jc w:val="center"/>
            </w:pPr>
            <w:r w:rsidRPr="0025673B">
              <w:t>2</w:t>
            </w:r>
          </w:p>
        </w:tc>
        <w:tc>
          <w:tcPr>
            <w:tcW w:w="1268" w:type="dxa"/>
            <w:gridSpan w:val="2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9"/>
              <w:jc w:val="center"/>
            </w:pPr>
            <w:r w:rsidRPr="0025673B">
              <w:t>3</w:t>
            </w:r>
          </w:p>
        </w:tc>
        <w:tc>
          <w:tcPr>
            <w:tcW w:w="1268" w:type="dxa"/>
            <w:gridSpan w:val="2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9"/>
              <w:jc w:val="center"/>
            </w:pPr>
            <w:r w:rsidRPr="0025673B">
              <w:t>4</w:t>
            </w:r>
          </w:p>
        </w:tc>
        <w:tc>
          <w:tcPr>
            <w:tcW w:w="1271" w:type="dxa"/>
            <w:gridSpan w:val="2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10"/>
              <w:jc w:val="center"/>
            </w:pPr>
            <w:r w:rsidRPr="0025673B">
              <w:t>5</w:t>
            </w:r>
          </w:p>
        </w:tc>
        <w:tc>
          <w:tcPr>
            <w:tcW w:w="2584" w:type="dxa"/>
            <w:gridSpan w:val="2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9"/>
              <w:jc w:val="center"/>
            </w:pPr>
            <w:r w:rsidRPr="0025673B">
              <w:t>6</w:t>
            </w:r>
          </w:p>
        </w:tc>
        <w:tc>
          <w:tcPr>
            <w:tcW w:w="2964" w:type="dxa"/>
            <w:gridSpan w:val="2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10"/>
              <w:jc w:val="center"/>
            </w:pPr>
            <w:r w:rsidRPr="0025673B">
              <w:t>7</w:t>
            </w:r>
          </w:p>
        </w:tc>
        <w:tc>
          <w:tcPr>
            <w:tcW w:w="1522" w:type="dxa"/>
            <w:gridSpan w:val="2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613"/>
            </w:pPr>
            <w:r w:rsidRPr="0025673B">
              <w:t>8</w:t>
            </w:r>
          </w:p>
        </w:tc>
      </w:tr>
      <w:tr w:rsidR="000D096D" w:rsidRPr="0025673B" w:rsidTr="0057732A">
        <w:trPr>
          <w:gridAfter w:val="2"/>
          <w:wAfter w:w="38" w:type="dxa"/>
          <w:trHeight w:val="161"/>
        </w:trPr>
        <w:tc>
          <w:tcPr>
            <w:tcW w:w="15858" w:type="dxa"/>
            <w:gridSpan w:val="16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2643" w:right="2634"/>
              <w:rPr>
                <w:spacing w:val="-2"/>
              </w:rPr>
            </w:pPr>
            <w:r w:rsidRPr="0025673B">
              <w:t>Подпрограмма</w:t>
            </w:r>
            <w:proofErr w:type="gramStart"/>
            <w:r w:rsidRPr="0025673B">
              <w:t>1</w:t>
            </w:r>
            <w:proofErr w:type="gramEnd"/>
            <w:r w:rsidRPr="0025673B">
              <w:t>«Развитие</w:t>
            </w:r>
            <w:r w:rsidR="00702D75">
              <w:t xml:space="preserve"> </w:t>
            </w:r>
            <w:r w:rsidRPr="0025673B">
              <w:t>транспортной</w:t>
            </w:r>
            <w:r w:rsidR="00702D75">
              <w:t xml:space="preserve"> </w:t>
            </w:r>
            <w:r w:rsidRPr="0025673B">
              <w:t>инфраструктуры</w:t>
            </w:r>
            <w:r w:rsidR="00702D75">
              <w:t xml:space="preserve"> </w:t>
            </w:r>
            <w:r w:rsidRPr="0025673B">
              <w:t>Усть-Донецкого</w:t>
            </w:r>
            <w:r w:rsidR="00702D75">
              <w:t xml:space="preserve"> </w:t>
            </w:r>
            <w:r w:rsidRPr="0025673B">
              <w:rPr>
                <w:spacing w:val="-2"/>
              </w:rPr>
              <w:t>района»</w:t>
            </w:r>
          </w:p>
        </w:tc>
      </w:tr>
      <w:tr w:rsidR="00BD5C16" w:rsidRPr="0025673B" w:rsidTr="0057732A">
        <w:trPr>
          <w:gridAfter w:val="1"/>
          <w:wAfter w:w="18" w:type="dxa"/>
          <w:trHeight w:val="630"/>
        </w:trPr>
        <w:tc>
          <w:tcPr>
            <w:tcW w:w="567" w:type="dxa"/>
            <w:vAlign w:val="center"/>
          </w:tcPr>
          <w:p w:rsidR="000D096D" w:rsidRPr="0025673B" w:rsidRDefault="000D096D" w:rsidP="0057732A">
            <w:pPr>
              <w:pStyle w:val="TableParagraph"/>
              <w:kinsoku w:val="0"/>
              <w:overflowPunct w:val="0"/>
              <w:jc w:val="center"/>
              <w:rPr>
                <w:spacing w:val="-5"/>
              </w:rPr>
            </w:pPr>
            <w:r w:rsidRPr="0025673B">
              <w:rPr>
                <w:spacing w:val="-5"/>
              </w:rPr>
              <w:t>1.1</w:t>
            </w:r>
          </w:p>
        </w:tc>
        <w:tc>
          <w:tcPr>
            <w:tcW w:w="2835" w:type="dxa"/>
            <w:vAlign w:val="center"/>
          </w:tcPr>
          <w:p w:rsidR="000D096D" w:rsidRPr="0025673B" w:rsidRDefault="000D096D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</w:pPr>
            <w:r w:rsidRPr="0025673B">
              <w:rPr>
                <w:spacing w:val="-2"/>
              </w:rPr>
              <w:t xml:space="preserve">Основное </w:t>
            </w:r>
            <w:r w:rsidRPr="0025673B">
              <w:t xml:space="preserve">мероприятие 1.1 </w:t>
            </w:r>
            <w:r w:rsidRPr="0025673B">
              <w:rPr>
                <w:spacing w:val="-2"/>
              </w:rPr>
              <w:t>Содержание автомобильных</w:t>
            </w:r>
            <w:r w:rsidR="00702D75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дорог</w:t>
            </w:r>
            <w:r w:rsidR="00702D75">
              <w:rPr>
                <w:spacing w:val="-2"/>
              </w:rPr>
              <w:t xml:space="preserve"> </w:t>
            </w:r>
            <w:r w:rsidRPr="0025673B">
              <w:rPr>
                <w:spacing w:val="-10"/>
              </w:rPr>
              <w:t>и</w:t>
            </w:r>
            <w:r w:rsidR="00702D75">
              <w:rPr>
                <w:spacing w:val="-10"/>
              </w:rPr>
              <w:t xml:space="preserve"> </w:t>
            </w:r>
            <w:r w:rsidRPr="0025673B">
              <w:rPr>
                <w:spacing w:val="-2"/>
              </w:rPr>
              <w:t xml:space="preserve">придорожной </w:t>
            </w:r>
            <w:r w:rsidRPr="0025673B">
              <w:t>полосы.</w:t>
            </w:r>
            <w:r w:rsidR="00702D75">
              <w:t xml:space="preserve"> </w:t>
            </w:r>
            <w:r w:rsidRPr="0025673B">
              <w:t>Отсыпка</w:t>
            </w:r>
            <w:r w:rsidR="00702D75">
              <w:t xml:space="preserve"> </w:t>
            </w:r>
            <w:r w:rsidRPr="0025673B">
              <w:t xml:space="preserve">и </w:t>
            </w:r>
            <w:r w:rsidRPr="0025673B">
              <w:rPr>
                <w:spacing w:val="-2"/>
              </w:rPr>
              <w:t xml:space="preserve">благоустройство </w:t>
            </w:r>
            <w:r w:rsidRPr="0025673B">
              <w:t>автодорог района.</w:t>
            </w:r>
          </w:p>
        </w:tc>
        <w:tc>
          <w:tcPr>
            <w:tcW w:w="1579" w:type="dxa"/>
            <w:gridSpan w:val="2"/>
            <w:vAlign w:val="center"/>
          </w:tcPr>
          <w:p w:rsidR="000D096D" w:rsidRPr="0025673B" w:rsidRDefault="000D096D" w:rsidP="0057732A">
            <w:pPr>
              <w:pStyle w:val="TableParagraph"/>
              <w:kinsoku w:val="0"/>
              <w:overflowPunct w:val="0"/>
              <w:ind w:left="100" w:right="89"/>
              <w:jc w:val="center"/>
              <w:rPr>
                <w:spacing w:val="-2"/>
              </w:rPr>
            </w:pPr>
            <w:proofErr w:type="gramStart"/>
            <w:r w:rsidRPr="0025673B">
              <w:rPr>
                <w:spacing w:val="-2"/>
              </w:rPr>
              <w:t>Администр</w:t>
            </w:r>
            <w:r w:rsidRPr="0025673B">
              <w:t xml:space="preserve">ация Усть- </w:t>
            </w:r>
            <w:r w:rsidRPr="0025673B">
              <w:rPr>
                <w:spacing w:val="-2"/>
              </w:rPr>
              <w:t>Донецкого района, Администр</w:t>
            </w:r>
            <w:r w:rsidRPr="0025673B">
              <w:rPr>
                <w:spacing w:val="-4"/>
              </w:rPr>
              <w:t xml:space="preserve">ации </w:t>
            </w:r>
            <w:r w:rsidRPr="0025673B">
              <w:t xml:space="preserve">сельских и </w:t>
            </w:r>
            <w:r w:rsidRPr="0025673B">
              <w:rPr>
                <w:spacing w:val="-2"/>
              </w:rPr>
              <w:t>городского поселений</w:t>
            </w:r>
            <w:proofErr w:type="gramEnd"/>
          </w:p>
        </w:tc>
        <w:tc>
          <w:tcPr>
            <w:tcW w:w="1268" w:type="dxa"/>
            <w:gridSpan w:val="2"/>
            <w:vAlign w:val="center"/>
          </w:tcPr>
          <w:p w:rsidR="000D096D" w:rsidRPr="0025673B" w:rsidRDefault="000D096D" w:rsidP="008305E8">
            <w:pPr>
              <w:pStyle w:val="TableParagraph"/>
              <w:kinsoku w:val="0"/>
              <w:overflowPunct w:val="0"/>
              <w:ind w:left="64" w:right="55"/>
              <w:rPr>
                <w:spacing w:val="-2"/>
              </w:rPr>
            </w:pPr>
            <w:r w:rsidRPr="0025673B">
              <w:rPr>
                <w:spacing w:val="-2"/>
              </w:rPr>
              <w:t>31.12.202</w:t>
            </w:r>
            <w:r w:rsidR="008305E8">
              <w:rPr>
                <w:spacing w:val="-2"/>
              </w:rPr>
              <w:t>4</w:t>
            </w:r>
          </w:p>
        </w:tc>
        <w:tc>
          <w:tcPr>
            <w:tcW w:w="1268" w:type="dxa"/>
            <w:gridSpan w:val="2"/>
            <w:vAlign w:val="center"/>
          </w:tcPr>
          <w:p w:rsidR="000D096D" w:rsidRPr="0025673B" w:rsidRDefault="000D096D" w:rsidP="008305E8">
            <w:pPr>
              <w:pStyle w:val="TableParagraph"/>
              <w:kinsoku w:val="0"/>
              <w:overflowPunct w:val="0"/>
              <w:ind w:left="64" w:right="55"/>
              <w:rPr>
                <w:spacing w:val="-2"/>
              </w:rPr>
            </w:pPr>
            <w:r w:rsidRPr="0025673B">
              <w:rPr>
                <w:spacing w:val="-2"/>
              </w:rPr>
              <w:t>01.01.202</w:t>
            </w:r>
            <w:r w:rsidR="008305E8">
              <w:rPr>
                <w:spacing w:val="-2"/>
              </w:rPr>
              <w:t>4</w:t>
            </w:r>
          </w:p>
        </w:tc>
        <w:tc>
          <w:tcPr>
            <w:tcW w:w="1271" w:type="dxa"/>
            <w:gridSpan w:val="2"/>
            <w:vAlign w:val="center"/>
          </w:tcPr>
          <w:p w:rsidR="000D096D" w:rsidRPr="0025673B" w:rsidRDefault="000D096D" w:rsidP="008305E8">
            <w:pPr>
              <w:pStyle w:val="TableParagraph"/>
              <w:kinsoku w:val="0"/>
              <w:overflowPunct w:val="0"/>
              <w:ind w:left="64" w:right="54"/>
              <w:rPr>
                <w:spacing w:val="-2"/>
              </w:rPr>
            </w:pPr>
            <w:r w:rsidRPr="0025673B">
              <w:rPr>
                <w:spacing w:val="-2"/>
              </w:rPr>
              <w:t>31.12.202</w:t>
            </w:r>
            <w:r w:rsidR="008305E8">
              <w:rPr>
                <w:spacing w:val="-2"/>
              </w:rPr>
              <w:t>4</w:t>
            </w:r>
          </w:p>
        </w:tc>
        <w:tc>
          <w:tcPr>
            <w:tcW w:w="2604" w:type="dxa"/>
            <w:gridSpan w:val="2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Обеспечение </w:t>
            </w:r>
            <w:r w:rsidRPr="0025673B">
              <w:t>содержания автомобильных</w:t>
            </w:r>
            <w:r w:rsidR="00702D75">
              <w:t xml:space="preserve"> </w:t>
            </w:r>
            <w:r w:rsidRPr="0025673B">
              <w:t xml:space="preserve">дорог </w:t>
            </w:r>
            <w:r w:rsidRPr="0025673B">
              <w:rPr>
                <w:spacing w:val="-2"/>
              </w:rPr>
              <w:t xml:space="preserve">общего пользования </w:t>
            </w:r>
            <w:r w:rsidRPr="0025673B">
              <w:t>местного</w:t>
            </w:r>
            <w:r w:rsidR="00702D75">
              <w:t xml:space="preserve"> </w:t>
            </w:r>
            <w:r w:rsidRPr="0025673B">
              <w:t xml:space="preserve">значения, в том числе, </w:t>
            </w:r>
            <w:r w:rsidRPr="0025673B">
              <w:rPr>
                <w:spacing w:val="-2"/>
              </w:rPr>
              <w:t>безопасности дорожного</w:t>
            </w:r>
            <w:r w:rsidR="00702D75">
              <w:rPr>
                <w:spacing w:val="-2"/>
              </w:rPr>
              <w:t xml:space="preserve"> </w:t>
            </w:r>
            <w:r w:rsidR="003271D8" w:rsidRPr="0025673B">
              <w:t>движения</w:t>
            </w:r>
            <w:r w:rsidR="00702D75">
              <w:t xml:space="preserve"> </w:t>
            </w:r>
            <w:r w:rsidR="003271D8" w:rsidRPr="0025673B">
              <w:t xml:space="preserve">на </w:t>
            </w:r>
            <w:r w:rsidR="003271D8" w:rsidRPr="0025673B">
              <w:rPr>
                <w:spacing w:val="-4"/>
              </w:rPr>
              <w:t xml:space="preserve">сети </w:t>
            </w:r>
            <w:r w:rsidR="003271D8" w:rsidRPr="0025673B">
              <w:t>местных</w:t>
            </w:r>
            <w:r w:rsidR="00702D75">
              <w:t xml:space="preserve"> </w:t>
            </w:r>
            <w:r w:rsidR="003271D8" w:rsidRPr="0025673B">
              <w:rPr>
                <w:spacing w:val="-2"/>
              </w:rPr>
              <w:t>автомобильных дорог</w:t>
            </w:r>
          </w:p>
        </w:tc>
        <w:tc>
          <w:tcPr>
            <w:tcW w:w="2944" w:type="dxa"/>
            <w:gridSpan w:val="2"/>
            <w:vAlign w:val="center"/>
          </w:tcPr>
          <w:p w:rsidR="000D096D" w:rsidRPr="0025673B" w:rsidRDefault="000D096D" w:rsidP="00702D75">
            <w:pPr>
              <w:pStyle w:val="TableParagraph"/>
              <w:kinsoku w:val="0"/>
              <w:overflowPunct w:val="0"/>
              <w:ind w:left="76" w:right="63" w:hanging="1"/>
              <w:rPr>
                <w:spacing w:val="-2"/>
              </w:rPr>
            </w:pPr>
            <w:r w:rsidRPr="0025673B">
              <w:t xml:space="preserve">Содержание </w:t>
            </w:r>
            <w:r w:rsidR="002858DB" w:rsidRPr="0025673B">
              <w:t>20</w:t>
            </w:r>
            <w:r w:rsidR="008305E8">
              <w:t>5</w:t>
            </w:r>
            <w:r w:rsidR="002858DB" w:rsidRPr="0025673B">
              <w:t>,9</w:t>
            </w:r>
            <w:r w:rsidRPr="0025673B">
              <w:t xml:space="preserve"> км</w:t>
            </w:r>
            <w:r w:rsidR="00702D75">
              <w:t xml:space="preserve"> </w:t>
            </w:r>
            <w:r w:rsidRPr="0025673B">
              <w:t xml:space="preserve">автомобильных дорог общего </w:t>
            </w:r>
            <w:r w:rsidRPr="0025673B">
              <w:rPr>
                <w:spacing w:val="-2"/>
              </w:rPr>
              <w:t>пользования местного</w:t>
            </w:r>
            <w:r w:rsidR="00702D75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значения, </w:t>
            </w:r>
            <w:r w:rsidRPr="0025673B">
              <w:t xml:space="preserve">проведено летнее и зимнее </w:t>
            </w:r>
            <w:r w:rsidRPr="0025673B">
              <w:rPr>
                <w:spacing w:val="-2"/>
              </w:rPr>
              <w:t>содержание,</w:t>
            </w:r>
            <w:r w:rsidR="003271D8" w:rsidRPr="0025673B">
              <w:rPr>
                <w:spacing w:val="-2"/>
              </w:rPr>
              <w:t xml:space="preserve"> ремонт асфальтобетонного </w:t>
            </w:r>
            <w:r w:rsidR="003271D8" w:rsidRPr="0025673B">
              <w:t>покрытия</w:t>
            </w:r>
            <w:r w:rsidR="00702D75">
              <w:t xml:space="preserve"> </w:t>
            </w:r>
            <w:r w:rsidR="003271D8" w:rsidRPr="0025673B">
              <w:rPr>
                <w:spacing w:val="-5"/>
              </w:rPr>
              <w:t xml:space="preserve">на </w:t>
            </w:r>
            <w:r w:rsidR="003271D8" w:rsidRPr="0025673B">
              <w:t>всех</w:t>
            </w:r>
            <w:r w:rsidR="00702D75">
              <w:t xml:space="preserve"> </w:t>
            </w:r>
            <w:r w:rsidR="003271D8" w:rsidRPr="0025673B">
              <w:rPr>
                <w:spacing w:val="-2"/>
              </w:rPr>
              <w:t xml:space="preserve">автодорогах </w:t>
            </w:r>
            <w:r w:rsidR="003271D8" w:rsidRPr="0025673B">
              <w:t>района</w:t>
            </w:r>
          </w:p>
        </w:tc>
        <w:tc>
          <w:tcPr>
            <w:tcW w:w="1542" w:type="dxa"/>
            <w:gridSpan w:val="3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636"/>
            </w:pPr>
            <w:r w:rsidRPr="0025673B">
              <w:t>-</w:t>
            </w:r>
          </w:p>
        </w:tc>
      </w:tr>
      <w:tr w:rsidR="00BD5C16" w:rsidRPr="0025673B" w:rsidTr="0057732A">
        <w:trPr>
          <w:gridAfter w:val="1"/>
          <w:wAfter w:w="18" w:type="dxa"/>
          <w:trHeight w:val="630"/>
        </w:trPr>
        <w:tc>
          <w:tcPr>
            <w:tcW w:w="567" w:type="dxa"/>
            <w:vAlign w:val="center"/>
          </w:tcPr>
          <w:p w:rsidR="00BD5C16" w:rsidRPr="0025673B" w:rsidRDefault="00BD5C16" w:rsidP="0057732A">
            <w:pPr>
              <w:pStyle w:val="TableParagraph"/>
              <w:tabs>
                <w:tab w:val="left" w:pos="567"/>
              </w:tabs>
              <w:kinsoku w:val="0"/>
              <w:overflowPunct w:val="0"/>
              <w:ind w:right="142"/>
              <w:jc w:val="center"/>
              <w:rPr>
                <w:spacing w:val="-5"/>
              </w:rPr>
            </w:pPr>
            <w:r w:rsidRPr="0025673B">
              <w:rPr>
                <w:spacing w:val="-5"/>
              </w:rPr>
              <w:t>1.2</w:t>
            </w:r>
          </w:p>
        </w:tc>
        <w:tc>
          <w:tcPr>
            <w:tcW w:w="2835" w:type="dxa"/>
            <w:vAlign w:val="center"/>
          </w:tcPr>
          <w:p w:rsidR="00BD5C16" w:rsidRPr="0025673B" w:rsidRDefault="00BD5C16" w:rsidP="00702D75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702D75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Мероприятие 1.2.1</w:t>
            </w:r>
            <w:r w:rsidR="00702D75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Ремонт</w:t>
            </w:r>
            <w:r w:rsidR="00702D75">
              <w:rPr>
                <w:spacing w:val="-2"/>
              </w:rPr>
              <w:t xml:space="preserve"> участка</w:t>
            </w:r>
            <w:r w:rsidRPr="0025673B">
              <w:rPr>
                <w:spacing w:val="-2"/>
              </w:rPr>
              <w:t xml:space="preserve"> автомобильной дороги </w:t>
            </w:r>
            <w:r w:rsidR="00F55436" w:rsidRPr="008B7D5D">
              <w:t xml:space="preserve">по ул. </w:t>
            </w:r>
            <w:proofErr w:type="gramStart"/>
            <w:r w:rsidR="00F55436" w:rsidRPr="008B7D5D">
              <w:t>Заводская</w:t>
            </w:r>
            <w:proofErr w:type="gramEnd"/>
            <w:r w:rsidR="00F55436" w:rsidRPr="008B7D5D">
              <w:t xml:space="preserve"> в х. </w:t>
            </w:r>
            <w:proofErr w:type="spellStart"/>
            <w:r w:rsidR="00F55436" w:rsidRPr="008B7D5D">
              <w:t>Евсеевский</w:t>
            </w:r>
            <w:proofErr w:type="spellEnd"/>
            <w:r w:rsidR="00F55436" w:rsidRPr="008B7D5D">
              <w:t xml:space="preserve"> </w:t>
            </w:r>
          </w:p>
        </w:tc>
        <w:tc>
          <w:tcPr>
            <w:tcW w:w="1579" w:type="dxa"/>
            <w:gridSpan w:val="2"/>
            <w:vAlign w:val="center"/>
          </w:tcPr>
          <w:p w:rsidR="00BD5C16" w:rsidRPr="0025673B" w:rsidRDefault="00F55436" w:rsidP="0057732A">
            <w:pPr>
              <w:pStyle w:val="TableParagraph"/>
              <w:kinsoku w:val="0"/>
              <w:overflowPunct w:val="0"/>
              <w:ind w:left="100" w:right="89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 w:rsidR="00702D75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"Служба заказчика" Усть- Донецкого района</w:t>
            </w:r>
          </w:p>
        </w:tc>
        <w:tc>
          <w:tcPr>
            <w:tcW w:w="1268" w:type="dxa"/>
            <w:gridSpan w:val="2"/>
            <w:vAlign w:val="center"/>
          </w:tcPr>
          <w:p w:rsidR="00BD5C16" w:rsidRPr="0025673B" w:rsidRDefault="00F55436" w:rsidP="002C253F">
            <w:pPr>
              <w:pStyle w:val="TableParagraph"/>
              <w:kinsoku w:val="0"/>
              <w:overflowPunct w:val="0"/>
            </w:pPr>
            <w:r w:rsidRPr="0025673B">
              <w:rPr>
                <w:spacing w:val="-2"/>
              </w:rPr>
              <w:t>31.12.202</w:t>
            </w:r>
            <w:r>
              <w:rPr>
                <w:spacing w:val="-2"/>
              </w:rPr>
              <w:t>4</w:t>
            </w:r>
          </w:p>
        </w:tc>
        <w:tc>
          <w:tcPr>
            <w:tcW w:w="1268" w:type="dxa"/>
            <w:gridSpan w:val="2"/>
            <w:vAlign w:val="center"/>
          </w:tcPr>
          <w:p w:rsidR="00BD5C16" w:rsidRPr="0025673B" w:rsidRDefault="00E94B0A" w:rsidP="002C253F">
            <w:pPr>
              <w:pStyle w:val="TableParagraph"/>
              <w:kinsoku w:val="0"/>
              <w:overflowPunct w:val="0"/>
            </w:pPr>
            <w:r>
              <w:t>01.03.2024</w:t>
            </w:r>
          </w:p>
        </w:tc>
        <w:tc>
          <w:tcPr>
            <w:tcW w:w="1271" w:type="dxa"/>
            <w:gridSpan w:val="2"/>
            <w:vAlign w:val="center"/>
          </w:tcPr>
          <w:p w:rsidR="00BD5C16" w:rsidRPr="0025673B" w:rsidRDefault="00E94B0A" w:rsidP="002C253F">
            <w:pPr>
              <w:pStyle w:val="TableParagraph"/>
              <w:kinsoku w:val="0"/>
              <w:overflowPunct w:val="0"/>
            </w:pPr>
            <w:r>
              <w:t>23.07.2024</w:t>
            </w:r>
          </w:p>
        </w:tc>
        <w:tc>
          <w:tcPr>
            <w:tcW w:w="2604" w:type="dxa"/>
            <w:gridSpan w:val="2"/>
            <w:vAlign w:val="center"/>
          </w:tcPr>
          <w:p w:rsidR="00BD5C16" w:rsidRPr="0025673B" w:rsidRDefault="00BD5C16" w:rsidP="00702D75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>Выполнить ремонт</w:t>
            </w:r>
            <w:r w:rsidR="003C1C54">
              <w:rPr>
                <w:spacing w:val="-2"/>
              </w:rPr>
              <w:t xml:space="preserve"> </w:t>
            </w:r>
            <w:r w:rsidR="00702D75">
              <w:rPr>
                <w:spacing w:val="-2"/>
              </w:rPr>
              <w:t xml:space="preserve">участка </w:t>
            </w:r>
            <w:r w:rsidR="003C1C54">
              <w:rPr>
                <w:spacing w:val="-2"/>
              </w:rPr>
              <w:t>а</w:t>
            </w:r>
            <w:r w:rsidRPr="0025673B">
              <w:rPr>
                <w:spacing w:val="-2"/>
              </w:rPr>
              <w:t>втомобильной</w:t>
            </w:r>
            <w:r w:rsidR="00702D75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дороги по ул. </w:t>
            </w:r>
            <w:proofErr w:type="gramStart"/>
            <w:r w:rsidR="00F55436" w:rsidRPr="008B7D5D">
              <w:t>Заводская</w:t>
            </w:r>
            <w:proofErr w:type="gramEnd"/>
            <w:r w:rsidR="00F55436" w:rsidRPr="008B7D5D">
              <w:t xml:space="preserve"> в х. </w:t>
            </w:r>
            <w:proofErr w:type="spellStart"/>
            <w:r w:rsidR="00F55436" w:rsidRPr="008B7D5D">
              <w:t>Евсеевский</w:t>
            </w:r>
            <w:proofErr w:type="spellEnd"/>
            <w:r w:rsidRPr="0025673B">
              <w:rPr>
                <w:spacing w:val="-2"/>
              </w:rPr>
              <w:t xml:space="preserve"> </w:t>
            </w:r>
          </w:p>
        </w:tc>
        <w:tc>
          <w:tcPr>
            <w:tcW w:w="2944" w:type="dxa"/>
            <w:gridSpan w:val="2"/>
            <w:vAlign w:val="center"/>
          </w:tcPr>
          <w:p w:rsidR="00BD5C16" w:rsidRPr="0025673B" w:rsidRDefault="00BD5C16" w:rsidP="00702D75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>Выполнен ремонт</w:t>
            </w:r>
            <w:r w:rsidR="00702D75">
              <w:t xml:space="preserve"> участка </w:t>
            </w:r>
            <w:r w:rsidRPr="0025673B">
              <w:t>автомобильной</w:t>
            </w:r>
            <w:r w:rsidR="00702D75">
              <w:t xml:space="preserve"> </w:t>
            </w:r>
            <w:r w:rsidRPr="0025673B">
              <w:t xml:space="preserve">дороги по ул. </w:t>
            </w:r>
            <w:proofErr w:type="gramStart"/>
            <w:r w:rsidR="00F55436" w:rsidRPr="008B7D5D">
              <w:t>Заводская</w:t>
            </w:r>
            <w:proofErr w:type="gramEnd"/>
            <w:r w:rsidR="00F55436" w:rsidRPr="008B7D5D">
              <w:t xml:space="preserve"> в х. </w:t>
            </w:r>
            <w:proofErr w:type="spellStart"/>
            <w:r w:rsidR="00F55436" w:rsidRPr="008B7D5D">
              <w:t>Евсеевский</w:t>
            </w:r>
            <w:proofErr w:type="spellEnd"/>
            <w:r w:rsidRPr="0025673B">
              <w:t xml:space="preserve">, </w:t>
            </w:r>
            <w:r w:rsidR="00F55436">
              <w:t>1080</w:t>
            </w:r>
            <w:r w:rsidRPr="0025673B">
              <w:t xml:space="preserve"> м.</w:t>
            </w:r>
          </w:p>
        </w:tc>
        <w:tc>
          <w:tcPr>
            <w:tcW w:w="1542" w:type="dxa"/>
            <w:gridSpan w:val="3"/>
            <w:vAlign w:val="center"/>
          </w:tcPr>
          <w:p w:rsidR="00BD5C16" w:rsidRPr="0025673B" w:rsidRDefault="00BD5C16" w:rsidP="002C253F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F55436" w:rsidRPr="0025673B" w:rsidTr="0057732A">
        <w:trPr>
          <w:gridAfter w:val="1"/>
          <w:wAfter w:w="18" w:type="dxa"/>
          <w:trHeight w:val="630"/>
        </w:trPr>
        <w:tc>
          <w:tcPr>
            <w:tcW w:w="567" w:type="dxa"/>
            <w:vAlign w:val="center"/>
          </w:tcPr>
          <w:p w:rsidR="00F55436" w:rsidRPr="0025673B" w:rsidRDefault="00F55436" w:rsidP="0057732A">
            <w:pPr>
              <w:pStyle w:val="TableParagraph"/>
              <w:tabs>
                <w:tab w:val="left" w:pos="567"/>
              </w:tabs>
              <w:kinsoku w:val="0"/>
              <w:overflowPunct w:val="0"/>
              <w:ind w:right="142"/>
              <w:jc w:val="center"/>
              <w:rPr>
                <w:spacing w:val="-5"/>
              </w:rPr>
            </w:pPr>
            <w:r w:rsidRPr="0025673B">
              <w:rPr>
                <w:spacing w:val="-5"/>
              </w:rPr>
              <w:t>1.</w:t>
            </w:r>
            <w:r w:rsidR="00702D75">
              <w:rPr>
                <w:spacing w:val="-5"/>
              </w:rPr>
              <w:t>3</w:t>
            </w:r>
          </w:p>
        </w:tc>
        <w:tc>
          <w:tcPr>
            <w:tcW w:w="2835" w:type="dxa"/>
            <w:vAlign w:val="center"/>
          </w:tcPr>
          <w:p w:rsidR="00F55436" w:rsidRPr="0025673B" w:rsidRDefault="00F55436" w:rsidP="00702D75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</w:t>
            </w:r>
            <w:r w:rsidR="00702D75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мероприятие 1.2</w:t>
            </w:r>
            <w:r w:rsidR="00702D75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Мероприятие 1.2.2</w:t>
            </w:r>
            <w:r w:rsidR="00702D75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lastRenderedPageBreak/>
              <w:t xml:space="preserve">Ремонт автомобильной дороги по ул. </w:t>
            </w:r>
            <w:proofErr w:type="gramStart"/>
            <w:r w:rsidR="00675DF0" w:rsidRPr="008B7D5D">
              <w:t>Виноградная</w:t>
            </w:r>
            <w:proofErr w:type="gramEnd"/>
            <w:r w:rsidR="00675DF0" w:rsidRPr="008B7D5D">
              <w:t xml:space="preserve"> в п. Керчикский </w:t>
            </w:r>
          </w:p>
        </w:tc>
        <w:tc>
          <w:tcPr>
            <w:tcW w:w="1579" w:type="dxa"/>
            <w:gridSpan w:val="2"/>
            <w:vAlign w:val="center"/>
          </w:tcPr>
          <w:p w:rsidR="00F55436" w:rsidRPr="0025673B" w:rsidRDefault="00F55436" w:rsidP="0057732A">
            <w:pPr>
              <w:pStyle w:val="TableParagraph"/>
              <w:kinsoku w:val="0"/>
              <w:overflowPunct w:val="0"/>
              <w:ind w:left="100" w:right="89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lastRenderedPageBreak/>
              <w:t>МКУ</w:t>
            </w:r>
            <w:r w:rsidR="00702D75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"Служба</w:t>
            </w:r>
            <w:r w:rsidR="00702D75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lastRenderedPageBreak/>
              <w:t>заказчика</w:t>
            </w:r>
            <w:proofErr w:type="gramStart"/>
            <w:r w:rsidRPr="0025673B">
              <w:rPr>
                <w:spacing w:val="-2"/>
              </w:rPr>
              <w:t>"У</w:t>
            </w:r>
            <w:proofErr w:type="gramEnd"/>
            <w:r w:rsidRPr="0025673B">
              <w:rPr>
                <w:spacing w:val="-2"/>
              </w:rPr>
              <w:t>сть-Донецкого района»</w:t>
            </w:r>
          </w:p>
        </w:tc>
        <w:tc>
          <w:tcPr>
            <w:tcW w:w="1268" w:type="dxa"/>
            <w:gridSpan w:val="2"/>
            <w:vAlign w:val="center"/>
          </w:tcPr>
          <w:p w:rsidR="00F55436" w:rsidRPr="00702D75" w:rsidRDefault="00F55436" w:rsidP="00702D75">
            <w:pPr>
              <w:jc w:val="center"/>
              <w:rPr>
                <w:sz w:val="24"/>
                <w:szCs w:val="24"/>
              </w:rPr>
            </w:pPr>
            <w:r w:rsidRPr="00702D75">
              <w:rPr>
                <w:spacing w:val="-2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268" w:type="dxa"/>
            <w:gridSpan w:val="2"/>
            <w:vAlign w:val="center"/>
          </w:tcPr>
          <w:p w:rsidR="00F55436" w:rsidRPr="0025673B" w:rsidRDefault="00675DF0" w:rsidP="00F55436">
            <w:pPr>
              <w:pStyle w:val="TableParagraph"/>
              <w:kinsoku w:val="0"/>
              <w:overflowPunct w:val="0"/>
            </w:pPr>
            <w:r>
              <w:t>0</w:t>
            </w:r>
            <w:r w:rsidR="000F5FA2">
              <w:t>1.03</w:t>
            </w:r>
            <w:r>
              <w:t>.2024</w:t>
            </w:r>
          </w:p>
        </w:tc>
        <w:tc>
          <w:tcPr>
            <w:tcW w:w="1271" w:type="dxa"/>
            <w:gridSpan w:val="2"/>
            <w:vAlign w:val="center"/>
          </w:tcPr>
          <w:p w:rsidR="00F55436" w:rsidRPr="0025673B" w:rsidRDefault="000F5FA2" w:rsidP="00F55436">
            <w:pPr>
              <w:pStyle w:val="TableParagraph"/>
              <w:kinsoku w:val="0"/>
              <w:overflowPunct w:val="0"/>
            </w:pPr>
            <w:r>
              <w:t>07</w:t>
            </w:r>
            <w:r w:rsidR="00675DF0">
              <w:t>.</w:t>
            </w:r>
            <w:r>
              <w:t>05</w:t>
            </w:r>
            <w:r w:rsidR="00675DF0">
              <w:t>.2024</w:t>
            </w:r>
          </w:p>
        </w:tc>
        <w:tc>
          <w:tcPr>
            <w:tcW w:w="2604" w:type="dxa"/>
            <w:gridSpan w:val="2"/>
            <w:vAlign w:val="center"/>
          </w:tcPr>
          <w:p w:rsidR="00F55436" w:rsidRPr="0025673B" w:rsidRDefault="00F55436" w:rsidP="00702D75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>Выполнить ремонт</w:t>
            </w:r>
            <w:r>
              <w:rPr>
                <w:spacing w:val="-2"/>
              </w:rPr>
              <w:t xml:space="preserve"> а</w:t>
            </w:r>
            <w:r w:rsidRPr="0025673B">
              <w:rPr>
                <w:spacing w:val="-2"/>
              </w:rPr>
              <w:t xml:space="preserve">втомобильной дороги </w:t>
            </w:r>
            <w:r w:rsidRPr="0025673B">
              <w:rPr>
                <w:spacing w:val="-2"/>
              </w:rPr>
              <w:lastRenderedPageBreak/>
              <w:t xml:space="preserve">по ул. </w:t>
            </w:r>
            <w:proofErr w:type="gramStart"/>
            <w:r w:rsidR="00675DF0" w:rsidRPr="008B7D5D">
              <w:t>Виноградная</w:t>
            </w:r>
            <w:proofErr w:type="gramEnd"/>
            <w:r w:rsidR="00675DF0" w:rsidRPr="008B7D5D">
              <w:t xml:space="preserve"> в п. Керчикский </w:t>
            </w:r>
          </w:p>
        </w:tc>
        <w:tc>
          <w:tcPr>
            <w:tcW w:w="2944" w:type="dxa"/>
            <w:gridSpan w:val="2"/>
            <w:vAlign w:val="center"/>
          </w:tcPr>
          <w:p w:rsidR="00F55436" w:rsidRPr="0025673B" w:rsidRDefault="00F55436" w:rsidP="00702D75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lastRenderedPageBreak/>
              <w:t>Выполнен ремонт</w:t>
            </w:r>
            <w:r w:rsidR="00702D75">
              <w:t xml:space="preserve"> </w:t>
            </w:r>
            <w:r w:rsidRPr="0025673B">
              <w:t>автомобильной</w:t>
            </w:r>
            <w:r w:rsidR="00702D75">
              <w:t xml:space="preserve"> </w:t>
            </w:r>
            <w:r w:rsidRPr="0025673B">
              <w:t xml:space="preserve">дороги по </w:t>
            </w:r>
            <w:r w:rsidRPr="0025673B">
              <w:lastRenderedPageBreak/>
              <w:t xml:space="preserve">ул. </w:t>
            </w:r>
            <w:proofErr w:type="gramStart"/>
            <w:r w:rsidR="00675DF0" w:rsidRPr="008B7D5D">
              <w:t>Виноградная</w:t>
            </w:r>
            <w:proofErr w:type="gramEnd"/>
            <w:r w:rsidR="00675DF0" w:rsidRPr="008B7D5D">
              <w:t xml:space="preserve"> в п. Керчикский</w:t>
            </w:r>
            <w:r w:rsidRPr="0025673B">
              <w:t xml:space="preserve">, </w:t>
            </w:r>
            <w:r w:rsidR="00675DF0">
              <w:t>870</w:t>
            </w:r>
            <w:r w:rsidRPr="0025673B">
              <w:t xml:space="preserve"> м.</w:t>
            </w:r>
          </w:p>
        </w:tc>
        <w:tc>
          <w:tcPr>
            <w:tcW w:w="1542" w:type="dxa"/>
            <w:gridSpan w:val="3"/>
            <w:vAlign w:val="center"/>
          </w:tcPr>
          <w:p w:rsidR="00F55436" w:rsidRPr="0025673B" w:rsidRDefault="00F55436" w:rsidP="00F55436">
            <w:pPr>
              <w:pStyle w:val="TableParagraph"/>
              <w:kinsoku w:val="0"/>
              <w:overflowPunct w:val="0"/>
              <w:jc w:val="center"/>
            </w:pPr>
            <w:r w:rsidRPr="0025673B">
              <w:lastRenderedPageBreak/>
              <w:t>-</w:t>
            </w:r>
          </w:p>
        </w:tc>
      </w:tr>
      <w:tr w:rsidR="00702D75" w:rsidRPr="0025673B" w:rsidTr="0057732A">
        <w:trPr>
          <w:gridAfter w:val="1"/>
          <w:wAfter w:w="18" w:type="dxa"/>
          <w:trHeight w:val="630"/>
        </w:trPr>
        <w:tc>
          <w:tcPr>
            <w:tcW w:w="567" w:type="dxa"/>
            <w:vAlign w:val="center"/>
          </w:tcPr>
          <w:p w:rsidR="00702D75" w:rsidRPr="0025673B" w:rsidRDefault="00702D75" w:rsidP="0057732A">
            <w:pPr>
              <w:pStyle w:val="TableParagraph"/>
              <w:kinsoku w:val="0"/>
              <w:overflowPunct w:val="0"/>
              <w:ind w:right="142"/>
              <w:jc w:val="center"/>
              <w:rPr>
                <w:spacing w:val="-5"/>
              </w:rPr>
            </w:pPr>
            <w:r w:rsidRPr="0025673B">
              <w:rPr>
                <w:spacing w:val="-5"/>
              </w:rPr>
              <w:lastRenderedPageBreak/>
              <w:t>1.</w:t>
            </w:r>
            <w:r>
              <w:rPr>
                <w:spacing w:val="-5"/>
              </w:rPr>
              <w:t>4</w:t>
            </w:r>
          </w:p>
        </w:tc>
        <w:tc>
          <w:tcPr>
            <w:tcW w:w="2835" w:type="dxa"/>
            <w:vAlign w:val="center"/>
          </w:tcPr>
          <w:p w:rsidR="00702D75" w:rsidRPr="0025673B" w:rsidRDefault="00702D75" w:rsidP="00702D75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Мероприятие 1.2.3 Ремонт автомобильной дороги по ул. </w:t>
            </w:r>
            <w:r w:rsidRPr="008B7D5D">
              <w:t>Мичурина в п. Керчикский</w:t>
            </w:r>
          </w:p>
        </w:tc>
        <w:tc>
          <w:tcPr>
            <w:tcW w:w="1579" w:type="dxa"/>
            <w:gridSpan w:val="2"/>
            <w:vAlign w:val="center"/>
          </w:tcPr>
          <w:p w:rsidR="00702D75" w:rsidRPr="0025673B" w:rsidRDefault="00702D75" w:rsidP="0057732A">
            <w:pPr>
              <w:pStyle w:val="TableParagraph"/>
              <w:kinsoku w:val="0"/>
              <w:overflowPunct w:val="0"/>
              <w:ind w:left="100" w:right="89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"Служба заказчика" Усть- Донецкого района</w:t>
            </w:r>
          </w:p>
        </w:tc>
        <w:tc>
          <w:tcPr>
            <w:tcW w:w="1268" w:type="dxa"/>
            <w:gridSpan w:val="2"/>
            <w:vAlign w:val="center"/>
          </w:tcPr>
          <w:p w:rsidR="00702D75" w:rsidRPr="00702D75" w:rsidRDefault="00702D75" w:rsidP="00817A75">
            <w:pPr>
              <w:jc w:val="center"/>
              <w:rPr>
                <w:sz w:val="24"/>
                <w:szCs w:val="24"/>
              </w:rPr>
            </w:pPr>
            <w:r w:rsidRPr="00702D75">
              <w:rPr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1268" w:type="dxa"/>
            <w:gridSpan w:val="2"/>
            <w:vAlign w:val="center"/>
          </w:tcPr>
          <w:p w:rsidR="00702D75" w:rsidRPr="0025673B" w:rsidRDefault="00702D75" w:rsidP="00F55436">
            <w:pPr>
              <w:pStyle w:val="TableParagraph"/>
              <w:kinsoku w:val="0"/>
              <w:overflowPunct w:val="0"/>
            </w:pPr>
            <w:r>
              <w:t>01.03.2024</w:t>
            </w:r>
          </w:p>
        </w:tc>
        <w:tc>
          <w:tcPr>
            <w:tcW w:w="1271" w:type="dxa"/>
            <w:gridSpan w:val="2"/>
            <w:vAlign w:val="center"/>
          </w:tcPr>
          <w:p w:rsidR="00702D75" w:rsidRPr="0025673B" w:rsidRDefault="00702D75" w:rsidP="00F55436">
            <w:pPr>
              <w:pStyle w:val="TableParagraph"/>
              <w:kinsoku w:val="0"/>
              <w:overflowPunct w:val="0"/>
            </w:pPr>
            <w:r>
              <w:t>06.05.2024</w:t>
            </w:r>
          </w:p>
        </w:tc>
        <w:tc>
          <w:tcPr>
            <w:tcW w:w="2604" w:type="dxa"/>
            <w:gridSpan w:val="2"/>
            <w:vAlign w:val="center"/>
          </w:tcPr>
          <w:p w:rsidR="00702D75" w:rsidRPr="0025673B" w:rsidRDefault="00702D75" w:rsidP="00702D75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Выполнить ремонт автомобильной дороги по ул. </w:t>
            </w:r>
            <w:r w:rsidRPr="008B7D5D">
              <w:t>Мичурина в п. Керчикский</w:t>
            </w:r>
          </w:p>
        </w:tc>
        <w:tc>
          <w:tcPr>
            <w:tcW w:w="2944" w:type="dxa"/>
            <w:gridSpan w:val="2"/>
            <w:vAlign w:val="center"/>
          </w:tcPr>
          <w:p w:rsidR="00702D75" w:rsidRPr="0025673B" w:rsidRDefault="00702D75" w:rsidP="00702D75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 xml:space="preserve">Выполнен ремонт автомобильной дороги по ул. </w:t>
            </w:r>
            <w:r w:rsidRPr="008B7D5D">
              <w:t>Мичурина в п. Керчикский</w:t>
            </w:r>
            <w:r w:rsidRPr="0025673B">
              <w:t xml:space="preserve">, </w:t>
            </w:r>
            <w:r>
              <w:t>261</w:t>
            </w:r>
            <w:r w:rsidRPr="0025673B">
              <w:t xml:space="preserve"> м.</w:t>
            </w:r>
          </w:p>
        </w:tc>
        <w:tc>
          <w:tcPr>
            <w:tcW w:w="1542" w:type="dxa"/>
            <w:gridSpan w:val="3"/>
            <w:vAlign w:val="center"/>
          </w:tcPr>
          <w:p w:rsidR="00702D75" w:rsidRPr="0025673B" w:rsidRDefault="00702D75" w:rsidP="00F55436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702D75" w:rsidRPr="0025673B" w:rsidTr="0057732A">
        <w:trPr>
          <w:gridAfter w:val="1"/>
          <w:wAfter w:w="18" w:type="dxa"/>
          <w:trHeight w:val="630"/>
        </w:trPr>
        <w:tc>
          <w:tcPr>
            <w:tcW w:w="567" w:type="dxa"/>
            <w:vAlign w:val="center"/>
          </w:tcPr>
          <w:p w:rsidR="00702D75" w:rsidRPr="0025673B" w:rsidRDefault="00702D75" w:rsidP="0057732A">
            <w:pPr>
              <w:pStyle w:val="TableParagraph"/>
              <w:kinsoku w:val="0"/>
              <w:overflowPunct w:val="0"/>
              <w:ind w:right="142"/>
              <w:jc w:val="center"/>
              <w:rPr>
                <w:spacing w:val="-5"/>
              </w:rPr>
            </w:pPr>
            <w:r w:rsidRPr="0025673B">
              <w:rPr>
                <w:spacing w:val="-5"/>
              </w:rPr>
              <w:t>1.</w:t>
            </w:r>
            <w:r>
              <w:rPr>
                <w:spacing w:val="-5"/>
              </w:rPr>
              <w:t>5</w:t>
            </w:r>
          </w:p>
        </w:tc>
        <w:tc>
          <w:tcPr>
            <w:tcW w:w="2835" w:type="dxa"/>
            <w:vAlign w:val="center"/>
          </w:tcPr>
          <w:p w:rsidR="00702D75" w:rsidRPr="0025673B" w:rsidRDefault="00702D75" w:rsidP="00702D75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 xml:space="preserve">Основное мероприятие 1.2Мероприятие 1.2.4 Ремонт </w:t>
            </w:r>
            <w:r>
              <w:rPr>
                <w:spacing w:val="-2"/>
              </w:rPr>
              <w:t xml:space="preserve">участка </w:t>
            </w:r>
            <w:r w:rsidRPr="0025673B">
              <w:rPr>
                <w:spacing w:val="-2"/>
              </w:rPr>
              <w:t xml:space="preserve">автомобильной дороги по ул. </w:t>
            </w:r>
            <w:proofErr w:type="gramStart"/>
            <w:r w:rsidRPr="008B7D5D">
              <w:t>Школьная</w:t>
            </w:r>
            <w:proofErr w:type="gramEnd"/>
            <w:r w:rsidRPr="008B7D5D">
              <w:t xml:space="preserve"> в п. Керчикский</w:t>
            </w:r>
          </w:p>
        </w:tc>
        <w:tc>
          <w:tcPr>
            <w:tcW w:w="1579" w:type="dxa"/>
            <w:gridSpan w:val="2"/>
            <w:vAlign w:val="center"/>
          </w:tcPr>
          <w:p w:rsidR="00702D75" w:rsidRPr="0025673B" w:rsidRDefault="00702D75" w:rsidP="0057732A">
            <w:pPr>
              <w:pStyle w:val="TableParagraph"/>
              <w:kinsoku w:val="0"/>
              <w:overflowPunct w:val="0"/>
              <w:ind w:left="100" w:right="89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"Служба заказчика" Усть- Донецкого района</w:t>
            </w:r>
          </w:p>
        </w:tc>
        <w:tc>
          <w:tcPr>
            <w:tcW w:w="1268" w:type="dxa"/>
            <w:gridSpan w:val="2"/>
            <w:vAlign w:val="center"/>
          </w:tcPr>
          <w:p w:rsidR="00702D75" w:rsidRPr="00702D75" w:rsidRDefault="00702D75" w:rsidP="00817A75">
            <w:pPr>
              <w:jc w:val="center"/>
              <w:rPr>
                <w:sz w:val="24"/>
                <w:szCs w:val="24"/>
              </w:rPr>
            </w:pPr>
            <w:r w:rsidRPr="00702D75">
              <w:rPr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1268" w:type="dxa"/>
            <w:gridSpan w:val="2"/>
            <w:vAlign w:val="center"/>
          </w:tcPr>
          <w:p w:rsidR="00702D75" w:rsidRPr="0025673B" w:rsidRDefault="00702D75" w:rsidP="00F55436">
            <w:pPr>
              <w:pStyle w:val="TableParagraph"/>
              <w:kinsoku w:val="0"/>
              <w:overflowPunct w:val="0"/>
            </w:pPr>
            <w:r>
              <w:t>01.03.2024</w:t>
            </w:r>
          </w:p>
        </w:tc>
        <w:tc>
          <w:tcPr>
            <w:tcW w:w="1271" w:type="dxa"/>
            <w:gridSpan w:val="2"/>
            <w:vAlign w:val="center"/>
          </w:tcPr>
          <w:p w:rsidR="00702D75" w:rsidRPr="0025673B" w:rsidRDefault="00702D75" w:rsidP="00F55436">
            <w:pPr>
              <w:pStyle w:val="TableParagraph"/>
              <w:kinsoku w:val="0"/>
              <w:overflowPunct w:val="0"/>
            </w:pPr>
            <w:r>
              <w:t>02.05.2024</w:t>
            </w:r>
          </w:p>
        </w:tc>
        <w:tc>
          <w:tcPr>
            <w:tcW w:w="2604" w:type="dxa"/>
            <w:gridSpan w:val="2"/>
            <w:vAlign w:val="center"/>
          </w:tcPr>
          <w:p w:rsidR="00702D75" w:rsidRPr="0025673B" w:rsidRDefault="00702D75" w:rsidP="00702D75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Выполнить ремонт </w:t>
            </w:r>
            <w:r>
              <w:rPr>
                <w:spacing w:val="-2"/>
              </w:rPr>
              <w:t xml:space="preserve">участка </w:t>
            </w:r>
            <w:r w:rsidRPr="0025673B">
              <w:rPr>
                <w:spacing w:val="-2"/>
              </w:rPr>
              <w:t xml:space="preserve">автомобильной дороги по ул. </w:t>
            </w:r>
            <w:proofErr w:type="gramStart"/>
            <w:r w:rsidRPr="008B7D5D">
              <w:t>Школьная</w:t>
            </w:r>
            <w:proofErr w:type="gramEnd"/>
            <w:r w:rsidRPr="008B7D5D">
              <w:t xml:space="preserve"> в п. Керчикский</w:t>
            </w:r>
          </w:p>
        </w:tc>
        <w:tc>
          <w:tcPr>
            <w:tcW w:w="2944" w:type="dxa"/>
            <w:gridSpan w:val="2"/>
            <w:vAlign w:val="center"/>
          </w:tcPr>
          <w:p w:rsidR="00702D75" w:rsidRPr="0025673B" w:rsidRDefault="00702D75" w:rsidP="00702D75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 xml:space="preserve">Выполнен ремонт </w:t>
            </w:r>
            <w:r>
              <w:t xml:space="preserve">участка </w:t>
            </w:r>
            <w:r w:rsidRPr="0025673B">
              <w:t xml:space="preserve">автомобильной дороги по ул. </w:t>
            </w:r>
            <w:proofErr w:type="gramStart"/>
            <w:r w:rsidRPr="008B7D5D">
              <w:t>Школьная</w:t>
            </w:r>
            <w:proofErr w:type="gramEnd"/>
            <w:r w:rsidRPr="008B7D5D">
              <w:t xml:space="preserve"> в п. Керчикский</w:t>
            </w:r>
            <w:r w:rsidRPr="0025673B">
              <w:t xml:space="preserve">, </w:t>
            </w:r>
            <w:r>
              <w:t>410</w:t>
            </w:r>
            <w:r w:rsidRPr="0025673B">
              <w:t xml:space="preserve"> м.</w:t>
            </w:r>
          </w:p>
        </w:tc>
        <w:tc>
          <w:tcPr>
            <w:tcW w:w="1542" w:type="dxa"/>
            <w:gridSpan w:val="3"/>
            <w:vAlign w:val="center"/>
          </w:tcPr>
          <w:p w:rsidR="00702D75" w:rsidRPr="0025673B" w:rsidRDefault="00702D75" w:rsidP="00F55436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702D75" w:rsidRPr="0025673B" w:rsidTr="0057732A">
        <w:trPr>
          <w:gridAfter w:val="1"/>
          <w:wAfter w:w="18" w:type="dxa"/>
          <w:trHeight w:val="630"/>
        </w:trPr>
        <w:tc>
          <w:tcPr>
            <w:tcW w:w="567" w:type="dxa"/>
            <w:vAlign w:val="center"/>
          </w:tcPr>
          <w:p w:rsidR="00702D75" w:rsidRPr="0025673B" w:rsidRDefault="00702D75" w:rsidP="0057732A">
            <w:pPr>
              <w:pStyle w:val="TableParagraph"/>
              <w:kinsoku w:val="0"/>
              <w:overflowPunct w:val="0"/>
              <w:ind w:right="142"/>
              <w:jc w:val="center"/>
              <w:rPr>
                <w:spacing w:val="-5"/>
              </w:rPr>
            </w:pPr>
            <w:r w:rsidRPr="0025673B">
              <w:rPr>
                <w:spacing w:val="-5"/>
              </w:rPr>
              <w:t>1.</w:t>
            </w:r>
            <w:r>
              <w:rPr>
                <w:spacing w:val="-5"/>
              </w:rPr>
              <w:t>6</w:t>
            </w:r>
          </w:p>
        </w:tc>
        <w:tc>
          <w:tcPr>
            <w:tcW w:w="2835" w:type="dxa"/>
            <w:vAlign w:val="center"/>
          </w:tcPr>
          <w:p w:rsidR="00702D75" w:rsidRPr="0025673B" w:rsidRDefault="00702D75" w:rsidP="00702D75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Мероприятие 1.2.5 Ремонт </w:t>
            </w:r>
            <w:r>
              <w:rPr>
                <w:spacing w:val="-2"/>
              </w:rPr>
              <w:t xml:space="preserve">участка </w:t>
            </w:r>
            <w:r w:rsidRPr="0025673B">
              <w:rPr>
                <w:spacing w:val="-2"/>
              </w:rPr>
              <w:t xml:space="preserve">автомобильной дороги по ул. </w:t>
            </w:r>
            <w:proofErr w:type="gramStart"/>
            <w:r w:rsidRPr="008B7D5D">
              <w:t>Береговая</w:t>
            </w:r>
            <w:proofErr w:type="gramEnd"/>
            <w:r w:rsidRPr="008B7D5D">
              <w:t xml:space="preserve"> в ст. </w:t>
            </w:r>
            <w:proofErr w:type="spellStart"/>
            <w:r w:rsidRPr="008B7D5D">
              <w:t>Верхнекундрюченская</w:t>
            </w:r>
            <w:proofErr w:type="spellEnd"/>
          </w:p>
        </w:tc>
        <w:tc>
          <w:tcPr>
            <w:tcW w:w="1579" w:type="dxa"/>
            <w:gridSpan w:val="2"/>
            <w:vAlign w:val="center"/>
          </w:tcPr>
          <w:p w:rsidR="00702D75" w:rsidRPr="0025673B" w:rsidRDefault="00702D75" w:rsidP="0057732A">
            <w:pPr>
              <w:pStyle w:val="TableParagraph"/>
              <w:kinsoku w:val="0"/>
              <w:overflowPunct w:val="0"/>
              <w:ind w:left="100" w:right="89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"Служба заказчика" Усть- Донецкого района</w:t>
            </w:r>
          </w:p>
        </w:tc>
        <w:tc>
          <w:tcPr>
            <w:tcW w:w="1268" w:type="dxa"/>
            <w:gridSpan w:val="2"/>
            <w:vAlign w:val="center"/>
          </w:tcPr>
          <w:p w:rsidR="00702D75" w:rsidRPr="00702D75" w:rsidRDefault="00702D75" w:rsidP="00817A75">
            <w:pPr>
              <w:jc w:val="center"/>
              <w:rPr>
                <w:sz w:val="24"/>
                <w:szCs w:val="24"/>
              </w:rPr>
            </w:pPr>
            <w:r w:rsidRPr="00702D75">
              <w:rPr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1268" w:type="dxa"/>
            <w:gridSpan w:val="2"/>
            <w:vAlign w:val="center"/>
          </w:tcPr>
          <w:p w:rsidR="00702D75" w:rsidRPr="0025673B" w:rsidRDefault="00702D75" w:rsidP="00F55436">
            <w:pPr>
              <w:pStyle w:val="TableParagraph"/>
              <w:kinsoku w:val="0"/>
              <w:overflowPunct w:val="0"/>
            </w:pPr>
            <w:r>
              <w:t>01.03.2024</w:t>
            </w:r>
          </w:p>
        </w:tc>
        <w:tc>
          <w:tcPr>
            <w:tcW w:w="1271" w:type="dxa"/>
            <w:gridSpan w:val="2"/>
            <w:vAlign w:val="center"/>
          </w:tcPr>
          <w:p w:rsidR="00702D75" w:rsidRPr="0025673B" w:rsidRDefault="00702D75" w:rsidP="00F55436">
            <w:pPr>
              <w:pStyle w:val="TableParagraph"/>
              <w:kinsoku w:val="0"/>
              <w:overflowPunct w:val="0"/>
            </w:pPr>
            <w:r>
              <w:t>17.07.2024</w:t>
            </w:r>
          </w:p>
        </w:tc>
        <w:tc>
          <w:tcPr>
            <w:tcW w:w="2604" w:type="dxa"/>
            <w:gridSpan w:val="2"/>
            <w:vAlign w:val="center"/>
          </w:tcPr>
          <w:p w:rsidR="00702D75" w:rsidRPr="0025673B" w:rsidRDefault="00702D75" w:rsidP="00702D75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Выполнить ремонт </w:t>
            </w:r>
            <w:r>
              <w:rPr>
                <w:spacing w:val="-2"/>
              </w:rPr>
              <w:t xml:space="preserve">участка </w:t>
            </w:r>
            <w:r w:rsidRPr="0025673B">
              <w:rPr>
                <w:spacing w:val="-2"/>
              </w:rPr>
              <w:t>автомобильной дороги по ул.</w:t>
            </w:r>
            <w:proofErr w:type="gramStart"/>
            <w:r w:rsidRPr="0025673B">
              <w:rPr>
                <w:spacing w:val="-2"/>
              </w:rPr>
              <w:t xml:space="preserve"> </w:t>
            </w:r>
            <w:r w:rsidRPr="008B7D5D">
              <w:t>.</w:t>
            </w:r>
            <w:proofErr w:type="gramEnd"/>
            <w:r w:rsidRPr="008B7D5D">
              <w:t xml:space="preserve"> Береговая в ст. </w:t>
            </w:r>
            <w:proofErr w:type="spellStart"/>
            <w:r w:rsidRPr="008B7D5D">
              <w:t>Верхнекундрюченская</w:t>
            </w:r>
            <w:proofErr w:type="spellEnd"/>
          </w:p>
        </w:tc>
        <w:tc>
          <w:tcPr>
            <w:tcW w:w="2944" w:type="dxa"/>
            <w:gridSpan w:val="2"/>
            <w:vAlign w:val="center"/>
          </w:tcPr>
          <w:p w:rsidR="00702D75" w:rsidRPr="0025673B" w:rsidRDefault="00702D75" w:rsidP="00702D75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 xml:space="preserve">Выполнен ремонт </w:t>
            </w:r>
            <w:r>
              <w:t xml:space="preserve">участка </w:t>
            </w:r>
            <w:r w:rsidRPr="0025673B">
              <w:rPr>
                <w:spacing w:val="-2"/>
              </w:rPr>
              <w:t>автомобильной дороги по ул.</w:t>
            </w:r>
            <w:proofErr w:type="gramStart"/>
            <w:r w:rsidRPr="0025673B">
              <w:rPr>
                <w:spacing w:val="-2"/>
              </w:rPr>
              <w:t xml:space="preserve"> </w:t>
            </w:r>
            <w:r w:rsidRPr="008B7D5D">
              <w:t>.</w:t>
            </w:r>
            <w:proofErr w:type="gramEnd"/>
            <w:r w:rsidRPr="008B7D5D">
              <w:t xml:space="preserve"> Береговая в ст. </w:t>
            </w:r>
            <w:proofErr w:type="spellStart"/>
            <w:r w:rsidRPr="008B7D5D">
              <w:t>Верхнекундрюченская</w:t>
            </w:r>
            <w:proofErr w:type="spellEnd"/>
            <w:r>
              <w:rPr>
                <w:spacing w:val="-2"/>
              </w:rPr>
              <w:t>,</w:t>
            </w:r>
            <w:r w:rsidRPr="0025673B">
              <w:rPr>
                <w:spacing w:val="-2"/>
              </w:rPr>
              <w:t xml:space="preserve"> </w:t>
            </w:r>
            <w:r>
              <w:rPr>
                <w:spacing w:val="-2"/>
              </w:rPr>
              <w:t>522</w:t>
            </w:r>
            <w:r w:rsidRPr="0025673B">
              <w:rPr>
                <w:spacing w:val="-2"/>
              </w:rPr>
              <w:t xml:space="preserve"> м.</w:t>
            </w:r>
          </w:p>
        </w:tc>
        <w:tc>
          <w:tcPr>
            <w:tcW w:w="1542" w:type="dxa"/>
            <w:gridSpan w:val="3"/>
            <w:vAlign w:val="center"/>
          </w:tcPr>
          <w:p w:rsidR="00702D75" w:rsidRPr="0025673B" w:rsidRDefault="00702D75" w:rsidP="00F55436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702D75" w:rsidRPr="0025673B" w:rsidTr="0057732A">
        <w:trPr>
          <w:gridAfter w:val="1"/>
          <w:wAfter w:w="18" w:type="dxa"/>
          <w:trHeight w:val="630"/>
        </w:trPr>
        <w:tc>
          <w:tcPr>
            <w:tcW w:w="567" w:type="dxa"/>
            <w:vAlign w:val="center"/>
          </w:tcPr>
          <w:p w:rsidR="00702D75" w:rsidRPr="0025673B" w:rsidRDefault="00702D75" w:rsidP="0057732A">
            <w:pPr>
              <w:pStyle w:val="TableParagraph"/>
              <w:kinsoku w:val="0"/>
              <w:overflowPunct w:val="0"/>
              <w:ind w:right="142"/>
              <w:jc w:val="center"/>
              <w:rPr>
                <w:spacing w:val="-5"/>
              </w:rPr>
            </w:pPr>
            <w:r w:rsidRPr="0025673B">
              <w:rPr>
                <w:spacing w:val="-5"/>
              </w:rPr>
              <w:t>1.</w:t>
            </w:r>
            <w:r>
              <w:rPr>
                <w:spacing w:val="-5"/>
              </w:rPr>
              <w:t>7</w:t>
            </w:r>
          </w:p>
        </w:tc>
        <w:tc>
          <w:tcPr>
            <w:tcW w:w="2835" w:type="dxa"/>
            <w:vAlign w:val="center"/>
          </w:tcPr>
          <w:p w:rsidR="00702D75" w:rsidRPr="0025673B" w:rsidRDefault="00702D75" w:rsidP="00702D75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Мероприятие 1.2.6</w:t>
            </w:r>
            <w:r>
              <w:rPr>
                <w:spacing w:val="-2"/>
              </w:rPr>
              <w:t xml:space="preserve"> </w:t>
            </w:r>
            <w:r w:rsidRPr="008B7D5D">
              <w:t xml:space="preserve">Ремонт участка автомобильной дороги по ул. </w:t>
            </w:r>
            <w:proofErr w:type="gramStart"/>
            <w:r w:rsidRPr="008B7D5D">
              <w:t>Прогонная</w:t>
            </w:r>
            <w:proofErr w:type="gramEnd"/>
            <w:r w:rsidRPr="008B7D5D">
              <w:t xml:space="preserve"> в ст. Нижнекундрюченская</w:t>
            </w:r>
          </w:p>
        </w:tc>
        <w:tc>
          <w:tcPr>
            <w:tcW w:w="1579" w:type="dxa"/>
            <w:gridSpan w:val="2"/>
            <w:vAlign w:val="center"/>
          </w:tcPr>
          <w:p w:rsidR="00702D75" w:rsidRPr="0025673B" w:rsidRDefault="00702D75" w:rsidP="0057732A">
            <w:pPr>
              <w:pStyle w:val="TableParagraph"/>
              <w:kinsoku w:val="0"/>
              <w:overflowPunct w:val="0"/>
              <w:ind w:left="100" w:right="89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"Служба заказчика" Усть- Донецкого района</w:t>
            </w:r>
          </w:p>
        </w:tc>
        <w:tc>
          <w:tcPr>
            <w:tcW w:w="1268" w:type="dxa"/>
            <w:gridSpan w:val="2"/>
            <w:vAlign w:val="center"/>
          </w:tcPr>
          <w:p w:rsidR="00702D75" w:rsidRPr="00702D75" w:rsidRDefault="00702D75" w:rsidP="00817A75">
            <w:pPr>
              <w:jc w:val="center"/>
              <w:rPr>
                <w:sz w:val="24"/>
                <w:szCs w:val="24"/>
              </w:rPr>
            </w:pPr>
            <w:r w:rsidRPr="00702D75">
              <w:rPr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1268" w:type="dxa"/>
            <w:gridSpan w:val="2"/>
            <w:vAlign w:val="center"/>
          </w:tcPr>
          <w:p w:rsidR="00702D75" w:rsidRPr="0025673B" w:rsidRDefault="00702D75" w:rsidP="00F55436">
            <w:pPr>
              <w:pStyle w:val="TableParagraph"/>
              <w:kinsoku w:val="0"/>
              <w:overflowPunct w:val="0"/>
            </w:pPr>
            <w:r>
              <w:t>01.03.2024</w:t>
            </w:r>
          </w:p>
        </w:tc>
        <w:tc>
          <w:tcPr>
            <w:tcW w:w="1271" w:type="dxa"/>
            <w:gridSpan w:val="2"/>
            <w:vAlign w:val="center"/>
          </w:tcPr>
          <w:p w:rsidR="00702D75" w:rsidRPr="0025673B" w:rsidRDefault="00702D75" w:rsidP="00F55436">
            <w:pPr>
              <w:pStyle w:val="TableParagraph"/>
              <w:kinsoku w:val="0"/>
              <w:overflowPunct w:val="0"/>
            </w:pPr>
            <w:r>
              <w:t>08.07.2024</w:t>
            </w:r>
          </w:p>
        </w:tc>
        <w:tc>
          <w:tcPr>
            <w:tcW w:w="2604" w:type="dxa"/>
            <w:gridSpan w:val="2"/>
            <w:vAlign w:val="center"/>
          </w:tcPr>
          <w:p w:rsidR="00702D75" w:rsidRPr="0025673B" w:rsidRDefault="00702D75" w:rsidP="00702D75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>
              <w:rPr>
                <w:spacing w:val="-2"/>
              </w:rPr>
              <w:t>Выполнить р</w:t>
            </w:r>
            <w:r w:rsidRPr="008B7D5D">
              <w:t xml:space="preserve">емонт участка автомобильной дороги по ул. </w:t>
            </w:r>
            <w:proofErr w:type="gramStart"/>
            <w:r w:rsidRPr="008B7D5D">
              <w:t>Прогонная</w:t>
            </w:r>
            <w:proofErr w:type="gramEnd"/>
            <w:r w:rsidRPr="008B7D5D">
              <w:t xml:space="preserve"> в ст. Нижнекундрюченская</w:t>
            </w:r>
          </w:p>
        </w:tc>
        <w:tc>
          <w:tcPr>
            <w:tcW w:w="2944" w:type="dxa"/>
            <w:gridSpan w:val="2"/>
            <w:vAlign w:val="center"/>
          </w:tcPr>
          <w:p w:rsidR="00702D75" w:rsidRPr="0025673B" w:rsidRDefault="00702D75" w:rsidP="00702D75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 xml:space="preserve">Выполнен </w:t>
            </w:r>
            <w:r>
              <w:t>р</w:t>
            </w:r>
            <w:r w:rsidRPr="008B7D5D">
              <w:t xml:space="preserve">емонт участка автомобильной дороги по ул. </w:t>
            </w:r>
            <w:proofErr w:type="gramStart"/>
            <w:r w:rsidRPr="008B7D5D">
              <w:t>Прогонная</w:t>
            </w:r>
            <w:proofErr w:type="gramEnd"/>
            <w:r w:rsidRPr="008B7D5D">
              <w:t xml:space="preserve"> в ст. Нижнекундрюченская</w:t>
            </w:r>
            <w:r>
              <w:t>,</w:t>
            </w:r>
            <w:r w:rsidRPr="008B7D5D">
              <w:t xml:space="preserve"> </w:t>
            </w:r>
            <w:r>
              <w:t xml:space="preserve">1486 </w:t>
            </w:r>
            <w:r w:rsidRPr="0025673B">
              <w:rPr>
                <w:spacing w:val="-2"/>
              </w:rPr>
              <w:t xml:space="preserve"> м.</w:t>
            </w:r>
          </w:p>
        </w:tc>
        <w:tc>
          <w:tcPr>
            <w:tcW w:w="1542" w:type="dxa"/>
            <w:gridSpan w:val="3"/>
            <w:vAlign w:val="center"/>
          </w:tcPr>
          <w:p w:rsidR="00702D75" w:rsidRPr="0025673B" w:rsidRDefault="00702D75" w:rsidP="00F55436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702D75" w:rsidRPr="0025673B" w:rsidTr="0057732A">
        <w:trPr>
          <w:gridAfter w:val="1"/>
          <w:wAfter w:w="18" w:type="dxa"/>
          <w:trHeight w:val="630"/>
        </w:trPr>
        <w:tc>
          <w:tcPr>
            <w:tcW w:w="567" w:type="dxa"/>
            <w:vAlign w:val="center"/>
          </w:tcPr>
          <w:p w:rsidR="00702D75" w:rsidRPr="0025673B" w:rsidRDefault="00702D75" w:rsidP="0057732A">
            <w:pPr>
              <w:pStyle w:val="TableParagraph"/>
              <w:kinsoku w:val="0"/>
              <w:overflowPunct w:val="0"/>
              <w:ind w:right="142"/>
              <w:jc w:val="center"/>
              <w:rPr>
                <w:spacing w:val="-5"/>
              </w:rPr>
            </w:pPr>
            <w:r w:rsidRPr="0025673B">
              <w:rPr>
                <w:spacing w:val="-5"/>
              </w:rPr>
              <w:t>1.</w:t>
            </w:r>
            <w:r>
              <w:rPr>
                <w:spacing w:val="-5"/>
              </w:rPr>
              <w:t>8</w:t>
            </w:r>
          </w:p>
        </w:tc>
        <w:tc>
          <w:tcPr>
            <w:tcW w:w="2835" w:type="dxa"/>
            <w:vAlign w:val="center"/>
          </w:tcPr>
          <w:p w:rsidR="00702D75" w:rsidRPr="0025673B" w:rsidRDefault="00702D75" w:rsidP="00F55436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Мероприятие 1.2.7 </w:t>
            </w:r>
            <w:r w:rsidRPr="008B7D5D">
              <w:t xml:space="preserve">Ремонт </w:t>
            </w:r>
            <w:r>
              <w:t xml:space="preserve">участка </w:t>
            </w:r>
            <w:r w:rsidRPr="008B7D5D">
              <w:t xml:space="preserve">автомобильной дороги </w:t>
            </w:r>
            <w:proofErr w:type="gramStart"/>
            <w:r w:rsidRPr="008B7D5D">
              <w:t>по</w:t>
            </w:r>
            <w:proofErr w:type="gramEnd"/>
            <w:r w:rsidRPr="008B7D5D">
              <w:t xml:space="preserve"> пер. 5 в х. Бронницкий</w:t>
            </w:r>
          </w:p>
        </w:tc>
        <w:tc>
          <w:tcPr>
            <w:tcW w:w="1579" w:type="dxa"/>
            <w:gridSpan w:val="2"/>
            <w:vAlign w:val="center"/>
          </w:tcPr>
          <w:p w:rsidR="00702D75" w:rsidRPr="0025673B" w:rsidRDefault="00702D75" w:rsidP="0057732A">
            <w:pPr>
              <w:pStyle w:val="TableParagraph"/>
              <w:kinsoku w:val="0"/>
              <w:overflowPunct w:val="0"/>
              <w:ind w:left="100" w:right="89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"Служба заказчика" Усть- Донецкого района</w:t>
            </w:r>
          </w:p>
        </w:tc>
        <w:tc>
          <w:tcPr>
            <w:tcW w:w="1268" w:type="dxa"/>
            <w:gridSpan w:val="2"/>
            <w:vAlign w:val="center"/>
          </w:tcPr>
          <w:p w:rsidR="00702D75" w:rsidRPr="00702D75" w:rsidRDefault="00702D75" w:rsidP="00817A75">
            <w:pPr>
              <w:jc w:val="center"/>
              <w:rPr>
                <w:sz w:val="24"/>
                <w:szCs w:val="24"/>
              </w:rPr>
            </w:pPr>
            <w:r w:rsidRPr="00702D75">
              <w:rPr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1268" w:type="dxa"/>
            <w:gridSpan w:val="2"/>
            <w:vAlign w:val="center"/>
          </w:tcPr>
          <w:p w:rsidR="00702D75" w:rsidRPr="0025673B" w:rsidRDefault="00702D75" w:rsidP="00F55436">
            <w:pPr>
              <w:pStyle w:val="TableParagraph"/>
              <w:kinsoku w:val="0"/>
              <w:overflowPunct w:val="0"/>
            </w:pPr>
            <w:r>
              <w:t>01.03.2024</w:t>
            </w:r>
          </w:p>
        </w:tc>
        <w:tc>
          <w:tcPr>
            <w:tcW w:w="1271" w:type="dxa"/>
            <w:gridSpan w:val="2"/>
            <w:vAlign w:val="center"/>
          </w:tcPr>
          <w:p w:rsidR="00702D75" w:rsidRPr="0025673B" w:rsidRDefault="00702D75" w:rsidP="00F55436">
            <w:pPr>
              <w:pStyle w:val="TableParagraph"/>
              <w:kinsoku w:val="0"/>
              <w:overflowPunct w:val="0"/>
            </w:pPr>
            <w:r>
              <w:t>17.06.2024</w:t>
            </w:r>
          </w:p>
        </w:tc>
        <w:tc>
          <w:tcPr>
            <w:tcW w:w="2604" w:type="dxa"/>
            <w:gridSpan w:val="2"/>
            <w:vAlign w:val="center"/>
          </w:tcPr>
          <w:p w:rsidR="00702D75" w:rsidRPr="0025673B" w:rsidRDefault="00702D75" w:rsidP="00F55436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Выполнить </w:t>
            </w:r>
            <w:r>
              <w:t>р</w:t>
            </w:r>
            <w:r w:rsidRPr="008B7D5D">
              <w:t xml:space="preserve">емонт </w:t>
            </w:r>
            <w:r>
              <w:t xml:space="preserve">участка </w:t>
            </w:r>
            <w:r w:rsidRPr="008B7D5D">
              <w:t xml:space="preserve">автомобильной дороги </w:t>
            </w:r>
            <w:proofErr w:type="gramStart"/>
            <w:r w:rsidRPr="008B7D5D">
              <w:t>по</w:t>
            </w:r>
            <w:proofErr w:type="gramEnd"/>
            <w:r w:rsidRPr="008B7D5D">
              <w:t xml:space="preserve"> пер. 5 в х. Бронницкий</w:t>
            </w:r>
          </w:p>
        </w:tc>
        <w:tc>
          <w:tcPr>
            <w:tcW w:w="2944" w:type="dxa"/>
            <w:gridSpan w:val="2"/>
            <w:vAlign w:val="center"/>
          </w:tcPr>
          <w:p w:rsidR="00702D75" w:rsidRPr="0025673B" w:rsidRDefault="00702D75" w:rsidP="00702D75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 xml:space="preserve">Выполнен </w:t>
            </w:r>
            <w:r>
              <w:t>р</w:t>
            </w:r>
            <w:r w:rsidRPr="008B7D5D">
              <w:t xml:space="preserve">емонт </w:t>
            </w:r>
            <w:r>
              <w:t xml:space="preserve">участка </w:t>
            </w:r>
            <w:r w:rsidRPr="008B7D5D">
              <w:t xml:space="preserve">автомобильной дороги </w:t>
            </w:r>
            <w:proofErr w:type="gramStart"/>
            <w:r w:rsidRPr="008B7D5D">
              <w:t>по пер</w:t>
            </w:r>
            <w:proofErr w:type="gramEnd"/>
            <w:r w:rsidRPr="008B7D5D">
              <w:t>. 5 в х. Бронницкий</w:t>
            </w:r>
            <w:r>
              <w:t>,</w:t>
            </w:r>
            <w:r w:rsidRPr="008B7D5D">
              <w:t xml:space="preserve"> </w:t>
            </w:r>
            <w:r>
              <w:t>300</w:t>
            </w:r>
            <w:r w:rsidRPr="0025673B">
              <w:rPr>
                <w:spacing w:val="-2"/>
              </w:rPr>
              <w:t xml:space="preserve"> м.</w:t>
            </w:r>
          </w:p>
        </w:tc>
        <w:tc>
          <w:tcPr>
            <w:tcW w:w="1542" w:type="dxa"/>
            <w:gridSpan w:val="3"/>
            <w:vAlign w:val="center"/>
          </w:tcPr>
          <w:p w:rsidR="00702D75" w:rsidRPr="0025673B" w:rsidRDefault="00702D75" w:rsidP="00F55436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702D75" w:rsidRPr="0025673B" w:rsidTr="0057732A">
        <w:trPr>
          <w:gridAfter w:val="1"/>
          <w:wAfter w:w="18" w:type="dxa"/>
          <w:trHeight w:val="630"/>
        </w:trPr>
        <w:tc>
          <w:tcPr>
            <w:tcW w:w="567" w:type="dxa"/>
            <w:vAlign w:val="center"/>
          </w:tcPr>
          <w:p w:rsidR="00702D75" w:rsidRPr="0025673B" w:rsidRDefault="00702D75" w:rsidP="0057732A">
            <w:pPr>
              <w:pStyle w:val="TableParagraph"/>
              <w:kinsoku w:val="0"/>
              <w:overflowPunct w:val="0"/>
              <w:ind w:right="142"/>
              <w:jc w:val="center"/>
              <w:rPr>
                <w:spacing w:val="-5"/>
              </w:rPr>
            </w:pPr>
            <w:r w:rsidRPr="0025673B">
              <w:rPr>
                <w:spacing w:val="-5"/>
              </w:rPr>
              <w:t>1.</w:t>
            </w:r>
            <w:r>
              <w:rPr>
                <w:spacing w:val="-5"/>
              </w:rPr>
              <w:t>9</w:t>
            </w:r>
          </w:p>
        </w:tc>
        <w:tc>
          <w:tcPr>
            <w:tcW w:w="2835" w:type="dxa"/>
            <w:vAlign w:val="center"/>
          </w:tcPr>
          <w:p w:rsidR="00702D75" w:rsidRPr="0025673B" w:rsidRDefault="00702D75" w:rsidP="00F55436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Мероприятие 1.2.8 Ремонт автомобильной дороги по ул. </w:t>
            </w:r>
            <w:r w:rsidRPr="008B7D5D">
              <w:t xml:space="preserve"> Калинина </w:t>
            </w:r>
            <w:proofErr w:type="gramStart"/>
            <w:r w:rsidRPr="008B7D5D">
              <w:t>в</w:t>
            </w:r>
            <w:proofErr w:type="gramEnd"/>
            <w:r w:rsidRPr="008B7D5D">
              <w:t xml:space="preserve"> </w:t>
            </w:r>
            <w:r w:rsidRPr="008B7D5D">
              <w:lastRenderedPageBreak/>
              <w:t>х. Коныгин</w:t>
            </w:r>
          </w:p>
        </w:tc>
        <w:tc>
          <w:tcPr>
            <w:tcW w:w="1579" w:type="dxa"/>
            <w:gridSpan w:val="2"/>
            <w:vAlign w:val="center"/>
          </w:tcPr>
          <w:p w:rsidR="00702D75" w:rsidRPr="0025673B" w:rsidRDefault="00702D75" w:rsidP="0057732A">
            <w:pPr>
              <w:pStyle w:val="TableParagraph"/>
              <w:kinsoku w:val="0"/>
              <w:overflowPunct w:val="0"/>
              <w:ind w:left="100" w:right="89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lastRenderedPageBreak/>
              <w:t>МКУ</w:t>
            </w:r>
            <w:r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"Служба заказчика" Усть- </w:t>
            </w:r>
            <w:r w:rsidRPr="0025673B">
              <w:rPr>
                <w:spacing w:val="-2"/>
              </w:rPr>
              <w:lastRenderedPageBreak/>
              <w:t>Донецкого района</w:t>
            </w:r>
          </w:p>
        </w:tc>
        <w:tc>
          <w:tcPr>
            <w:tcW w:w="1268" w:type="dxa"/>
            <w:gridSpan w:val="2"/>
            <w:vAlign w:val="center"/>
          </w:tcPr>
          <w:p w:rsidR="00702D75" w:rsidRPr="00702D75" w:rsidRDefault="00702D75" w:rsidP="00817A75">
            <w:pPr>
              <w:jc w:val="center"/>
              <w:rPr>
                <w:sz w:val="24"/>
                <w:szCs w:val="24"/>
              </w:rPr>
            </w:pPr>
            <w:r w:rsidRPr="00702D75">
              <w:rPr>
                <w:spacing w:val="-2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268" w:type="dxa"/>
            <w:gridSpan w:val="2"/>
            <w:vAlign w:val="center"/>
          </w:tcPr>
          <w:p w:rsidR="00702D75" w:rsidRPr="0025673B" w:rsidRDefault="00702D75" w:rsidP="00F55436">
            <w:pPr>
              <w:pStyle w:val="TableParagraph"/>
              <w:kinsoku w:val="0"/>
              <w:overflowPunct w:val="0"/>
            </w:pPr>
            <w:r>
              <w:t>01.03.2024</w:t>
            </w:r>
          </w:p>
        </w:tc>
        <w:tc>
          <w:tcPr>
            <w:tcW w:w="1271" w:type="dxa"/>
            <w:gridSpan w:val="2"/>
            <w:vAlign w:val="center"/>
          </w:tcPr>
          <w:p w:rsidR="00702D75" w:rsidRPr="0025673B" w:rsidRDefault="00702D75" w:rsidP="00F55436">
            <w:pPr>
              <w:pStyle w:val="TableParagraph"/>
              <w:kinsoku w:val="0"/>
              <w:overflowPunct w:val="0"/>
            </w:pPr>
            <w:r>
              <w:t>19.04.2024</w:t>
            </w:r>
          </w:p>
        </w:tc>
        <w:tc>
          <w:tcPr>
            <w:tcW w:w="2604" w:type="dxa"/>
            <w:gridSpan w:val="2"/>
            <w:vAlign w:val="center"/>
          </w:tcPr>
          <w:p w:rsidR="00702D75" w:rsidRPr="0025673B" w:rsidRDefault="00702D75" w:rsidP="00F55436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Выполнить ремонт автомобильной дороги по ул. </w:t>
            </w:r>
            <w:r w:rsidRPr="008B7D5D">
              <w:t xml:space="preserve">Калинина </w:t>
            </w:r>
            <w:proofErr w:type="gramStart"/>
            <w:r w:rsidRPr="008B7D5D">
              <w:t>в</w:t>
            </w:r>
            <w:proofErr w:type="gramEnd"/>
            <w:r w:rsidRPr="008B7D5D">
              <w:t xml:space="preserve"> х. Коныгин</w:t>
            </w:r>
          </w:p>
        </w:tc>
        <w:tc>
          <w:tcPr>
            <w:tcW w:w="2944" w:type="dxa"/>
            <w:gridSpan w:val="2"/>
            <w:vAlign w:val="center"/>
          </w:tcPr>
          <w:p w:rsidR="00702D75" w:rsidRPr="0025673B" w:rsidRDefault="00702D75" w:rsidP="000F5FA2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 xml:space="preserve">Выполнен ремонт </w:t>
            </w:r>
            <w:r w:rsidRPr="0025673B">
              <w:rPr>
                <w:spacing w:val="-2"/>
              </w:rPr>
              <w:t xml:space="preserve">автомобильной дороги по </w:t>
            </w:r>
            <w:r w:rsidRPr="008B7D5D">
              <w:t xml:space="preserve">ул. Калинина </w:t>
            </w:r>
            <w:proofErr w:type="gramStart"/>
            <w:r w:rsidRPr="008B7D5D">
              <w:t>в</w:t>
            </w:r>
            <w:proofErr w:type="gramEnd"/>
            <w:r w:rsidRPr="008B7D5D">
              <w:t xml:space="preserve"> </w:t>
            </w:r>
            <w:proofErr w:type="gramStart"/>
            <w:r w:rsidRPr="008B7D5D">
              <w:t>х</w:t>
            </w:r>
            <w:proofErr w:type="gramEnd"/>
            <w:r w:rsidRPr="008B7D5D">
              <w:t>. Коныгин</w:t>
            </w:r>
            <w:r>
              <w:t>,</w:t>
            </w:r>
            <w:r w:rsidRPr="008B7D5D">
              <w:t xml:space="preserve"> </w:t>
            </w:r>
            <w:r>
              <w:rPr>
                <w:spacing w:val="-2"/>
              </w:rPr>
              <w:t>410</w:t>
            </w:r>
            <w:r w:rsidRPr="0025673B">
              <w:rPr>
                <w:spacing w:val="-2"/>
              </w:rPr>
              <w:t xml:space="preserve"> м.</w:t>
            </w:r>
          </w:p>
        </w:tc>
        <w:tc>
          <w:tcPr>
            <w:tcW w:w="1542" w:type="dxa"/>
            <w:gridSpan w:val="3"/>
            <w:vAlign w:val="center"/>
          </w:tcPr>
          <w:p w:rsidR="00702D75" w:rsidRPr="0025673B" w:rsidRDefault="00702D75" w:rsidP="00F55436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702D75" w:rsidRPr="0025673B" w:rsidTr="0057732A">
        <w:trPr>
          <w:gridAfter w:val="1"/>
          <w:wAfter w:w="18" w:type="dxa"/>
          <w:trHeight w:val="630"/>
        </w:trPr>
        <w:tc>
          <w:tcPr>
            <w:tcW w:w="567" w:type="dxa"/>
            <w:vAlign w:val="center"/>
          </w:tcPr>
          <w:p w:rsidR="00702D75" w:rsidRPr="0025673B" w:rsidRDefault="00702D75" w:rsidP="0057732A">
            <w:pPr>
              <w:pStyle w:val="TableParagraph"/>
              <w:kinsoku w:val="0"/>
              <w:overflowPunct w:val="0"/>
              <w:ind w:right="142"/>
              <w:jc w:val="center"/>
              <w:rPr>
                <w:spacing w:val="-5"/>
              </w:rPr>
            </w:pPr>
            <w:r w:rsidRPr="0025673B">
              <w:rPr>
                <w:spacing w:val="-5"/>
              </w:rPr>
              <w:lastRenderedPageBreak/>
              <w:t>1.</w:t>
            </w:r>
            <w:r>
              <w:rPr>
                <w:spacing w:val="-5"/>
              </w:rPr>
              <w:t>10</w:t>
            </w:r>
          </w:p>
        </w:tc>
        <w:tc>
          <w:tcPr>
            <w:tcW w:w="2835" w:type="dxa"/>
            <w:vAlign w:val="center"/>
          </w:tcPr>
          <w:p w:rsidR="00702D75" w:rsidRPr="0025673B" w:rsidRDefault="00702D75" w:rsidP="00535C99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535C99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Мероприятие 1.2.9 Ремонт уч</w:t>
            </w:r>
            <w:r>
              <w:rPr>
                <w:spacing w:val="-2"/>
              </w:rPr>
              <w:t xml:space="preserve">астка автомобильной дороги </w:t>
            </w:r>
            <w:proofErr w:type="gramStart"/>
            <w:r>
              <w:rPr>
                <w:spacing w:val="-2"/>
              </w:rPr>
              <w:t>по</w:t>
            </w:r>
            <w:proofErr w:type="gramEnd"/>
            <w:r>
              <w:rPr>
                <w:spacing w:val="-2"/>
              </w:rPr>
              <w:t xml:space="preserve"> </w:t>
            </w:r>
            <w:r w:rsidRPr="008B7D5D">
              <w:t xml:space="preserve">пер. Соборный в х. Коныгин </w:t>
            </w:r>
          </w:p>
        </w:tc>
        <w:tc>
          <w:tcPr>
            <w:tcW w:w="1579" w:type="dxa"/>
            <w:gridSpan w:val="2"/>
            <w:vAlign w:val="center"/>
          </w:tcPr>
          <w:p w:rsidR="00702D75" w:rsidRPr="0025673B" w:rsidRDefault="00702D75" w:rsidP="0057732A">
            <w:pPr>
              <w:pStyle w:val="TableParagraph"/>
              <w:kinsoku w:val="0"/>
              <w:overflowPunct w:val="0"/>
              <w:ind w:left="100" w:right="89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 w:rsidR="00535C99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"Служба заказчика" Усть- Донецкого района</w:t>
            </w:r>
          </w:p>
        </w:tc>
        <w:tc>
          <w:tcPr>
            <w:tcW w:w="1268" w:type="dxa"/>
            <w:gridSpan w:val="2"/>
            <w:vAlign w:val="center"/>
          </w:tcPr>
          <w:p w:rsidR="00702D75" w:rsidRPr="00702D75" w:rsidRDefault="00702D75" w:rsidP="00817A75">
            <w:pPr>
              <w:jc w:val="center"/>
              <w:rPr>
                <w:sz w:val="24"/>
                <w:szCs w:val="24"/>
              </w:rPr>
            </w:pPr>
            <w:r w:rsidRPr="00702D75">
              <w:rPr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1268" w:type="dxa"/>
            <w:gridSpan w:val="2"/>
            <w:vAlign w:val="center"/>
          </w:tcPr>
          <w:p w:rsidR="00702D75" w:rsidRPr="0025673B" w:rsidRDefault="00702D75" w:rsidP="00F55436">
            <w:pPr>
              <w:pStyle w:val="TableParagraph"/>
              <w:kinsoku w:val="0"/>
              <w:overflowPunct w:val="0"/>
            </w:pPr>
            <w:r>
              <w:t>01.03.2024</w:t>
            </w:r>
          </w:p>
        </w:tc>
        <w:tc>
          <w:tcPr>
            <w:tcW w:w="1271" w:type="dxa"/>
            <w:gridSpan w:val="2"/>
            <w:vAlign w:val="center"/>
          </w:tcPr>
          <w:p w:rsidR="00702D75" w:rsidRPr="0025673B" w:rsidRDefault="00702D75" w:rsidP="00F55436">
            <w:pPr>
              <w:pStyle w:val="TableParagraph"/>
              <w:kinsoku w:val="0"/>
              <w:overflowPunct w:val="0"/>
            </w:pPr>
            <w:r>
              <w:t>17.04.2024</w:t>
            </w:r>
            <w:bookmarkStart w:id="0" w:name="_GoBack"/>
            <w:bookmarkEnd w:id="0"/>
          </w:p>
        </w:tc>
        <w:tc>
          <w:tcPr>
            <w:tcW w:w="2604" w:type="dxa"/>
            <w:gridSpan w:val="2"/>
            <w:vAlign w:val="center"/>
          </w:tcPr>
          <w:p w:rsidR="00702D75" w:rsidRPr="0025673B" w:rsidRDefault="00702D75" w:rsidP="00535C99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Выполнить ремонт участка автомобильной дороги </w:t>
            </w:r>
            <w:proofErr w:type="gramStart"/>
            <w:r w:rsidRPr="0025673B">
              <w:rPr>
                <w:spacing w:val="-2"/>
              </w:rPr>
              <w:t>по</w:t>
            </w:r>
            <w:proofErr w:type="gramEnd"/>
            <w:r w:rsidRPr="0025673B">
              <w:rPr>
                <w:spacing w:val="-2"/>
              </w:rPr>
              <w:t xml:space="preserve"> </w:t>
            </w:r>
            <w:r w:rsidRPr="008B7D5D">
              <w:t>пер. Соборный в х. Коныгин</w:t>
            </w:r>
            <w:r w:rsidRPr="0025673B">
              <w:rPr>
                <w:spacing w:val="-2"/>
              </w:rPr>
              <w:t xml:space="preserve">  </w:t>
            </w:r>
          </w:p>
        </w:tc>
        <w:tc>
          <w:tcPr>
            <w:tcW w:w="2944" w:type="dxa"/>
            <w:gridSpan w:val="2"/>
            <w:vAlign w:val="center"/>
          </w:tcPr>
          <w:p w:rsidR="00702D75" w:rsidRPr="0025673B" w:rsidRDefault="00702D75" w:rsidP="00535C99">
            <w:pPr>
              <w:pStyle w:val="TableParagraph"/>
              <w:kinsoku w:val="0"/>
              <w:overflowPunct w:val="0"/>
              <w:ind w:left="76" w:right="63" w:hanging="1"/>
            </w:pPr>
            <w:proofErr w:type="gramStart"/>
            <w:r w:rsidRPr="0025673B">
              <w:t xml:space="preserve">Выполнен ремонт </w:t>
            </w:r>
            <w:r w:rsidRPr="0025673B">
              <w:rPr>
                <w:spacing w:val="-2"/>
              </w:rPr>
              <w:t xml:space="preserve">участка автомобильной дороги по </w:t>
            </w:r>
            <w:r w:rsidRPr="008B7D5D">
              <w:t xml:space="preserve">пер. Соборный в х. Коныгин </w:t>
            </w:r>
            <w:r w:rsidR="00535C99">
              <w:rPr>
                <w:spacing w:val="-2"/>
              </w:rPr>
              <w:t xml:space="preserve">в ст. Раздорская </w:t>
            </w:r>
            <w:r w:rsidRPr="0025673B">
              <w:rPr>
                <w:spacing w:val="-2"/>
              </w:rPr>
              <w:t>, 7</w:t>
            </w:r>
            <w:r>
              <w:rPr>
                <w:spacing w:val="-2"/>
              </w:rPr>
              <w:t>74</w:t>
            </w:r>
            <w:r w:rsidRPr="0025673B">
              <w:rPr>
                <w:spacing w:val="-2"/>
              </w:rPr>
              <w:t xml:space="preserve"> м.</w:t>
            </w:r>
            <w:proofErr w:type="gramEnd"/>
          </w:p>
        </w:tc>
        <w:tc>
          <w:tcPr>
            <w:tcW w:w="1542" w:type="dxa"/>
            <w:gridSpan w:val="3"/>
            <w:vAlign w:val="center"/>
          </w:tcPr>
          <w:p w:rsidR="00702D75" w:rsidRPr="0025673B" w:rsidRDefault="00702D75" w:rsidP="00F55436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702D75" w:rsidRPr="0025673B" w:rsidTr="0057732A">
        <w:trPr>
          <w:gridAfter w:val="1"/>
          <w:wAfter w:w="18" w:type="dxa"/>
          <w:trHeight w:val="630"/>
        </w:trPr>
        <w:tc>
          <w:tcPr>
            <w:tcW w:w="567" w:type="dxa"/>
            <w:vAlign w:val="center"/>
          </w:tcPr>
          <w:p w:rsidR="00702D75" w:rsidRPr="0025673B" w:rsidRDefault="00702D75" w:rsidP="0057732A">
            <w:pPr>
              <w:pStyle w:val="TableParagraph"/>
              <w:kinsoku w:val="0"/>
              <w:overflowPunct w:val="0"/>
              <w:ind w:right="142"/>
              <w:jc w:val="center"/>
              <w:rPr>
                <w:spacing w:val="-5"/>
              </w:rPr>
            </w:pPr>
            <w:r w:rsidRPr="0025673B">
              <w:rPr>
                <w:spacing w:val="-5"/>
              </w:rPr>
              <w:t>1.1</w:t>
            </w:r>
            <w:r w:rsidR="00535C99">
              <w:rPr>
                <w:spacing w:val="-5"/>
              </w:rPr>
              <w:t>1</w:t>
            </w:r>
          </w:p>
        </w:tc>
        <w:tc>
          <w:tcPr>
            <w:tcW w:w="2835" w:type="dxa"/>
            <w:vAlign w:val="center"/>
          </w:tcPr>
          <w:p w:rsidR="00702D75" w:rsidRPr="0025673B" w:rsidRDefault="00702D75" w:rsidP="00F55436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535C99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Мероприятие 1.2.10 </w:t>
            </w:r>
            <w:r w:rsidR="00535C99" w:rsidRPr="008B7D5D">
              <w:t xml:space="preserve">Ремонт автомобильной дороги </w:t>
            </w:r>
            <w:proofErr w:type="gramStart"/>
            <w:r w:rsidR="00535C99" w:rsidRPr="008B7D5D">
              <w:t>по</w:t>
            </w:r>
            <w:proofErr w:type="gramEnd"/>
            <w:r w:rsidR="00535C99" w:rsidRPr="008B7D5D">
              <w:t xml:space="preserve"> пер. Школьный в х. Коныгин</w:t>
            </w:r>
          </w:p>
        </w:tc>
        <w:tc>
          <w:tcPr>
            <w:tcW w:w="1579" w:type="dxa"/>
            <w:gridSpan w:val="2"/>
            <w:vAlign w:val="center"/>
          </w:tcPr>
          <w:p w:rsidR="00702D75" w:rsidRPr="0025673B" w:rsidRDefault="00702D75" w:rsidP="0057732A">
            <w:pPr>
              <w:pStyle w:val="TableParagraph"/>
              <w:kinsoku w:val="0"/>
              <w:overflowPunct w:val="0"/>
              <w:ind w:left="100" w:right="89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 w:rsidR="00535C99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"Служба заказчика" Усть- Донецкого района</w:t>
            </w:r>
          </w:p>
        </w:tc>
        <w:tc>
          <w:tcPr>
            <w:tcW w:w="1268" w:type="dxa"/>
            <w:gridSpan w:val="2"/>
            <w:vAlign w:val="center"/>
          </w:tcPr>
          <w:p w:rsidR="00702D75" w:rsidRPr="00702D75" w:rsidRDefault="00702D75" w:rsidP="00817A75">
            <w:pPr>
              <w:jc w:val="center"/>
              <w:rPr>
                <w:sz w:val="24"/>
                <w:szCs w:val="24"/>
              </w:rPr>
            </w:pPr>
            <w:r w:rsidRPr="00702D75">
              <w:rPr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1268" w:type="dxa"/>
            <w:gridSpan w:val="2"/>
            <w:vAlign w:val="center"/>
          </w:tcPr>
          <w:p w:rsidR="00702D75" w:rsidRPr="0025673B" w:rsidRDefault="00535C99" w:rsidP="00F55436">
            <w:pPr>
              <w:pStyle w:val="TableParagraph"/>
              <w:kinsoku w:val="0"/>
              <w:overflowPunct w:val="0"/>
            </w:pPr>
            <w:r>
              <w:t>01.03.2024</w:t>
            </w:r>
          </w:p>
        </w:tc>
        <w:tc>
          <w:tcPr>
            <w:tcW w:w="1271" w:type="dxa"/>
            <w:gridSpan w:val="2"/>
            <w:vAlign w:val="center"/>
          </w:tcPr>
          <w:p w:rsidR="00702D75" w:rsidRPr="0025673B" w:rsidRDefault="00702D75" w:rsidP="00535C99">
            <w:pPr>
              <w:pStyle w:val="TableParagraph"/>
              <w:kinsoku w:val="0"/>
              <w:overflowPunct w:val="0"/>
            </w:pPr>
            <w:r w:rsidRPr="0025673B">
              <w:t>1</w:t>
            </w:r>
            <w:r w:rsidR="00535C99">
              <w:t>8</w:t>
            </w:r>
            <w:r w:rsidRPr="0025673B">
              <w:t>.0</w:t>
            </w:r>
            <w:r w:rsidR="00535C99">
              <w:t>4</w:t>
            </w:r>
            <w:r w:rsidRPr="0025673B">
              <w:t>.202</w:t>
            </w:r>
            <w:r w:rsidR="00535C99">
              <w:t>4</w:t>
            </w:r>
          </w:p>
        </w:tc>
        <w:tc>
          <w:tcPr>
            <w:tcW w:w="2604" w:type="dxa"/>
            <w:gridSpan w:val="2"/>
            <w:vAlign w:val="center"/>
          </w:tcPr>
          <w:p w:rsidR="00702D75" w:rsidRPr="0025673B" w:rsidRDefault="00702D75" w:rsidP="00535C99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Выполнить </w:t>
            </w:r>
            <w:r w:rsidR="00535C99">
              <w:rPr>
                <w:spacing w:val="-2"/>
              </w:rPr>
              <w:t>р</w:t>
            </w:r>
            <w:r w:rsidR="00535C99" w:rsidRPr="008B7D5D">
              <w:t xml:space="preserve">емонт автомобильной дороги </w:t>
            </w:r>
            <w:proofErr w:type="gramStart"/>
            <w:r w:rsidR="00535C99" w:rsidRPr="008B7D5D">
              <w:t>по</w:t>
            </w:r>
            <w:proofErr w:type="gramEnd"/>
            <w:r w:rsidR="00535C99" w:rsidRPr="008B7D5D">
              <w:t xml:space="preserve"> пер. Школьный в х. Коныгин</w:t>
            </w:r>
          </w:p>
        </w:tc>
        <w:tc>
          <w:tcPr>
            <w:tcW w:w="2944" w:type="dxa"/>
            <w:gridSpan w:val="2"/>
            <w:vAlign w:val="center"/>
          </w:tcPr>
          <w:p w:rsidR="00702D75" w:rsidRPr="0025673B" w:rsidRDefault="00702D75" w:rsidP="00535C99">
            <w:pPr>
              <w:pStyle w:val="TableParagraph"/>
              <w:kinsoku w:val="0"/>
              <w:overflowPunct w:val="0"/>
              <w:ind w:left="76" w:right="63" w:hanging="1"/>
            </w:pPr>
            <w:proofErr w:type="gramStart"/>
            <w:r w:rsidRPr="0025673B">
              <w:t xml:space="preserve">Выполнен </w:t>
            </w:r>
            <w:r w:rsidR="00535C99">
              <w:t>р</w:t>
            </w:r>
            <w:r w:rsidR="00535C99" w:rsidRPr="008B7D5D">
              <w:t>емонт автомобильной дороги по пер. Школьный в х. Коныгин</w:t>
            </w:r>
            <w:r w:rsidRPr="0025673B">
              <w:rPr>
                <w:spacing w:val="-2"/>
              </w:rPr>
              <w:t xml:space="preserve">, </w:t>
            </w:r>
            <w:r w:rsidR="00535C99">
              <w:rPr>
                <w:spacing w:val="-2"/>
              </w:rPr>
              <w:t>440</w:t>
            </w:r>
            <w:r w:rsidRPr="0025673B">
              <w:rPr>
                <w:spacing w:val="-2"/>
              </w:rPr>
              <w:t xml:space="preserve"> м.</w:t>
            </w:r>
            <w:proofErr w:type="gramEnd"/>
          </w:p>
        </w:tc>
        <w:tc>
          <w:tcPr>
            <w:tcW w:w="1542" w:type="dxa"/>
            <w:gridSpan w:val="3"/>
            <w:vAlign w:val="center"/>
          </w:tcPr>
          <w:p w:rsidR="00702D75" w:rsidRPr="0025673B" w:rsidRDefault="00702D75" w:rsidP="00F55436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535C99" w:rsidRPr="0025673B" w:rsidTr="0057732A">
        <w:trPr>
          <w:gridAfter w:val="1"/>
          <w:wAfter w:w="18" w:type="dxa"/>
          <w:trHeight w:val="630"/>
        </w:trPr>
        <w:tc>
          <w:tcPr>
            <w:tcW w:w="567" w:type="dxa"/>
            <w:vAlign w:val="center"/>
          </w:tcPr>
          <w:p w:rsidR="00535C99" w:rsidRPr="0025673B" w:rsidRDefault="00535C99" w:rsidP="0057732A">
            <w:pPr>
              <w:pStyle w:val="TableParagraph"/>
              <w:kinsoku w:val="0"/>
              <w:overflowPunct w:val="0"/>
              <w:ind w:right="142"/>
              <w:jc w:val="center"/>
              <w:rPr>
                <w:spacing w:val="-5"/>
              </w:rPr>
            </w:pPr>
            <w:r w:rsidRPr="0025673B">
              <w:rPr>
                <w:spacing w:val="-5"/>
              </w:rPr>
              <w:t>1.1</w:t>
            </w:r>
            <w:r>
              <w:rPr>
                <w:spacing w:val="-5"/>
              </w:rPr>
              <w:t>2</w:t>
            </w:r>
          </w:p>
        </w:tc>
        <w:tc>
          <w:tcPr>
            <w:tcW w:w="2835" w:type="dxa"/>
            <w:vAlign w:val="center"/>
          </w:tcPr>
          <w:p w:rsidR="00535C99" w:rsidRPr="0025673B" w:rsidRDefault="00535C99" w:rsidP="00F55436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Мероприятие 1.2.11 </w:t>
            </w:r>
            <w:r w:rsidRPr="008B7D5D">
              <w:t xml:space="preserve">Ремонт автомобильной дороги </w:t>
            </w:r>
            <w:proofErr w:type="gramStart"/>
            <w:r w:rsidRPr="008B7D5D">
              <w:t>по пер</w:t>
            </w:r>
            <w:proofErr w:type="gramEnd"/>
            <w:r w:rsidRPr="008B7D5D">
              <w:t>. Ореховый в р. п. Усть-Донецкий</w:t>
            </w:r>
          </w:p>
        </w:tc>
        <w:tc>
          <w:tcPr>
            <w:tcW w:w="1579" w:type="dxa"/>
            <w:gridSpan w:val="2"/>
            <w:vAlign w:val="center"/>
          </w:tcPr>
          <w:p w:rsidR="00535C99" w:rsidRPr="0025673B" w:rsidRDefault="00535C99" w:rsidP="0057732A">
            <w:pPr>
              <w:pStyle w:val="TableParagraph"/>
              <w:kinsoku w:val="0"/>
              <w:overflowPunct w:val="0"/>
              <w:ind w:left="100" w:right="89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Администрация Усть-Донецкого городского поселения</w:t>
            </w:r>
          </w:p>
        </w:tc>
        <w:tc>
          <w:tcPr>
            <w:tcW w:w="1268" w:type="dxa"/>
            <w:gridSpan w:val="2"/>
            <w:vAlign w:val="center"/>
          </w:tcPr>
          <w:p w:rsidR="00535C99" w:rsidRPr="00702D75" w:rsidRDefault="00535C99" w:rsidP="00817A75">
            <w:pPr>
              <w:jc w:val="center"/>
              <w:rPr>
                <w:sz w:val="24"/>
                <w:szCs w:val="24"/>
              </w:rPr>
            </w:pPr>
            <w:r w:rsidRPr="00702D75">
              <w:rPr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1268" w:type="dxa"/>
            <w:gridSpan w:val="2"/>
            <w:vAlign w:val="center"/>
          </w:tcPr>
          <w:p w:rsidR="00535C99" w:rsidRPr="0025673B" w:rsidRDefault="00535C99" w:rsidP="00817A75">
            <w:pPr>
              <w:pStyle w:val="TableParagraph"/>
              <w:kinsoku w:val="0"/>
              <w:overflowPunct w:val="0"/>
            </w:pPr>
            <w:r>
              <w:t>01.03.2024</w:t>
            </w:r>
          </w:p>
        </w:tc>
        <w:tc>
          <w:tcPr>
            <w:tcW w:w="1271" w:type="dxa"/>
            <w:gridSpan w:val="2"/>
            <w:vAlign w:val="center"/>
          </w:tcPr>
          <w:p w:rsidR="00535C99" w:rsidRPr="0025673B" w:rsidRDefault="00535C99" w:rsidP="00535C99">
            <w:pPr>
              <w:pStyle w:val="TableParagraph"/>
              <w:kinsoku w:val="0"/>
              <w:overflowPunct w:val="0"/>
            </w:pPr>
            <w:r>
              <w:t>04</w:t>
            </w:r>
            <w:r w:rsidRPr="0025673B">
              <w:t>.0</w:t>
            </w:r>
            <w:r>
              <w:t>7</w:t>
            </w:r>
            <w:r w:rsidRPr="0025673B">
              <w:t>.202</w:t>
            </w:r>
            <w:r>
              <w:t>4</w:t>
            </w:r>
          </w:p>
        </w:tc>
        <w:tc>
          <w:tcPr>
            <w:tcW w:w="2604" w:type="dxa"/>
            <w:gridSpan w:val="2"/>
            <w:vAlign w:val="center"/>
          </w:tcPr>
          <w:p w:rsidR="00535C99" w:rsidRPr="0025673B" w:rsidRDefault="00535C99" w:rsidP="00F55436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Выполнить </w:t>
            </w:r>
            <w:r>
              <w:t>р</w:t>
            </w:r>
            <w:r w:rsidRPr="008B7D5D">
              <w:t xml:space="preserve">емонт автомобильной дороги </w:t>
            </w:r>
            <w:proofErr w:type="gramStart"/>
            <w:r w:rsidRPr="008B7D5D">
              <w:t>по пер</w:t>
            </w:r>
            <w:proofErr w:type="gramEnd"/>
            <w:r w:rsidRPr="008B7D5D">
              <w:t>. Ореховый в р. п. Усть-Донецкий</w:t>
            </w:r>
          </w:p>
        </w:tc>
        <w:tc>
          <w:tcPr>
            <w:tcW w:w="2944" w:type="dxa"/>
            <w:gridSpan w:val="2"/>
            <w:vAlign w:val="center"/>
          </w:tcPr>
          <w:p w:rsidR="00535C99" w:rsidRPr="0025673B" w:rsidRDefault="00535C99" w:rsidP="00535C99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 xml:space="preserve">Выполнен </w:t>
            </w:r>
            <w:r>
              <w:t>р</w:t>
            </w:r>
            <w:r w:rsidRPr="008B7D5D">
              <w:t xml:space="preserve">емонт автомобильной дороги </w:t>
            </w:r>
            <w:proofErr w:type="gramStart"/>
            <w:r w:rsidRPr="008B7D5D">
              <w:t>по пер</w:t>
            </w:r>
            <w:proofErr w:type="gramEnd"/>
            <w:r w:rsidRPr="008B7D5D">
              <w:t>. Ореховый в р. п. Усть-Донецкий</w:t>
            </w:r>
            <w:r w:rsidRPr="0025673B">
              <w:rPr>
                <w:spacing w:val="-2"/>
              </w:rPr>
              <w:t xml:space="preserve">, </w:t>
            </w:r>
            <w:r>
              <w:rPr>
                <w:spacing w:val="-2"/>
              </w:rPr>
              <w:t>610</w:t>
            </w:r>
            <w:r w:rsidRPr="0025673B">
              <w:rPr>
                <w:spacing w:val="-2"/>
              </w:rPr>
              <w:t xml:space="preserve"> м.</w:t>
            </w:r>
          </w:p>
        </w:tc>
        <w:tc>
          <w:tcPr>
            <w:tcW w:w="1542" w:type="dxa"/>
            <w:gridSpan w:val="3"/>
            <w:vAlign w:val="center"/>
          </w:tcPr>
          <w:p w:rsidR="00535C99" w:rsidRPr="0025673B" w:rsidRDefault="00535C99" w:rsidP="00F55436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702D75" w:rsidRPr="0025673B" w:rsidTr="0057732A">
        <w:trPr>
          <w:gridAfter w:val="1"/>
          <w:wAfter w:w="18" w:type="dxa"/>
          <w:trHeight w:val="630"/>
        </w:trPr>
        <w:tc>
          <w:tcPr>
            <w:tcW w:w="567" w:type="dxa"/>
            <w:vAlign w:val="center"/>
          </w:tcPr>
          <w:p w:rsidR="00702D75" w:rsidRPr="0025673B" w:rsidRDefault="00702D75" w:rsidP="0057732A">
            <w:pPr>
              <w:pStyle w:val="TableParagraph"/>
              <w:kinsoku w:val="0"/>
              <w:overflowPunct w:val="0"/>
              <w:ind w:right="142"/>
              <w:jc w:val="center"/>
              <w:rPr>
                <w:spacing w:val="-5"/>
              </w:rPr>
            </w:pPr>
            <w:r w:rsidRPr="0025673B">
              <w:rPr>
                <w:spacing w:val="-5"/>
              </w:rPr>
              <w:t>1.1</w:t>
            </w:r>
            <w:r w:rsidR="00535C99">
              <w:rPr>
                <w:spacing w:val="-5"/>
              </w:rPr>
              <w:t>3</w:t>
            </w:r>
          </w:p>
        </w:tc>
        <w:tc>
          <w:tcPr>
            <w:tcW w:w="2835" w:type="dxa"/>
            <w:vAlign w:val="center"/>
          </w:tcPr>
          <w:p w:rsidR="00702D75" w:rsidRPr="0025673B" w:rsidRDefault="00702D75" w:rsidP="00F55436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535C99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Мероприятие 1.2.12 </w:t>
            </w:r>
            <w:r w:rsidR="00535C99" w:rsidRPr="008B7D5D">
              <w:t>Ремонт участка автомобильной дороги по ул. Свободы в р. п. Усть-Донецкий.</w:t>
            </w:r>
          </w:p>
        </w:tc>
        <w:tc>
          <w:tcPr>
            <w:tcW w:w="1579" w:type="dxa"/>
            <w:gridSpan w:val="2"/>
            <w:vAlign w:val="center"/>
          </w:tcPr>
          <w:p w:rsidR="00702D75" w:rsidRPr="0025673B" w:rsidRDefault="00702D75" w:rsidP="0057732A">
            <w:pPr>
              <w:pStyle w:val="TableParagraph"/>
              <w:kinsoku w:val="0"/>
              <w:overflowPunct w:val="0"/>
              <w:ind w:left="100" w:right="89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Администрация Усть-Донецкого городского поселения</w:t>
            </w:r>
          </w:p>
        </w:tc>
        <w:tc>
          <w:tcPr>
            <w:tcW w:w="1268" w:type="dxa"/>
            <w:gridSpan w:val="2"/>
            <w:vAlign w:val="center"/>
          </w:tcPr>
          <w:p w:rsidR="00702D75" w:rsidRPr="00702D75" w:rsidRDefault="00702D75" w:rsidP="00817A75">
            <w:pPr>
              <w:jc w:val="center"/>
              <w:rPr>
                <w:sz w:val="24"/>
                <w:szCs w:val="24"/>
              </w:rPr>
            </w:pPr>
            <w:r w:rsidRPr="00702D75">
              <w:rPr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1268" w:type="dxa"/>
            <w:gridSpan w:val="2"/>
            <w:vAlign w:val="center"/>
          </w:tcPr>
          <w:p w:rsidR="00702D75" w:rsidRPr="0025673B" w:rsidRDefault="00535C99" w:rsidP="00F55436">
            <w:pPr>
              <w:pStyle w:val="TableParagraph"/>
              <w:kinsoku w:val="0"/>
              <w:overflowPunct w:val="0"/>
            </w:pPr>
            <w:r>
              <w:t>01.03.2024</w:t>
            </w:r>
          </w:p>
        </w:tc>
        <w:tc>
          <w:tcPr>
            <w:tcW w:w="1271" w:type="dxa"/>
            <w:gridSpan w:val="2"/>
            <w:vAlign w:val="center"/>
          </w:tcPr>
          <w:p w:rsidR="00702D75" w:rsidRPr="0025673B" w:rsidRDefault="00535C99" w:rsidP="00535C99">
            <w:pPr>
              <w:pStyle w:val="TableParagraph"/>
              <w:kinsoku w:val="0"/>
              <w:overflowPunct w:val="0"/>
            </w:pPr>
            <w:r>
              <w:t>04</w:t>
            </w:r>
            <w:r w:rsidR="00702D75" w:rsidRPr="0025673B">
              <w:t>.0</w:t>
            </w:r>
            <w:r>
              <w:t>7</w:t>
            </w:r>
            <w:r w:rsidR="00702D75" w:rsidRPr="0025673B">
              <w:t>.202</w:t>
            </w:r>
            <w:r>
              <w:t>4</w:t>
            </w:r>
          </w:p>
        </w:tc>
        <w:tc>
          <w:tcPr>
            <w:tcW w:w="2604" w:type="dxa"/>
            <w:gridSpan w:val="2"/>
            <w:vAlign w:val="center"/>
          </w:tcPr>
          <w:p w:rsidR="00702D75" w:rsidRPr="0025673B" w:rsidRDefault="00702D75" w:rsidP="00535C99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Выполнить </w:t>
            </w:r>
            <w:r w:rsidR="00535C99">
              <w:rPr>
                <w:spacing w:val="-2"/>
              </w:rPr>
              <w:t>р</w:t>
            </w:r>
            <w:r w:rsidR="00535C99" w:rsidRPr="008B7D5D">
              <w:t>емонт участка автомобильной дороги по ул. Свободы в р. п. Усть-Донецкий.</w:t>
            </w:r>
          </w:p>
        </w:tc>
        <w:tc>
          <w:tcPr>
            <w:tcW w:w="2944" w:type="dxa"/>
            <w:gridSpan w:val="2"/>
            <w:vAlign w:val="center"/>
          </w:tcPr>
          <w:p w:rsidR="00702D75" w:rsidRPr="0025673B" w:rsidRDefault="00702D75" w:rsidP="00F55436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 xml:space="preserve">Выполнен </w:t>
            </w:r>
            <w:r w:rsidR="00535C99">
              <w:t>р</w:t>
            </w:r>
            <w:r w:rsidR="00535C99" w:rsidRPr="008B7D5D">
              <w:t>емонт участка автомобильной дороги по ул. Свободы в р. п. Усть-Донецкий</w:t>
            </w:r>
            <w:proofErr w:type="gramStart"/>
            <w:r w:rsidR="00535C99" w:rsidRPr="008B7D5D">
              <w:t>.</w:t>
            </w:r>
            <w:r w:rsidR="00535C99">
              <w:t xml:space="preserve">, </w:t>
            </w:r>
            <w:proofErr w:type="gramEnd"/>
            <w:r w:rsidR="00535C99">
              <w:t>36</w:t>
            </w:r>
            <w:r w:rsidRPr="0025673B">
              <w:t>2 м.</w:t>
            </w:r>
          </w:p>
        </w:tc>
        <w:tc>
          <w:tcPr>
            <w:tcW w:w="1542" w:type="dxa"/>
            <w:gridSpan w:val="3"/>
            <w:vAlign w:val="center"/>
          </w:tcPr>
          <w:p w:rsidR="00702D75" w:rsidRPr="0025673B" w:rsidRDefault="00702D75" w:rsidP="00F55436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702D75" w:rsidRPr="0025673B" w:rsidTr="0057732A">
        <w:trPr>
          <w:gridAfter w:val="1"/>
          <w:wAfter w:w="18" w:type="dxa"/>
          <w:trHeight w:val="813"/>
        </w:trPr>
        <w:tc>
          <w:tcPr>
            <w:tcW w:w="567" w:type="dxa"/>
            <w:vAlign w:val="center"/>
          </w:tcPr>
          <w:p w:rsidR="00702D75" w:rsidRPr="0025673B" w:rsidRDefault="00702D75" w:rsidP="0057732A">
            <w:pPr>
              <w:pStyle w:val="TableParagraph"/>
              <w:kinsoku w:val="0"/>
              <w:overflowPunct w:val="0"/>
              <w:ind w:right="142"/>
              <w:jc w:val="center"/>
              <w:rPr>
                <w:spacing w:val="-5"/>
              </w:rPr>
            </w:pPr>
            <w:r w:rsidRPr="0025673B">
              <w:rPr>
                <w:spacing w:val="-5"/>
              </w:rPr>
              <w:t>1.1</w:t>
            </w:r>
            <w:r w:rsidR="00535C99">
              <w:rPr>
                <w:spacing w:val="-5"/>
              </w:rPr>
              <w:t>4</w:t>
            </w:r>
          </w:p>
        </w:tc>
        <w:tc>
          <w:tcPr>
            <w:tcW w:w="2835" w:type="dxa"/>
            <w:vAlign w:val="center"/>
          </w:tcPr>
          <w:p w:rsidR="00702D75" w:rsidRPr="0025673B" w:rsidRDefault="00702D75" w:rsidP="00F55436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535C99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Мероприятие 1.2.13 </w:t>
            </w:r>
            <w:r w:rsidR="00535C99" w:rsidRPr="008B7D5D">
              <w:t xml:space="preserve">Ремонт участка автомобильной дороги по ул. Донская </w:t>
            </w:r>
            <w:proofErr w:type="gramStart"/>
            <w:r w:rsidR="00535C99" w:rsidRPr="008B7D5D">
              <w:t>в</w:t>
            </w:r>
            <w:proofErr w:type="gramEnd"/>
            <w:r w:rsidR="00535C99" w:rsidRPr="008B7D5D">
              <w:t xml:space="preserve"> х. Кривая Лука</w:t>
            </w:r>
            <w:r w:rsidR="00535C99">
              <w:t>м</w:t>
            </w:r>
          </w:p>
        </w:tc>
        <w:tc>
          <w:tcPr>
            <w:tcW w:w="1579" w:type="dxa"/>
            <w:gridSpan w:val="2"/>
            <w:vAlign w:val="center"/>
          </w:tcPr>
          <w:p w:rsidR="00702D75" w:rsidRPr="0025673B" w:rsidRDefault="00535C99" w:rsidP="0057732A">
            <w:pPr>
              <w:pStyle w:val="TableParagraph"/>
              <w:kinsoku w:val="0"/>
              <w:overflowPunct w:val="0"/>
              <w:ind w:left="100" w:right="89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"Служба заказчика" Усть- Донецкого района</w:t>
            </w:r>
          </w:p>
        </w:tc>
        <w:tc>
          <w:tcPr>
            <w:tcW w:w="1268" w:type="dxa"/>
            <w:gridSpan w:val="2"/>
            <w:vAlign w:val="center"/>
          </w:tcPr>
          <w:p w:rsidR="00702D75" w:rsidRPr="00702D75" w:rsidRDefault="00702D75" w:rsidP="00817A75">
            <w:pPr>
              <w:jc w:val="center"/>
              <w:rPr>
                <w:sz w:val="24"/>
                <w:szCs w:val="24"/>
              </w:rPr>
            </w:pPr>
            <w:r w:rsidRPr="00702D75">
              <w:rPr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1268" w:type="dxa"/>
            <w:gridSpan w:val="2"/>
            <w:vAlign w:val="center"/>
          </w:tcPr>
          <w:p w:rsidR="00702D75" w:rsidRPr="0025673B" w:rsidRDefault="00535C99" w:rsidP="00F55436">
            <w:pPr>
              <w:pStyle w:val="TableParagraph"/>
              <w:kinsoku w:val="0"/>
              <w:overflowPunct w:val="0"/>
            </w:pPr>
            <w:r>
              <w:t>01.03.2024</w:t>
            </w:r>
          </w:p>
        </w:tc>
        <w:tc>
          <w:tcPr>
            <w:tcW w:w="1271" w:type="dxa"/>
            <w:gridSpan w:val="2"/>
            <w:vAlign w:val="center"/>
          </w:tcPr>
          <w:p w:rsidR="00702D75" w:rsidRPr="0025673B" w:rsidRDefault="00535C99" w:rsidP="00535C99">
            <w:pPr>
              <w:pStyle w:val="TableParagraph"/>
              <w:kinsoku w:val="0"/>
              <w:overflowPunct w:val="0"/>
            </w:pPr>
            <w:r>
              <w:t>24</w:t>
            </w:r>
            <w:r w:rsidR="00702D75" w:rsidRPr="0025673B">
              <w:t>.0</w:t>
            </w:r>
            <w:r>
              <w:t>6</w:t>
            </w:r>
            <w:r w:rsidR="00702D75" w:rsidRPr="0025673B">
              <w:t>.202</w:t>
            </w:r>
            <w:r>
              <w:t>4</w:t>
            </w:r>
          </w:p>
        </w:tc>
        <w:tc>
          <w:tcPr>
            <w:tcW w:w="2604" w:type="dxa"/>
            <w:gridSpan w:val="2"/>
            <w:vAlign w:val="center"/>
          </w:tcPr>
          <w:p w:rsidR="00702D75" w:rsidRPr="0025673B" w:rsidRDefault="00702D75" w:rsidP="00535C99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Выполнить </w:t>
            </w:r>
            <w:r w:rsidR="00535C99">
              <w:t>р</w:t>
            </w:r>
            <w:r w:rsidR="00535C99" w:rsidRPr="008B7D5D">
              <w:t xml:space="preserve">емонт участка автомобильной дороги по ул. Донская </w:t>
            </w:r>
            <w:proofErr w:type="gramStart"/>
            <w:r w:rsidR="00535C99" w:rsidRPr="008B7D5D">
              <w:t>в</w:t>
            </w:r>
            <w:proofErr w:type="gramEnd"/>
            <w:r w:rsidR="00535C99" w:rsidRPr="008B7D5D">
              <w:t xml:space="preserve"> х. Кривая Лука</w:t>
            </w:r>
          </w:p>
        </w:tc>
        <w:tc>
          <w:tcPr>
            <w:tcW w:w="2944" w:type="dxa"/>
            <w:gridSpan w:val="2"/>
            <w:vAlign w:val="center"/>
          </w:tcPr>
          <w:p w:rsidR="00702D75" w:rsidRPr="0025673B" w:rsidRDefault="00702D75" w:rsidP="00535C99">
            <w:pPr>
              <w:pStyle w:val="TableParagraph"/>
              <w:kinsoku w:val="0"/>
              <w:overflowPunct w:val="0"/>
              <w:ind w:left="76" w:right="63" w:hanging="1"/>
            </w:pPr>
            <w:proofErr w:type="gramStart"/>
            <w:r w:rsidRPr="0025673B">
              <w:t xml:space="preserve">Выполнен </w:t>
            </w:r>
            <w:r w:rsidR="00535C99">
              <w:t>р</w:t>
            </w:r>
            <w:r w:rsidR="00535C99" w:rsidRPr="008B7D5D">
              <w:t>емонт участка автомобильной дороги по ул. Донская в х. Кривая Лука</w:t>
            </w:r>
            <w:r w:rsidRPr="0025673B">
              <w:rPr>
                <w:spacing w:val="-2"/>
              </w:rPr>
              <w:t xml:space="preserve">, </w:t>
            </w:r>
            <w:r w:rsidR="00535C99">
              <w:rPr>
                <w:spacing w:val="-2"/>
              </w:rPr>
              <w:t>1226</w:t>
            </w:r>
            <w:r w:rsidRPr="0025673B">
              <w:rPr>
                <w:spacing w:val="-2"/>
              </w:rPr>
              <w:t xml:space="preserve"> м.</w:t>
            </w:r>
            <w:r w:rsidRPr="0025673B">
              <w:rPr>
                <w:spacing w:val="-2"/>
              </w:rPr>
              <w:br/>
            </w:r>
            <w:proofErr w:type="gramEnd"/>
          </w:p>
        </w:tc>
        <w:tc>
          <w:tcPr>
            <w:tcW w:w="1542" w:type="dxa"/>
            <w:gridSpan w:val="3"/>
            <w:vAlign w:val="center"/>
          </w:tcPr>
          <w:p w:rsidR="00702D75" w:rsidRPr="0025673B" w:rsidRDefault="00702D75" w:rsidP="00F55436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535C99" w:rsidRPr="0025673B" w:rsidTr="00817A75">
        <w:trPr>
          <w:gridAfter w:val="1"/>
          <w:wAfter w:w="18" w:type="dxa"/>
          <w:trHeight w:val="277"/>
        </w:trPr>
        <w:tc>
          <w:tcPr>
            <w:tcW w:w="567" w:type="dxa"/>
            <w:vAlign w:val="center"/>
          </w:tcPr>
          <w:p w:rsidR="00535C99" w:rsidRPr="0025673B" w:rsidRDefault="00535C99" w:rsidP="0057732A">
            <w:pPr>
              <w:pStyle w:val="TableParagraph"/>
              <w:kinsoku w:val="0"/>
              <w:overflowPunct w:val="0"/>
              <w:ind w:right="142"/>
              <w:jc w:val="center"/>
              <w:rPr>
                <w:spacing w:val="-5"/>
              </w:rPr>
            </w:pPr>
            <w:r w:rsidRPr="0025673B">
              <w:rPr>
                <w:spacing w:val="-5"/>
              </w:rPr>
              <w:t>1.1</w:t>
            </w:r>
            <w:r>
              <w:rPr>
                <w:spacing w:val="-5"/>
              </w:rPr>
              <w:t>5</w:t>
            </w:r>
          </w:p>
        </w:tc>
        <w:tc>
          <w:tcPr>
            <w:tcW w:w="2835" w:type="dxa"/>
            <w:vAlign w:val="center"/>
          </w:tcPr>
          <w:p w:rsidR="00535C99" w:rsidRPr="0025673B" w:rsidRDefault="00535C99" w:rsidP="00F55436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Мероприятие 1.2.14 </w:t>
            </w:r>
            <w:r w:rsidRPr="008B7D5D">
              <w:t xml:space="preserve">Ремонт участка автомобильной дороги по ул. Островского </w:t>
            </w:r>
            <w:proofErr w:type="gramStart"/>
            <w:r w:rsidRPr="008B7D5D">
              <w:t>в</w:t>
            </w:r>
            <w:proofErr w:type="gramEnd"/>
            <w:r w:rsidRPr="008B7D5D">
              <w:t xml:space="preserve"> х. Кривая Лука</w:t>
            </w:r>
          </w:p>
        </w:tc>
        <w:tc>
          <w:tcPr>
            <w:tcW w:w="1579" w:type="dxa"/>
            <w:gridSpan w:val="2"/>
            <w:vAlign w:val="center"/>
          </w:tcPr>
          <w:p w:rsidR="00535C99" w:rsidRPr="0025673B" w:rsidRDefault="00535C99" w:rsidP="0057732A">
            <w:pPr>
              <w:pStyle w:val="TableParagraph"/>
              <w:kinsoku w:val="0"/>
              <w:overflowPunct w:val="0"/>
              <w:ind w:left="100" w:right="89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"Служба заказчика" Усть- Донецкого района</w:t>
            </w:r>
          </w:p>
        </w:tc>
        <w:tc>
          <w:tcPr>
            <w:tcW w:w="1268" w:type="dxa"/>
            <w:gridSpan w:val="2"/>
            <w:vAlign w:val="center"/>
          </w:tcPr>
          <w:p w:rsidR="00535C99" w:rsidRPr="00702D75" w:rsidRDefault="00535C99" w:rsidP="00817A75">
            <w:pPr>
              <w:jc w:val="center"/>
              <w:rPr>
                <w:sz w:val="24"/>
                <w:szCs w:val="24"/>
              </w:rPr>
            </w:pPr>
            <w:r w:rsidRPr="00702D75">
              <w:rPr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1268" w:type="dxa"/>
            <w:gridSpan w:val="2"/>
            <w:vAlign w:val="center"/>
          </w:tcPr>
          <w:p w:rsidR="00535C99" w:rsidRPr="00535C99" w:rsidRDefault="00535C99" w:rsidP="00535C99">
            <w:pPr>
              <w:jc w:val="center"/>
              <w:rPr>
                <w:sz w:val="24"/>
                <w:szCs w:val="24"/>
              </w:rPr>
            </w:pPr>
            <w:r w:rsidRPr="00535C99">
              <w:rPr>
                <w:sz w:val="24"/>
                <w:szCs w:val="24"/>
              </w:rPr>
              <w:t>01.03.2024</w:t>
            </w:r>
          </w:p>
        </w:tc>
        <w:tc>
          <w:tcPr>
            <w:tcW w:w="1271" w:type="dxa"/>
            <w:gridSpan w:val="2"/>
            <w:vAlign w:val="center"/>
          </w:tcPr>
          <w:p w:rsidR="00535C99" w:rsidRPr="0025673B" w:rsidRDefault="00535C99" w:rsidP="00535C99">
            <w:pPr>
              <w:pStyle w:val="TableParagraph"/>
              <w:kinsoku w:val="0"/>
              <w:overflowPunct w:val="0"/>
            </w:pPr>
            <w:r w:rsidRPr="0025673B">
              <w:t>1</w:t>
            </w:r>
            <w:r>
              <w:t>8</w:t>
            </w:r>
            <w:r w:rsidRPr="0025673B">
              <w:t>.0</w:t>
            </w:r>
            <w:r>
              <w:t>6</w:t>
            </w:r>
            <w:r w:rsidRPr="0025673B">
              <w:t>.202</w:t>
            </w:r>
            <w:r>
              <w:t>4</w:t>
            </w:r>
          </w:p>
        </w:tc>
        <w:tc>
          <w:tcPr>
            <w:tcW w:w="2604" w:type="dxa"/>
            <w:gridSpan w:val="2"/>
            <w:vAlign w:val="center"/>
          </w:tcPr>
          <w:p w:rsidR="00535C99" w:rsidRPr="0025673B" w:rsidRDefault="00535C99" w:rsidP="00F55436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Выполнить </w:t>
            </w:r>
            <w:r>
              <w:t>р</w:t>
            </w:r>
            <w:r w:rsidRPr="008B7D5D">
              <w:t xml:space="preserve">емонт участка автомобильной дороги по ул. Островского </w:t>
            </w:r>
            <w:proofErr w:type="gramStart"/>
            <w:r w:rsidRPr="008B7D5D">
              <w:t>в</w:t>
            </w:r>
            <w:proofErr w:type="gramEnd"/>
            <w:r w:rsidRPr="008B7D5D">
              <w:t xml:space="preserve"> х. Кривая Лука</w:t>
            </w:r>
          </w:p>
        </w:tc>
        <w:tc>
          <w:tcPr>
            <w:tcW w:w="2944" w:type="dxa"/>
            <w:gridSpan w:val="2"/>
            <w:vAlign w:val="center"/>
          </w:tcPr>
          <w:p w:rsidR="00535C99" w:rsidRPr="0025673B" w:rsidRDefault="00535C99" w:rsidP="00535C99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 xml:space="preserve">Выполнен </w:t>
            </w:r>
            <w:r>
              <w:t>р</w:t>
            </w:r>
            <w:r w:rsidRPr="008B7D5D">
              <w:t xml:space="preserve">емонт участка автомобильной дороги по ул. Островского </w:t>
            </w:r>
            <w:proofErr w:type="gramStart"/>
            <w:r w:rsidRPr="008B7D5D">
              <w:t>в</w:t>
            </w:r>
            <w:proofErr w:type="gramEnd"/>
            <w:r w:rsidRPr="008B7D5D">
              <w:t xml:space="preserve"> </w:t>
            </w:r>
            <w:proofErr w:type="gramStart"/>
            <w:r w:rsidRPr="008B7D5D">
              <w:t>х</w:t>
            </w:r>
            <w:proofErr w:type="gramEnd"/>
            <w:r w:rsidRPr="008B7D5D">
              <w:t>. Кривая Лука</w:t>
            </w:r>
            <w:r>
              <w:t>, 960 м.</w:t>
            </w:r>
          </w:p>
        </w:tc>
        <w:tc>
          <w:tcPr>
            <w:tcW w:w="1542" w:type="dxa"/>
            <w:gridSpan w:val="3"/>
            <w:vAlign w:val="center"/>
          </w:tcPr>
          <w:p w:rsidR="00535C99" w:rsidRPr="0025673B" w:rsidRDefault="00535C99" w:rsidP="00F55436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535C99" w:rsidRPr="0025673B" w:rsidTr="0057732A">
        <w:trPr>
          <w:gridAfter w:val="1"/>
          <w:wAfter w:w="18" w:type="dxa"/>
          <w:trHeight w:val="630"/>
        </w:trPr>
        <w:tc>
          <w:tcPr>
            <w:tcW w:w="567" w:type="dxa"/>
            <w:vAlign w:val="center"/>
          </w:tcPr>
          <w:p w:rsidR="00535C99" w:rsidRPr="0025673B" w:rsidRDefault="00535C99" w:rsidP="0057732A">
            <w:pPr>
              <w:pStyle w:val="TableParagraph"/>
              <w:kinsoku w:val="0"/>
              <w:overflowPunct w:val="0"/>
              <w:ind w:right="142"/>
              <w:jc w:val="center"/>
              <w:rPr>
                <w:spacing w:val="-5"/>
              </w:rPr>
            </w:pPr>
            <w:r w:rsidRPr="0025673B">
              <w:rPr>
                <w:spacing w:val="-5"/>
              </w:rPr>
              <w:lastRenderedPageBreak/>
              <w:t>1.1</w:t>
            </w:r>
            <w:r>
              <w:rPr>
                <w:spacing w:val="-5"/>
              </w:rPr>
              <w:t>6</w:t>
            </w:r>
          </w:p>
        </w:tc>
        <w:tc>
          <w:tcPr>
            <w:tcW w:w="2835" w:type="dxa"/>
            <w:vAlign w:val="center"/>
          </w:tcPr>
          <w:p w:rsidR="00535C99" w:rsidRPr="0025673B" w:rsidRDefault="00535C99" w:rsidP="00F55436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Мероприятие 1.2.15 </w:t>
            </w:r>
            <w:r w:rsidRPr="008B7D5D">
              <w:t xml:space="preserve">Ремонт автомобильной дороги по ул. </w:t>
            </w:r>
            <w:proofErr w:type="gramStart"/>
            <w:r w:rsidRPr="008B7D5D">
              <w:t>Дачная</w:t>
            </w:r>
            <w:proofErr w:type="gramEnd"/>
            <w:r w:rsidRPr="008B7D5D">
              <w:t xml:space="preserve"> в х. Крымский</w:t>
            </w:r>
          </w:p>
        </w:tc>
        <w:tc>
          <w:tcPr>
            <w:tcW w:w="1579" w:type="dxa"/>
            <w:gridSpan w:val="2"/>
            <w:vAlign w:val="center"/>
          </w:tcPr>
          <w:p w:rsidR="00535C99" w:rsidRPr="0025673B" w:rsidRDefault="00535C99" w:rsidP="0057732A">
            <w:pPr>
              <w:pStyle w:val="TableParagraph"/>
              <w:kinsoku w:val="0"/>
              <w:overflowPunct w:val="0"/>
              <w:ind w:left="100" w:right="89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"Служба заказчика" Усть- Донецкого района</w:t>
            </w:r>
          </w:p>
        </w:tc>
        <w:tc>
          <w:tcPr>
            <w:tcW w:w="1268" w:type="dxa"/>
            <w:gridSpan w:val="2"/>
            <w:vAlign w:val="center"/>
          </w:tcPr>
          <w:p w:rsidR="00535C99" w:rsidRPr="00702D75" w:rsidRDefault="00535C99" w:rsidP="00817A75">
            <w:pPr>
              <w:jc w:val="center"/>
              <w:rPr>
                <w:sz w:val="24"/>
                <w:szCs w:val="24"/>
              </w:rPr>
            </w:pPr>
            <w:r w:rsidRPr="00702D75">
              <w:rPr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1268" w:type="dxa"/>
            <w:gridSpan w:val="2"/>
            <w:vAlign w:val="center"/>
          </w:tcPr>
          <w:p w:rsidR="00535C99" w:rsidRPr="00535C99" w:rsidRDefault="00535C99" w:rsidP="00535C99">
            <w:pPr>
              <w:jc w:val="center"/>
              <w:rPr>
                <w:sz w:val="24"/>
                <w:szCs w:val="24"/>
              </w:rPr>
            </w:pPr>
            <w:r w:rsidRPr="00535C99">
              <w:rPr>
                <w:sz w:val="24"/>
                <w:szCs w:val="24"/>
              </w:rPr>
              <w:t>01.03.2024</w:t>
            </w:r>
          </w:p>
        </w:tc>
        <w:tc>
          <w:tcPr>
            <w:tcW w:w="1271" w:type="dxa"/>
            <w:gridSpan w:val="2"/>
            <w:vAlign w:val="center"/>
          </w:tcPr>
          <w:p w:rsidR="00535C99" w:rsidRPr="0025673B" w:rsidRDefault="00535C99" w:rsidP="00535C99">
            <w:pPr>
              <w:pStyle w:val="TableParagraph"/>
              <w:kinsoku w:val="0"/>
              <w:overflowPunct w:val="0"/>
            </w:pPr>
            <w:r w:rsidRPr="0025673B">
              <w:t>1</w:t>
            </w:r>
            <w:r>
              <w:t>7.06</w:t>
            </w:r>
            <w:r w:rsidRPr="0025673B">
              <w:t>.202</w:t>
            </w:r>
            <w:r>
              <w:t>4</w:t>
            </w:r>
          </w:p>
        </w:tc>
        <w:tc>
          <w:tcPr>
            <w:tcW w:w="2604" w:type="dxa"/>
            <w:gridSpan w:val="2"/>
            <w:vAlign w:val="center"/>
          </w:tcPr>
          <w:p w:rsidR="00535C99" w:rsidRPr="0025673B" w:rsidRDefault="00535C99" w:rsidP="00F55436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Выполнить </w:t>
            </w:r>
            <w:r>
              <w:t>р</w:t>
            </w:r>
            <w:r w:rsidRPr="008B7D5D">
              <w:t xml:space="preserve">емонт автомобильной дороги по ул. </w:t>
            </w:r>
            <w:proofErr w:type="gramStart"/>
            <w:r w:rsidRPr="008B7D5D">
              <w:t>Дачная</w:t>
            </w:r>
            <w:proofErr w:type="gramEnd"/>
            <w:r w:rsidRPr="008B7D5D">
              <w:t xml:space="preserve"> в х. Крымский</w:t>
            </w:r>
          </w:p>
        </w:tc>
        <w:tc>
          <w:tcPr>
            <w:tcW w:w="2944" w:type="dxa"/>
            <w:gridSpan w:val="2"/>
            <w:vAlign w:val="center"/>
          </w:tcPr>
          <w:p w:rsidR="00535C99" w:rsidRPr="0025673B" w:rsidRDefault="00535C99" w:rsidP="00535C99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 xml:space="preserve">Выполнен </w:t>
            </w:r>
            <w:r>
              <w:t>р</w:t>
            </w:r>
            <w:r w:rsidRPr="008B7D5D">
              <w:t xml:space="preserve">емонт автомобильной дороги по ул. </w:t>
            </w:r>
            <w:proofErr w:type="gramStart"/>
            <w:r w:rsidRPr="008B7D5D">
              <w:t>Дачная</w:t>
            </w:r>
            <w:proofErr w:type="gramEnd"/>
            <w:r w:rsidRPr="008B7D5D">
              <w:t xml:space="preserve"> в х. Крымский</w:t>
            </w:r>
            <w:r>
              <w:rPr>
                <w:spacing w:val="-2"/>
              </w:rPr>
              <w:t>, 355</w:t>
            </w:r>
            <w:r w:rsidRPr="0025673B">
              <w:rPr>
                <w:spacing w:val="-2"/>
              </w:rPr>
              <w:t xml:space="preserve"> м.</w:t>
            </w:r>
          </w:p>
        </w:tc>
        <w:tc>
          <w:tcPr>
            <w:tcW w:w="1542" w:type="dxa"/>
            <w:gridSpan w:val="3"/>
            <w:vAlign w:val="center"/>
          </w:tcPr>
          <w:p w:rsidR="00535C99" w:rsidRPr="0025673B" w:rsidRDefault="00535C99" w:rsidP="00F55436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535C99" w:rsidRPr="0025673B" w:rsidTr="0057732A">
        <w:trPr>
          <w:gridAfter w:val="1"/>
          <w:wAfter w:w="18" w:type="dxa"/>
          <w:trHeight w:val="630"/>
        </w:trPr>
        <w:tc>
          <w:tcPr>
            <w:tcW w:w="567" w:type="dxa"/>
            <w:vAlign w:val="center"/>
          </w:tcPr>
          <w:p w:rsidR="00535C99" w:rsidRPr="0025673B" w:rsidRDefault="00535C99" w:rsidP="0057732A">
            <w:pPr>
              <w:pStyle w:val="TableParagraph"/>
              <w:kinsoku w:val="0"/>
              <w:overflowPunct w:val="0"/>
              <w:ind w:right="142"/>
              <w:jc w:val="center"/>
              <w:rPr>
                <w:spacing w:val="-5"/>
              </w:rPr>
            </w:pPr>
            <w:r w:rsidRPr="0025673B">
              <w:rPr>
                <w:spacing w:val="-5"/>
              </w:rPr>
              <w:t>1.1</w:t>
            </w:r>
            <w:r>
              <w:rPr>
                <w:spacing w:val="-5"/>
              </w:rPr>
              <w:t>7</w:t>
            </w:r>
          </w:p>
        </w:tc>
        <w:tc>
          <w:tcPr>
            <w:tcW w:w="2835" w:type="dxa"/>
            <w:vAlign w:val="center"/>
          </w:tcPr>
          <w:p w:rsidR="00535C99" w:rsidRPr="0025673B" w:rsidRDefault="00535C99" w:rsidP="00F55436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 xml:space="preserve"> Основное мероприятие 1.2</w:t>
            </w:r>
            <w:r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Мероприятие 1.2.16 Ремонт </w:t>
            </w:r>
            <w:r w:rsidRPr="008B7D5D">
              <w:t>участка автомобильной дороги по ул. Калинина в х. Мостовой</w:t>
            </w:r>
          </w:p>
        </w:tc>
        <w:tc>
          <w:tcPr>
            <w:tcW w:w="1579" w:type="dxa"/>
            <w:gridSpan w:val="2"/>
            <w:vAlign w:val="center"/>
          </w:tcPr>
          <w:p w:rsidR="00535C99" w:rsidRPr="0025673B" w:rsidRDefault="00535C99" w:rsidP="0057732A">
            <w:pPr>
              <w:pStyle w:val="TableParagraph"/>
              <w:kinsoku w:val="0"/>
              <w:overflowPunct w:val="0"/>
              <w:ind w:left="100" w:right="89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"Служба заказчика" Усть- Донецкого района</w:t>
            </w:r>
          </w:p>
        </w:tc>
        <w:tc>
          <w:tcPr>
            <w:tcW w:w="1268" w:type="dxa"/>
            <w:gridSpan w:val="2"/>
            <w:vAlign w:val="center"/>
          </w:tcPr>
          <w:p w:rsidR="00535C99" w:rsidRPr="00702D75" w:rsidRDefault="00535C99" w:rsidP="00817A75">
            <w:pPr>
              <w:jc w:val="center"/>
              <w:rPr>
                <w:sz w:val="24"/>
                <w:szCs w:val="24"/>
              </w:rPr>
            </w:pPr>
            <w:r w:rsidRPr="00702D75">
              <w:rPr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1268" w:type="dxa"/>
            <w:gridSpan w:val="2"/>
            <w:vAlign w:val="center"/>
          </w:tcPr>
          <w:p w:rsidR="00535C99" w:rsidRPr="00535C99" w:rsidRDefault="00535C99" w:rsidP="00535C99">
            <w:pPr>
              <w:jc w:val="center"/>
              <w:rPr>
                <w:sz w:val="24"/>
                <w:szCs w:val="24"/>
              </w:rPr>
            </w:pPr>
            <w:r w:rsidRPr="00535C99">
              <w:rPr>
                <w:sz w:val="24"/>
                <w:szCs w:val="24"/>
              </w:rPr>
              <w:t>01.03.2024</w:t>
            </w:r>
          </w:p>
        </w:tc>
        <w:tc>
          <w:tcPr>
            <w:tcW w:w="1271" w:type="dxa"/>
            <w:gridSpan w:val="2"/>
            <w:vAlign w:val="center"/>
          </w:tcPr>
          <w:p w:rsidR="00535C99" w:rsidRPr="0025673B" w:rsidRDefault="00535C99" w:rsidP="00535C99">
            <w:pPr>
              <w:pStyle w:val="TableParagraph"/>
              <w:kinsoku w:val="0"/>
              <w:overflowPunct w:val="0"/>
            </w:pPr>
            <w:r>
              <w:t>20</w:t>
            </w:r>
            <w:r w:rsidRPr="0025673B">
              <w:t>.0</w:t>
            </w:r>
            <w:r>
              <w:t>5</w:t>
            </w:r>
            <w:r w:rsidRPr="0025673B">
              <w:t>.202</w:t>
            </w:r>
            <w:r>
              <w:t>4</w:t>
            </w:r>
          </w:p>
        </w:tc>
        <w:tc>
          <w:tcPr>
            <w:tcW w:w="2604" w:type="dxa"/>
            <w:gridSpan w:val="2"/>
            <w:vAlign w:val="center"/>
          </w:tcPr>
          <w:p w:rsidR="00535C99" w:rsidRPr="0025673B" w:rsidRDefault="00535C99" w:rsidP="00F55436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Выполнить ремонт </w:t>
            </w:r>
            <w:r w:rsidRPr="008B7D5D">
              <w:t>участка автомобильной дороги по ул. Калинина в х. Мостовой</w:t>
            </w:r>
          </w:p>
        </w:tc>
        <w:tc>
          <w:tcPr>
            <w:tcW w:w="2944" w:type="dxa"/>
            <w:gridSpan w:val="2"/>
            <w:vAlign w:val="center"/>
          </w:tcPr>
          <w:p w:rsidR="00535C99" w:rsidRPr="0025673B" w:rsidRDefault="00535C99" w:rsidP="00535C99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 xml:space="preserve">Выполнен ремонт </w:t>
            </w:r>
            <w:r w:rsidRPr="008B7D5D">
              <w:t>участка автомобильной дороги по ул. Калинина в х. Мостовой</w:t>
            </w:r>
            <w:r w:rsidRPr="0025673B">
              <w:rPr>
                <w:spacing w:val="-2"/>
              </w:rPr>
              <w:t xml:space="preserve">, </w:t>
            </w:r>
            <w:r>
              <w:rPr>
                <w:spacing w:val="-2"/>
              </w:rPr>
              <w:t>693</w:t>
            </w:r>
            <w:r w:rsidRPr="0025673B">
              <w:rPr>
                <w:spacing w:val="-2"/>
              </w:rPr>
              <w:t xml:space="preserve"> м.</w:t>
            </w:r>
          </w:p>
        </w:tc>
        <w:tc>
          <w:tcPr>
            <w:tcW w:w="1542" w:type="dxa"/>
            <w:gridSpan w:val="3"/>
            <w:vAlign w:val="center"/>
          </w:tcPr>
          <w:p w:rsidR="00535C99" w:rsidRPr="0025673B" w:rsidRDefault="00535C99" w:rsidP="00F55436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535C99" w:rsidRPr="0025673B" w:rsidTr="0057732A">
        <w:trPr>
          <w:gridAfter w:val="1"/>
          <w:wAfter w:w="18" w:type="dxa"/>
          <w:trHeight w:val="630"/>
        </w:trPr>
        <w:tc>
          <w:tcPr>
            <w:tcW w:w="567" w:type="dxa"/>
            <w:vAlign w:val="center"/>
          </w:tcPr>
          <w:p w:rsidR="00535C99" w:rsidRPr="0025673B" w:rsidRDefault="00535C99" w:rsidP="0057732A">
            <w:pPr>
              <w:pStyle w:val="TableParagraph"/>
              <w:kinsoku w:val="0"/>
              <w:overflowPunct w:val="0"/>
              <w:ind w:right="142"/>
              <w:jc w:val="center"/>
              <w:rPr>
                <w:spacing w:val="-5"/>
              </w:rPr>
            </w:pPr>
            <w:r w:rsidRPr="0025673B">
              <w:rPr>
                <w:spacing w:val="-5"/>
              </w:rPr>
              <w:t>1.1</w:t>
            </w:r>
            <w:r>
              <w:rPr>
                <w:spacing w:val="-5"/>
              </w:rPr>
              <w:t>8</w:t>
            </w:r>
          </w:p>
        </w:tc>
        <w:tc>
          <w:tcPr>
            <w:tcW w:w="2835" w:type="dxa"/>
            <w:vAlign w:val="center"/>
          </w:tcPr>
          <w:p w:rsidR="00535C99" w:rsidRPr="0025673B" w:rsidRDefault="00535C99" w:rsidP="00F55436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Мероприятие 1.2.17 Ремонт </w:t>
            </w:r>
            <w:r w:rsidRPr="008B7D5D">
              <w:t xml:space="preserve">участка автомобильной дороги по ул. Механизаторов в х. </w:t>
            </w:r>
            <w:proofErr w:type="spellStart"/>
            <w:r w:rsidRPr="008B7D5D">
              <w:t>Пухляковский</w:t>
            </w:r>
            <w:proofErr w:type="spellEnd"/>
          </w:p>
        </w:tc>
        <w:tc>
          <w:tcPr>
            <w:tcW w:w="1579" w:type="dxa"/>
            <w:gridSpan w:val="2"/>
            <w:vAlign w:val="center"/>
          </w:tcPr>
          <w:p w:rsidR="00535C99" w:rsidRPr="0025673B" w:rsidRDefault="00535C99" w:rsidP="0057732A">
            <w:pPr>
              <w:pStyle w:val="TableParagraph"/>
              <w:kinsoku w:val="0"/>
              <w:overflowPunct w:val="0"/>
              <w:ind w:left="100" w:right="89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"Служба заказчика" Усть- Донецкого района</w:t>
            </w:r>
          </w:p>
        </w:tc>
        <w:tc>
          <w:tcPr>
            <w:tcW w:w="1268" w:type="dxa"/>
            <w:gridSpan w:val="2"/>
            <w:vAlign w:val="center"/>
          </w:tcPr>
          <w:p w:rsidR="00535C99" w:rsidRPr="00702D75" w:rsidRDefault="00535C99" w:rsidP="00817A75">
            <w:pPr>
              <w:jc w:val="center"/>
              <w:rPr>
                <w:sz w:val="24"/>
                <w:szCs w:val="24"/>
              </w:rPr>
            </w:pPr>
            <w:r w:rsidRPr="00702D75">
              <w:rPr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1268" w:type="dxa"/>
            <w:gridSpan w:val="2"/>
            <w:vAlign w:val="center"/>
          </w:tcPr>
          <w:p w:rsidR="00535C99" w:rsidRPr="00535C99" w:rsidRDefault="00535C99" w:rsidP="00817A75">
            <w:pPr>
              <w:jc w:val="center"/>
              <w:rPr>
                <w:sz w:val="24"/>
                <w:szCs w:val="24"/>
              </w:rPr>
            </w:pPr>
            <w:r w:rsidRPr="00535C99">
              <w:rPr>
                <w:sz w:val="24"/>
                <w:szCs w:val="24"/>
              </w:rPr>
              <w:t>01.03.2024</w:t>
            </w:r>
          </w:p>
        </w:tc>
        <w:tc>
          <w:tcPr>
            <w:tcW w:w="1271" w:type="dxa"/>
            <w:gridSpan w:val="2"/>
            <w:vAlign w:val="center"/>
          </w:tcPr>
          <w:p w:rsidR="00535C99" w:rsidRPr="0025673B" w:rsidRDefault="00535C99" w:rsidP="00817A75">
            <w:pPr>
              <w:pStyle w:val="TableParagraph"/>
              <w:kinsoku w:val="0"/>
              <w:overflowPunct w:val="0"/>
            </w:pPr>
            <w:r>
              <w:t>10</w:t>
            </w:r>
            <w:r w:rsidRPr="0025673B">
              <w:t>.0</w:t>
            </w:r>
            <w:r>
              <w:t>7</w:t>
            </w:r>
            <w:r w:rsidRPr="0025673B">
              <w:t>.202</w:t>
            </w:r>
            <w:r>
              <w:t>4</w:t>
            </w:r>
          </w:p>
        </w:tc>
        <w:tc>
          <w:tcPr>
            <w:tcW w:w="2604" w:type="dxa"/>
            <w:gridSpan w:val="2"/>
            <w:vAlign w:val="center"/>
          </w:tcPr>
          <w:p w:rsidR="00535C99" w:rsidRPr="0025673B" w:rsidRDefault="00535C99" w:rsidP="00F55436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Выполнить ремонт </w:t>
            </w:r>
            <w:r w:rsidRPr="008B7D5D">
              <w:t xml:space="preserve">участка автомобильной дороги по ул. Механизаторов в х. </w:t>
            </w:r>
            <w:proofErr w:type="spellStart"/>
            <w:r w:rsidRPr="008B7D5D">
              <w:t>Пухляковский</w:t>
            </w:r>
            <w:proofErr w:type="spellEnd"/>
          </w:p>
        </w:tc>
        <w:tc>
          <w:tcPr>
            <w:tcW w:w="2944" w:type="dxa"/>
            <w:gridSpan w:val="2"/>
            <w:vAlign w:val="center"/>
          </w:tcPr>
          <w:p w:rsidR="00535C99" w:rsidRPr="0025673B" w:rsidRDefault="00535C99" w:rsidP="00535C99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 xml:space="preserve">Выполнен ремонт </w:t>
            </w:r>
            <w:r w:rsidRPr="008B7D5D">
              <w:t xml:space="preserve">участка автомобильной дороги по ул. Механизаторов в х. </w:t>
            </w:r>
            <w:proofErr w:type="spellStart"/>
            <w:r w:rsidRPr="008B7D5D">
              <w:t>Пухляковский</w:t>
            </w:r>
            <w:proofErr w:type="spellEnd"/>
            <w:r w:rsidRPr="0025673B">
              <w:rPr>
                <w:spacing w:val="-2"/>
              </w:rPr>
              <w:t xml:space="preserve">, </w:t>
            </w:r>
            <w:r>
              <w:rPr>
                <w:spacing w:val="-2"/>
              </w:rPr>
              <w:t>780</w:t>
            </w:r>
            <w:r w:rsidRPr="0025673B">
              <w:rPr>
                <w:spacing w:val="-2"/>
              </w:rPr>
              <w:t xml:space="preserve"> м.</w:t>
            </w:r>
          </w:p>
        </w:tc>
        <w:tc>
          <w:tcPr>
            <w:tcW w:w="1542" w:type="dxa"/>
            <w:gridSpan w:val="3"/>
            <w:vAlign w:val="center"/>
          </w:tcPr>
          <w:p w:rsidR="00535C99" w:rsidRPr="0025673B" w:rsidRDefault="00535C99" w:rsidP="00F55436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535C99" w:rsidRPr="0025673B" w:rsidTr="0057732A">
        <w:trPr>
          <w:gridAfter w:val="1"/>
          <w:wAfter w:w="18" w:type="dxa"/>
          <w:trHeight w:val="630"/>
        </w:trPr>
        <w:tc>
          <w:tcPr>
            <w:tcW w:w="567" w:type="dxa"/>
            <w:vAlign w:val="center"/>
          </w:tcPr>
          <w:p w:rsidR="00535C99" w:rsidRPr="0025673B" w:rsidRDefault="00535C99" w:rsidP="0057732A">
            <w:pPr>
              <w:pStyle w:val="TableParagraph"/>
              <w:kinsoku w:val="0"/>
              <w:overflowPunct w:val="0"/>
              <w:ind w:right="142"/>
              <w:jc w:val="center"/>
              <w:rPr>
                <w:spacing w:val="-5"/>
              </w:rPr>
            </w:pPr>
            <w:r w:rsidRPr="0025673B">
              <w:rPr>
                <w:spacing w:val="-5"/>
              </w:rPr>
              <w:t>1.1</w:t>
            </w:r>
            <w:r>
              <w:rPr>
                <w:spacing w:val="-5"/>
              </w:rPr>
              <w:t>9</w:t>
            </w:r>
          </w:p>
        </w:tc>
        <w:tc>
          <w:tcPr>
            <w:tcW w:w="2835" w:type="dxa"/>
            <w:vAlign w:val="center"/>
          </w:tcPr>
          <w:p w:rsidR="00535C99" w:rsidRPr="0025673B" w:rsidRDefault="00535C99" w:rsidP="00F55436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Мероприятие 1.2.18 Ремонт </w:t>
            </w:r>
            <w:r w:rsidRPr="008B7D5D">
              <w:t xml:space="preserve">участка автомобильной дороги по ул. Строителей в х. </w:t>
            </w:r>
            <w:proofErr w:type="spellStart"/>
            <w:r w:rsidRPr="008B7D5D">
              <w:t>Пухляковский</w:t>
            </w:r>
            <w:proofErr w:type="spellEnd"/>
          </w:p>
        </w:tc>
        <w:tc>
          <w:tcPr>
            <w:tcW w:w="1579" w:type="dxa"/>
            <w:gridSpan w:val="2"/>
            <w:vAlign w:val="center"/>
          </w:tcPr>
          <w:p w:rsidR="00535C99" w:rsidRPr="0025673B" w:rsidRDefault="00535C99" w:rsidP="0057732A">
            <w:pPr>
              <w:pStyle w:val="TableParagraph"/>
              <w:kinsoku w:val="0"/>
              <w:overflowPunct w:val="0"/>
              <w:ind w:left="100" w:right="89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"Служба заказчика" Усть- Донецкого района</w:t>
            </w:r>
          </w:p>
        </w:tc>
        <w:tc>
          <w:tcPr>
            <w:tcW w:w="1268" w:type="dxa"/>
            <w:gridSpan w:val="2"/>
            <w:vAlign w:val="center"/>
          </w:tcPr>
          <w:p w:rsidR="00535C99" w:rsidRPr="00702D75" w:rsidRDefault="00535C99" w:rsidP="00817A75">
            <w:pPr>
              <w:jc w:val="center"/>
              <w:rPr>
                <w:sz w:val="24"/>
                <w:szCs w:val="24"/>
              </w:rPr>
            </w:pPr>
            <w:r w:rsidRPr="00702D75">
              <w:rPr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1268" w:type="dxa"/>
            <w:gridSpan w:val="2"/>
            <w:vAlign w:val="center"/>
          </w:tcPr>
          <w:p w:rsidR="00535C99" w:rsidRPr="00535C99" w:rsidRDefault="00535C99" w:rsidP="00535C99">
            <w:pPr>
              <w:jc w:val="center"/>
              <w:rPr>
                <w:sz w:val="24"/>
                <w:szCs w:val="24"/>
              </w:rPr>
            </w:pPr>
            <w:r w:rsidRPr="00535C99">
              <w:rPr>
                <w:sz w:val="24"/>
                <w:szCs w:val="24"/>
              </w:rPr>
              <w:t>01.03.2024</w:t>
            </w:r>
          </w:p>
        </w:tc>
        <w:tc>
          <w:tcPr>
            <w:tcW w:w="1271" w:type="dxa"/>
            <w:gridSpan w:val="2"/>
            <w:vAlign w:val="center"/>
          </w:tcPr>
          <w:p w:rsidR="00535C99" w:rsidRPr="0025673B" w:rsidRDefault="00535C99" w:rsidP="00535C99">
            <w:pPr>
              <w:pStyle w:val="TableParagraph"/>
              <w:kinsoku w:val="0"/>
              <w:overflowPunct w:val="0"/>
            </w:pPr>
            <w:r>
              <w:t>28</w:t>
            </w:r>
            <w:r w:rsidRPr="0025673B">
              <w:t>.0</w:t>
            </w:r>
            <w:r>
              <w:t>6</w:t>
            </w:r>
            <w:r w:rsidRPr="0025673B">
              <w:t>.202</w:t>
            </w:r>
            <w:r>
              <w:t>4</w:t>
            </w:r>
          </w:p>
        </w:tc>
        <w:tc>
          <w:tcPr>
            <w:tcW w:w="2604" w:type="dxa"/>
            <w:gridSpan w:val="2"/>
            <w:vAlign w:val="center"/>
          </w:tcPr>
          <w:p w:rsidR="00535C99" w:rsidRPr="0025673B" w:rsidRDefault="00535C99" w:rsidP="00F55436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Выполнить ремонт </w:t>
            </w:r>
            <w:r w:rsidRPr="008B7D5D">
              <w:t xml:space="preserve">участка автомобильной дороги по ул. Строителей в х. </w:t>
            </w:r>
            <w:proofErr w:type="spellStart"/>
            <w:r w:rsidRPr="008B7D5D">
              <w:t>Пухляковский</w:t>
            </w:r>
            <w:proofErr w:type="spellEnd"/>
          </w:p>
        </w:tc>
        <w:tc>
          <w:tcPr>
            <w:tcW w:w="2944" w:type="dxa"/>
            <w:gridSpan w:val="2"/>
            <w:vAlign w:val="center"/>
          </w:tcPr>
          <w:p w:rsidR="00535C99" w:rsidRPr="0025673B" w:rsidRDefault="00535C99" w:rsidP="00535C99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 xml:space="preserve">Выполнен ремонт </w:t>
            </w:r>
            <w:r w:rsidRPr="008B7D5D">
              <w:t xml:space="preserve">участка автомобильной дороги по ул. Строителей в х. </w:t>
            </w:r>
            <w:proofErr w:type="spellStart"/>
            <w:r w:rsidRPr="008B7D5D">
              <w:t>Пухляковский</w:t>
            </w:r>
            <w:proofErr w:type="spellEnd"/>
            <w:r w:rsidRPr="0025673B">
              <w:rPr>
                <w:spacing w:val="-2"/>
              </w:rPr>
              <w:t xml:space="preserve">, </w:t>
            </w:r>
            <w:r>
              <w:rPr>
                <w:spacing w:val="-2"/>
              </w:rPr>
              <w:t>428</w:t>
            </w:r>
            <w:r w:rsidRPr="0025673B">
              <w:rPr>
                <w:spacing w:val="-2"/>
              </w:rPr>
              <w:t xml:space="preserve"> м.</w:t>
            </w:r>
          </w:p>
        </w:tc>
        <w:tc>
          <w:tcPr>
            <w:tcW w:w="1542" w:type="dxa"/>
            <w:gridSpan w:val="3"/>
            <w:vAlign w:val="center"/>
          </w:tcPr>
          <w:p w:rsidR="00535C99" w:rsidRPr="0025673B" w:rsidRDefault="00535C99" w:rsidP="00F55436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535C99" w:rsidRPr="0025673B" w:rsidTr="0057732A">
        <w:trPr>
          <w:gridAfter w:val="1"/>
          <w:wAfter w:w="18" w:type="dxa"/>
          <w:trHeight w:val="630"/>
        </w:trPr>
        <w:tc>
          <w:tcPr>
            <w:tcW w:w="567" w:type="dxa"/>
            <w:vAlign w:val="center"/>
          </w:tcPr>
          <w:p w:rsidR="00535C99" w:rsidRPr="0025673B" w:rsidRDefault="00535C99" w:rsidP="0057732A">
            <w:pPr>
              <w:pStyle w:val="TableParagraph"/>
              <w:kinsoku w:val="0"/>
              <w:overflowPunct w:val="0"/>
              <w:ind w:right="142"/>
              <w:jc w:val="center"/>
              <w:rPr>
                <w:spacing w:val="-5"/>
              </w:rPr>
            </w:pPr>
            <w:r w:rsidRPr="0025673B">
              <w:rPr>
                <w:spacing w:val="-5"/>
              </w:rPr>
              <w:t>1.</w:t>
            </w:r>
            <w:r>
              <w:rPr>
                <w:spacing w:val="-5"/>
              </w:rPr>
              <w:t>20</w:t>
            </w:r>
          </w:p>
        </w:tc>
        <w:tc>
          <w:tcPr>
            <w:tcW w:w="2835" w:type="dxa"/>
            <w:vAlign w:val="center"/>
          </w:tcPr>
          <w:p w:rsidR="00535C99" w:rsidRPr="0025673B" w:rsidRDefault="00535C99" w:rsidP="00F55436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Мероприятие 1.2.19 Ремонт </w:t>
            </w:r>
            <w:r w:rsidRPr="008B7D5D">
              <w:t xml:space="preserve">участка автомобильной дороги по ул. </w:t>
            </w:r>
            <w:proofErr w:type="gramStart"/>
            <w:r w:rsidRPr="008B7D5D">
              <w:t>Школьная</w:t>
            </w:r>
            <w:proofErr w:type="gramEnd"/>
            <w:r w:rsidRPr="008B7D5D">
              <w:t xml:space="preserve"> в х. </w:t>
            </w:r>
            <w:proofErr w:type="spellStart"/>
            <w:r w:rsidRPr="008B7D5D">
              <w:t>Пухляковский</w:t>
            </w:r>
            <w:proofErr w:type="spellEnd"/>
          </w:p>
        </w:tc>
        <w:tc>
          <w:tcPr>
            <w:tcW w:w="1579" w:type="dxa"/>
            <w:gridSpan w:val="2"/>
            <w:vAlign w:val="center"/>
          </w:tcPr>
          <w:p w:rsidR="00535C99" w:rsidRPr="0025673B" w:rsidRDefault="00535C99" w:rsidP="0057732A">
            <w:pPr>
              <w:pStyle w:val="TableParagraph"/>
              <w:kinsoku w:val="0"/>
              <w:overflowPunct w:val="0"/>
              <w:ind w:left="100" w:right="89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"Служба заказчика" Усть- Донецкого района</w:t>
            </w:r>
          </w:p>
        </w:tc>
        <w:tc>
          <w:tcPr>
            <w:tcW w:w="1268" w:type="dxa"/>
            <w:gridSpan w:val="2"/>
            <w:vAlign w:val="center"/>
          </w:tcPr>
          <w:p w:rsidR="00535C99" w:rsidRPr="00702D75" w:rsidRDefault="00535C99" w:rsidP="00817A75">
            <w:pPr>
              <w:jc w:val="center"/>
              <w:rPr>
                <w:sz w:val="24"/>
                <w:szCs w:val="24"/>
              </w:rPr>
            </w:pPr>
            <w:r w:rsidRPr="00702D75">
              <w:rPr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1268" w:type="dxa"/>
            <w:gridSpan w:val="2"/>
            <w:vAlign w:val="center"/>
          </w:tcPr>
          <w:p w:rsidR="00535C99" w:rsidRPr="00535C99" w:rsidRDefault="00535C99" w:rsidP="00535C99">
            <w:pPr>
              <w:jc w:val="center"/>
              <w:rPr>
                <w:sz w:val="24"/>
                <w:szCs w:val="24"/>
              </w:rPr>
            </w:pPr>
            <w:r w:rsidRPr="00535C99">
              <w:rPr>
                <w:sz w:val="24"/>
                <w:szCs w:val="24"/>
              </w:rPr>
              <w:t>01.03.2024</w:t>
            </w:r>
          </w:p>
        </w:tc>
        <w:tc>
          <w:tcPr>
            <w:tcW w:w="1271" w:type="dxa"/>
            <w:gridSpan w:val="2"/>
            <w:vAlign w:val="center"/>
          </w:tcPr>
          <w:p w:rsidR="00535C99" w:rsidRPr="0025673B" w:rsidRDefault="00535C99" w:rsidP="00535C99">
            <w:pPr>
              <w:pStyle w:val="TableParagraph"/>
              <w:kinsoku w:val="0"/>
              <w:overflowPunct w:val="0"/>
            </w:pPr>
            <w:r>
              <w:t>10</w:t>
            </w:r>
            <w:r w:rsidRPr="0025673B">
              <w:t>.0</w:t>
            </w:r>
            <w:r>
              <w:t>7</w:t>
            </w:r>
            <w:r w:rsidRPr="0025673B">
              <w:t>.202</w:t>
            </w:r>
            <w:r>
              <w:t>4</w:t>
            </w:r>
          </w:p>
        </w:tc>
        <w:tc>
          <w:tcPr>
            <w:tcW w:w="2604" w:type="dxa"/>
            <w:gridSpan w:val="2"/>
            <w:vAlign w:val="center"/>
          </w:tcPr>
          <w:p w:rsidR="00535C99" w:rsidRPr="0025673B" w:rsidRDefault="00535C99" w:rsidP="00535C99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Выполнить ремонт </w:t>
            </w:r>
            <w:r w:rsidRPr="008B7D5D">
              <w:t xml:space="preserve">участка автомобильной дороги по ул. </w:t>
            </w:r>
            <w:proofErr w:type="gramStart"/>
            <w:r w:rsidRPr="008B7D5D">
              <w:t>Школьная</w:t>
            </w:r>
            <w:proofErr w:type="gramEnd"/>
            <w:r w:rsidRPr="008B7D5D">
              <w:t xml:space="preserve"> в х. </w:t>
            </w:r>
            <w:proofErr w:type="spellStart"/>
            <w:r w:rsidRPr="008B7D5D">
              <w:t>Пухляковский</w:t>
            </w:r>
            <w:proofErr w:type="spellEnd"/>
          </w:p>
        </w:tc>
        <w:tc>
          <w:tcPr>
            <w:tcW w:w="2944" w:type="dxa"/>
            <w:gridSpan w:val="2"/>
            <w:vAlign w:val="center"/>
          </w:tcPr>
          <w:p w:rsidR="00535C99" w:rsidRPr="0025673B" w:rsidRDefault="00535C99" w:rsidP="00535C99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 xml:space="preserve">Выполнен ремонт </w:t>
            </w:r>
            <w:r w:rsidRPr="008B7D5D">
              <w:t xml:space="preserve">участка автомобильной дороги по ул. </w:t>
            </w:r>
            <w:proofErr w:type="gramStart"/>
            <w:r w:rsidRPr="008B7D5D">
              <w:t>Школьная</w:t>
            </w:r>
            <w:proofErr w:type="gramEnd"/>
            <w:r w:rsidRPr="008B7D5D">
              <w:t xml:space="preserve"> в х. </w:t>
            </w:r>
            <w:proofErr w:type="spellStart"/>
            <w:r w:rsidRPr="008B7D5D">
              <w:t>Пухляковский</w:t>
            </w:r>
            <w:proofErr w:type="spellEnd"/>
            <w:r w:rsidRPr="0025673B">
              <w:rPr>
                <w:spacing w:val="-2"/>
              </w:rPr>
              <w:t xml:space="preserve">, </w:t>
            </w:r>
            <w:r>
              <w:rPr>
                <w:spacing w:val="-2"/>
              </w:rPr>
              <w:t>320</w:t>
            </w:r>
            <w:r w:rsidRPr="0025673B">
              <w:rPr>
                <w:spacing w:val="-2"/>
              </w:rPr>
              <w:t xml:space="preserve"> м.</w:t>
            </w:r>
          </w:p>
        </w:tc>
        <w:tc>
          <w:tcPr>
            <w:tcW w:w="1542" w:type="dxa"/>
            <w:gridSpan w:val="3"/>
            <w:vAlign w:val="center"/>
          </w:tcPr>
          <w:p w:rsidR="00535C99" w:rsidRPr="0025673B" w:rsidRDefault="00535C99" w:rsidP="00F55436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535C99" w:rsidRPr="0025673B" w:rsidTr="0057732A">
        <w:trPr>
          <w:gridAfter w:val="1"/>
          <w:wAfter w:w="18" w:type="dxa"/>
          <w:trHeight w:val="630"/>
        </w:trPr>
        <w:tc>
          <w:tcPr>
            <w:tcW w:w="567" w:type="dxa"/>
            <w:vAlign w:val="center"/>
          </w:tcPr>
          <w:p w:rsidR="00535C99" w:rsidRPr="0025673B" w:rsidRDefault="00535C99" w:rsidP="0057732A">
            <w:pPr>
              <w:pStyle w:val="TableParagraph"/>
              <w:kinsoku w:val="0"/>
              <w:overflowPunct w:val="0"/>
              <w:ind w:right="142"/>
              <w:jc w:val="center"/>
              <w:rPr>
                <w:spacing w:val="-5"/>
              </w:rPr>
            </w:pPr>
            <w:r w:rsidRPr="0025673B">
              <w:rPr>
                <w:spacing w:val="-5"/>
              </w:rPr>
              <w:t>1.2</w:t>
            </w:r>
            <w:r>
              <w:rPr>
                <w:spacing w:val="-5"/>
              </w:rPr>
              <w:t>1</w:t>
            </w:r>
          </w:p>
        </w:tc>
        <w:tc>
          <w:tcPr>
            <w:tcW w:w="2835" w:type="dxa"/>
            <w:vAlign w:val="center"/>
          </w:tcPr>
          <w:p w:rsidR="00535C99" w:rsidRPr="0025673B" w:rsidRDefault="00535C99" w:rsidP="00F55436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Мероприятие 1.2.20 Ремонт </w:t>
            </w:r>
            <w:r w:rsidRPr="008B7D5D">
              <w:t>участка автомобильной дороги по ул. Гагарина в х. Тереховский</w:t>
            </w:r>
          </w:p>
        </w:tc>
        <w:tc>
          <w:tcPr>
            <w:tcW w:w="1579" w:type="dxa"/>
            <w:gridSpan w:val="2"/>
            <w:vAlign w:val="center"/>
          </w:tcPr>
          <w:p w:rsidR="00535C99" w:rsidRPr="0025673B" w:rsidRDefault="00535C99" w:rsidP="0057732A">
            <w:pPr>
              <w:pStyle w:val="TableParagraph"/>
              <w:kinsoku w:val="0"/>
              <w:overflowPunct w:val="0"/>
              <w:ind w:left="100" w:right="89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"Служба заказчика" Усть- Донецкого района</w:t>
            </w:r>
          </w:p>
        </w:tc>
        <w:tc>
          <w:tcPr>
            <w:tcW w:w="1268" w:type="dxa"/>
            <w:gridSpan w:val="2"/>
            <w:vAlign w:val="center"/>
          </w:tcPr>
          <w:p w:rsidR="00535C99" w:rsidRPr="00702D75" w:rsidRDefault="00535C99" w:rsidP="00817A75">
            <w:pPr>
              <w:jc w:val="center"/>
              <w:rPr>
                <w:sz w:val="24"/>
                <w:szCs w:val="24"/>
              </w:rPr>
            </w:pPr>
            <w:r w:rsidRPr="00702D75">
              <w:rPr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1268" w:type="dxa"/>
            <w:gridSpan w:val="2"/>
            <w:vAlign w:val="center"/>
          </w:tcPr>
          <w:p w:rsidR="00535C99" w:rsidRPr="00535C99" w:rsidRDefault="00535C99" w:rsidP="00535C99">
            <w:pPr>
              <w:jc w:val="center"/>
              <w:rPr>
                <w:sz w:val="24"/>
                <w:szCs w:val="24"/>
              </w:rPr>
            </w:pPr>
            <w:r w:rsidRPr="00535C99">
              <w:rPr>
                <w:sz w:val="24"/>
                <w:szCs w:val="24"/>
              </w:rPr>
              <w:t>01.03.2024</w:t>
            </w:r>
          </w:p>
        </w:tc>
        <w:tc>
          <w:tcPr>
            <w:tcW w:w="1271" w:type="dxa"/>
            <w:gridSpan w:val="2"/>
            <w:vAlign w:val="center"/>
          </w:tcPr>
          <w:p w:rsidR="00535C99" w:rsidRPr="0025673B" w:rsidRDefault="00535C99" w:rsidP="00F55436">
            <w:pPr>
              <w:pStyle w:val="TableParagraph"/>
              <w:kinsoku w:val="0"/>
              <w:overflowPunct w:val="0"/>
            </w:pPr>
            <w:r w:rsidRPr="0025673B">
              <w:t>12.09.2023</w:t>
            </w:r>
          </w:p>
        </w:tc>
        <w:tc>
          <w:tcPr>
            <w:tcW w:w="2604" w:type="dxa"/>
            <w:gridSpan w:val="2"/>
            <w:vAlign w:val="center"/>
          </w:tcPr>
          <w:p w:rsidR="00535C99" w:rsidRPr="0025673B" w:rsidRDefault="00535C99" w:rsidP="00F55436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Выполнить ремонт </w:t>
            </w:r>
            <w:r w:rsidRPr="008B7D5D">
              <w:t>участка автомобильной дороги по ул. Гагарина в х. Тереховский</w:t>
            </w:r>
          </w:p>
        </w:tc>
        <w:tc>
          <w:tcPr>
            <w:tcW w:w="2944" w:type="dxa"/>
            <w:gridSpan w:val="2"/>
            <w:vAlign w:val="center"/>
          </w:tcPr>
          <w:p w:rsidR="00535C99" w:rsidRPr="0025673B" w:rsidRDefault="00535C99" w:rsidP="00535C99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 xml:space="preserve">Выполнен ремонт </w:t>
            </w:r>
            <w:r w:rsidRPr="008B7D5D">
              <w:t>участка автомобильной дороги по ул. Гагарина в х. Тереховский</w:t>
            </w:r>
            <w:r w:rsidRPr="0025673B">
              <w:rPr>
                <w:spacing w:val="-2"/>
              </w:rPr>
              <w:t xml:space="preserve">, </w:t>
            </w:r>
            <w:r>
              <w:rPr>
                <w:spacing w:val="-2"/>
              </w:rPr>
              <w:t>660</w:t>
            </w:r>
            <w:r w:rsidRPr="0025673B">
              <w:rPr>
                <w:spacing w:val="-2"/>
              </w:rPr>
              <w:t xml:space="preserve"> м.</w:t>
            </w:r>
          </w:p>
        </w:tc>
        <w:tc>
          <w:tcPr>
            <w:tcW w:w="1542" w:type="dxa"/>
            <w:gridSpan w:val="3"/>
            <w:vAlign w:val="center"/>
          </w:tcPr>
          <w:p w:rsidR="00535C99" w:rsidRPr="0025673B" w:rsidRDefault="00535C99" w:rsidP="00F55436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535C99" w:rsidRPr="0025673B" w:rsidTr="0057732A">
        <w:trPr>
          <w:gridAfter w:val="1"/>
          <w:wAfter w:w="18" w:type="dxa"/>
          <w:trHeight w:val="630"/>
        </w:trPr>
        <w:tc>
          <w:tcPr>
            <w:tcW w:w="567" w:type="dxa"/>
            <w:vAlign w:val="center"/>
          </w:tcPr>
          <w:p w:rsidR="00535C99" w:rsidRPr="0025673B" w:rsidRDefault="00535C99" w:rsidP="0057732A">
            <w:pPr>
              <w:pStyle w:val="TableParagraph"/>
              <w:kinsoku w:val="0"/>
              <w:overflowPunct w:val="0"/>
              <w:ind w:right="142"/>
              <w:jc w:val="center"/>
              <w:rPr>
                <w:spacing w:val="-5"/>
              </w:rPr>
            </w:pPr>
            <w:r w:rsidRPr="0025673B">
              <w:rPr>
                <w:spacing w:val="-5"/>
              </w:rPr>
              <w:t>1.2</w:t>
            </w:r>
            <w:r>
              <w:rPr>
                <w:spacing w:val="-5"/>
              </w:rPr>
              <w:t>2</w:t>
            </w:r>
          </w:p>
        </w:tc>
        <w:tc>
          <w:tcPr>
            <w:tcW w:w="2835" w:type="dxa"/>
            <w:vAlign w:val="center"/>
          </w:tcPr>
          <w:p w:rsidR="00535C99" w:rsidRPr="0025673B" w:rsidRDefault="00535C99" w:rsidP="00F55436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496BD9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Мероприятие 1.2.21 </w:t>
            </w:r>
            <w:r w:rsidRPr="0025673B">
              <w:rPr>
                <w:spacing w:val="-2"/>
              </w:rPr>
              <w:lastRenderedPageBreak/>
              <w:t xml:space="preserve">Ремонт </w:t>
            </w:r>
            <w:r w:rsidRPr="008B7D5D">
              <w:t xml:space="preserve">участка автомобильной дороги по ул. </w:t>
            </w:r>
            <w:proofErr w:type="gramStart"/>
            <w:r w:rsidRPr="008B7D5D">
              <w:t>Озерная</w:t>
            </w:r>
            <w:proofErr w:type="gramEnd"/>
            <w:r w:rsidRPr="008B7D5D">
              <w:t xml:space="preserve"> в х. Черни</w:t>
            </w:r>
          </w:p>
        </w:tc>
        <w:tc>
          <w:tcPr>
            <w:tcW w:w="1579" w:type="dxa"/>
            <w:gridSpan w:val="2"/>
            <w:vAlign w:val="center"/>
          </w:tcPr>
          <w:p w:rsidR="00535C99" w:rsidRPr="0025673B" w:rsidRDefault="00535C99" w:rsidP="0057732A">
            <w:pPr>
              <w:pStyle w:val="TableParagraph"/>
              <w:kinsoku w:val="0"/>
              <w:overflowPunct w:val="0"/>
              <w:ind w:left="100" w:right="89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lastRenderedPageBreak/>
              <w:t>МКУ</w:t>
            </w:r>
            <w:r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"Служба </w:t>
            </w:r>
            <w:r w:rsidRPr="0025673B">
              <w:rPr>
                <w:spacing w:val="-2"/>
              </w:rPr>
              <w:lastRenderedPageBreak/>
              <w:t>заказчика" Усть- Донецкого района</w:t>
            </w:r>
          </w:p>
        </w:tc>
        <w:tc>
          <w:tcPr>
            <w:tcW w:w="1268" w:type="dxa"/>
            <w:gridSpan w:val="2"/>
            <w:vAlign w:val="center"/>
          </w:tcPr>
          <w:p w:rsidR="00535C99" w:rsidRPr="00702D75" w:rsidRDefault="00535C99" w:rsidP="00817A75">
            <w:pPr>
              <w:jc w:val="center"/>
              <w:rPr>
                <w:sz w:val="24"/>
                <w:szCs w:val="24"/>
              </w:rPr>
            </w:pPr>
            <w:r w:rsidRPr="00702D75">
              <w:rPr>
                <w:spacing w:val="-2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268" w:type="dxa"/>
            <w:gridSpan w:val="2"/>
            <w:vAlign w:val="center"/>
          </w:tcPr>
          <w:p w:rsidR="00535C99" w:rsidRPr="00535C99" w:rsidRDefault="00535C99" w:rsidP="00535C99">
            <w:pPr>
              <w:jc w:val="center"/>
              <w:rPr>
                <w:sz w:val="24"/>
                <w:szCs w:val="24"/>
              </w:rPr>
            </w:pPr>
            <w:r w:rsidRPr="00535C99">
              <w:rPr>
                <w:sz w:val="24"/>
                <w:szCs w:val="24"/>
              </w:rPr>
              <w:t>01.03.2024</w:t>
            </w:r>
          </w:p>
        </w:tc>
        <w:tc>
          <w:tcPr>
            <w:tcW w:w="1271" w:type="dxa"/>
            <w:gridSpan w:val="2"/>
            <w:vAlign w:val="center"/>
          </w:tcPr>
          <w:p w:rsidR="00535C99" w:rsidRPr="0025673B" w:rsidRDefault="00535C99" w:rsidP="00535C99">
            <w:pPr>
              <w:pStyle w:val="TableParagraph"/>
              <w:kinsoku w:val="0"/>
              <w:overflowPunct w:val="0"/>
            </w:pPr>
            <w:r>
              <w:t>19</w:t>
            </w:r>
            <w:r w:rsidRPr="0025673B">
              <w:t>.0</w:t>
            </w:r>
            <w:r>
              <w:t>7</w:t>
            </w:r>
            <w:r w:rsidRPr="0025673B">
              <w:t>.202</w:t>
            </w:r>
            <w:r>
              <w:t>4</w:t>
            </w:r>
          </w:p>
        </w:tc>
        <w:tc>
          <w:tcPr>
            <w:tcW w:w="2604" w:type="dxa"/>
            <w:gridSpan w:val="2"/>
            <w:vAlign w:val="center"/>
          </w:tcPr>
          <w:p w:rsidR="00535C99" w:rsidRPr="0025673B" w:rsidRDefault="00535C99" w:rsidP="00F55436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Выполнить ремонт </w:t>
            </w:r>
            <w:r w:rsidRPr="008B7D5D">
              <w:t xml:space="preserve">участка автомобильной </w:t>
            </w:r>
            <w:r w:rsidRPr="008B7D5D">
              <w:lastRenderedPageBreak/>
              <w:t xml:space="preserve">дороги по ул. </w:t>
            </w:r>
            <w:proofErr w:type="gramStart"/>
            <w:r w:rsidRPr="008B7D5D">
              <w:t>Озерная</w:t>
            </w:r>
            <w:proofErr w:type="gramEnd"/>
            <w:r w:rsidRPr="008B7D5D">
              <w:t xml:space="preserve"> в х. Черни</w:t>
            </w:r>
          </w:p>
        </w:tc>
        <w:tc>
          <w:tcPr>
            <w:tcW w:w="2944" w:type="dxa"/>
            <w:gridSpan w:val="2"/>
            <w:vAlign w:val="center"/>
          </w:tcPr>
          <w:p w:rsidR="00535C99" w:rsidRPr="0025673B" w:rsidRDefault="00535C99" w:rsidP="00535C99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lastRenderedPageBreak/>
              <w:t xml:space="preserve">Выполнен ремонт </w:t>
            </w:r>
            <w:r w:rsidRPr="008B7D5D">
              <w:t xml:space="preserve">участка автомобильной дороги по </w:t>
            </w:r>
            <w:r w:rsidRPr="008B7D5D">
              <w:lastRenderedPageBreak/>
              <w:t xml:space="preserve">ул. </w:t>
            </w:r>
            <w:proofErr w:type="gramStart"/>
            <w:r w:rsidRPr="008B7D5D">
              <w:t>Озерная</w:t>
            </w:r>
            <w:proofErr w:type="gramEnd"/>
            <w:r w:rsidRPr="008B7D5D">
              <w:t xml:space="preserve"> в х. Черни</w:t>
            </w:r>
            <w:r w:rsidRPr="0025673B">
              <w:rPr>
                <w:spacing w:val="-2"/>
              </w:rPr>
              <w:t xml:space="preserve">, </w:t>
            </w:r>
            <w:r>
              <w:rPr>
                <w:spacing w:val="-2"/>
              </w:rPr>
              <w:t>755</w:t>
            </w:r>
            <w:r w:rsidRPr="0025673B">
              <w:rPr>
                <w:spacing w:val="-2"/>
              </w:rPr>
              <w:t xml:space="preserve"> м.</w:t>
            </w:r>
          </w:p>
        </w:tc>
        <w:tc>
          <w:tcPr>
            <w:tcW w:w="1542" w:type="dxa"/>
            <w:gridSpan w:val="3"/>
            <w:vAlign w:val="center"/>
          </w:tcPr>
          <w:p w:rsidR="00535C99" w:rsidRPr="0025673B" w:rsidRDefault="00535C99" w:rsidP="00F55436">
            <w:pPr>
              <w:pStyle w:val="TableParagraph"/>
              <w:kinsoku w:val="0"/>
              <w:overflowPunct w:val="0"/>
              <w:jc w:val="center"/>
            </w:pPr>
            <w:r w:rsidRPr="0025673B">
              <w:lastRenderedPageBreak/>
              <w:t>-</w:t>
            </w:r>
          </w:p>
        </w:tc>
      </w:tr>
      <w:tr w:rsidR="00535C99" w:rsidRPr="0025673B" w:rsidTr="0057732A">
        <w:trPr>
          <w:gridAfter w:val="1"/>
          <w:wAfter w:w="18" w:type="dxa"/>
          <w:trHeight w:val="186"/>
        </w:trPr>
        <w:tc>
          <w:tcPr>
            <w:tcW w:w="567" w:type="dxa"/>
            <w:vAlign w:val="center"/>
          </w:tcPr>
          <w:p w:rsidR="00535C99" w:rsidRPr="0025673B" w:rsidRDefault="00535C99" w:rsidP="0057732A">
            <w:pPr>
              <w:pStyle w:val="TableParagraph"/>
              <w:kinsoku w:val="0"/>
              <w:overflowPunct w:val="0"/>
              <w:ind w:right="142"/>
              <w:jc w:val="center"/>
              <w:rPr>
                <w:spacing w:val="-5"/>
              </w:rPr>
            </w:pPr>
            <w:r w:rsidRPr="0025673B">
              <w:rPr>
                <w:spacing w:val="-5"/>
              </w:rPr>
              <w:lastRenderedPageBreak/>
              <w:t>1.2</w:t>
            </w:r>
            <w:r w:rsidR="00496BD9">
              <w:rPr>
                <w:spacing w:val="-5"/>
              </w:rPr>
              <w:t>3</w:t>
            </w:r>
          </w:p>
        </w:tc>
        <w:tc>
          <w:tcPr>
            <w:tcW w:w="2835" w:type="dxa"/>
            <w:vAlign w:val="center"/>
          </w:tcPr>
          <w:p w:rsidR="00535C99" w:rsidRPr="0025673B" w:rsidRDefault="00535C99" w:rsidP="00F55436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496BD9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Мероприятие 1.2.22 Ремонт </w:t>
            </w:r>
            <w:r w:rsidR="00496BD9" w:rsidRPr="00496BD9">
              <w:rPr>
                <w:color w:val="000000"/>
              </w:rPr>
              <w:t>автомобильной дороги по ул</w:t>
            </w:r>
            <w:proofErr w:type="gramStart"/>
            <w:r w:rsidR="00496BD9" w:rsidRPr="00496BD9">
              <w:rPr>
                <w:color w:val="000000"/>
              </w:rPr>
              <w:t>.Н</w:t>
            </w:r>
            <w:proofErr w:type="gramEnd"/>
            <w:r w:rsidR="00496BD9" w:rsidRPr="00496BD9">
              <w:rPr>
                <w:color w:val="000000"/>
              </w:rPr>
              <w:t>овая в х.Черни</w:t>
            </w:r>
          </w:p>
        </w:tc>
        <w:tc>
          <w:tcPr>
            <w:tcW w:w="1579" w:type="dxa"/>
            <w:gridSpan w:val="2"/>
            <w:vAlign w:val="center"/>
          </w:tcPr>
          <w:p w:rsidR="00535C99" w:rsidRPr="0025673B" w:rsidRDefault="00535C99" w:rsidP="0057732A">
            <w:pPr>
              <w:pStyle w:val="TableParagraph"/>
              <w:kinsoku w:val="0"/>
              <w:overflowPunct w:val="0"/>
              <w:ind w:left="100" w:right="89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"Служба заказчика" Усть- Донецкого района</w:t>
            </w:r>
          </w:p>
        </w:tc>
        <w:tc>
          <w:tcPr>
            <w:tcW w:w="1268" w:type="dxa"/>
            <w:gridSpan w:val="2"/>
            <w:vAlign w:val="center"/>
          </w:tcPr>
          <w:p w:rsidR="00535C99" w:rsidRPr="00702D75" w:rsidRDefault="00535C99" w:rsidP="00817A75">
            <w:pPr>
              <w:jc w:val="center"/>
              <w:rPr>
                <w:sz w:val="24"/>
                <w:szCs w:val="24"/>
              </w:rPr>
            </w:pPr>
            <w:r w:rsidRPr="00702D75">
              <w:rPr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1268" w:type="dxa"/>
            <w:gridSpan w:val="2"/>
            <w:vAlign w:val="center"/>
          </w:tcPr>
          <w:p w:rsidR="00535C99" w:rsidRPr="00535C99" w:rsidRDefault="00496BD9" w:rsidP="00496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21.08</w:t>
            </w:r>
            <w:r w:rsidR="00535C99" w:rsidRPr="00535C99">
              <w:rPr>
                <w:sz w:val="24"/>
                <w:szCs w:val="24"/>
              </w:rPr>
              <w:t>.2024</w:t>
            </w:r>
          </w:p>
        </w:tc>
        <w:tc>
          <w:tcPr>
            <w:tcW w:w="1271" w:type="dxa"/>
            <w:gridSpan w:val="2"/>
            <w:vAlign w:val="center"/>
          </w:tcPr>
          <w:p w:rsidR="00535C99" w:rsidRPr="0025673B" w:rsidRDefault="00496BD9" w:rsidP="00496BD9">
            <w:pPr>
              <w:pStyle w:val="TableParagraph"/>
              <w:kinsoku w:val="0"/>
              <w:overflowPunct w:val="0"/>
            </w:pPr>
            <w:r>
              <w:t>17</w:t>
            </w:r>
            <w:r w:rsidR="00535C99" w:rsidRPr="0025673B">
              <w:t>.</w:t>
            </w:r>
            <w:r>
              <w:t>10</w:t>
            </w:r>
            <w:r w:rsidR="00535C99" w:rsidRPr="0025673B">
              <w:t>.202</w:t>
            </w:r>
            <w:r>
              <w:t>4</w:t>
            </w:r>
          </w:p>
        </w:tc>
        <w:tc>
          <w:tcPr>
            <w:tcW w:w="2604" w:type="dxa"/>
            <w:gridSpan w:val="2"/>
            <w:vAlign w:val="center"/>
          </w:tcPr>
          <w:p w:rsidR="00535C99" w:rsidRPr="0025673B" w:rsidRDefault="00535C99" w:rsidP="00F55436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Выполнить ремонт </w:t>
            </w:r>
            <w:r w:rsidR="00496BD9" w:rsidRPr="00496BD9">
              <w:rPr>
                <w:color w:val="000000"/>
              </w:rPr>
              <w:t>автомобильной дороги по ул</w:t>
            </w:r>
            <w:proofErr w:type="gramStart"/>
            <w:r w:rsidR="00496BD9" w:rsidRPr="00496BD9">
              <w:rPr>
                <w:color w:val="000000"/>
              </w:rPr>
              <w:t>.Н</w:t>
            </w:r>
            <w:proofErr w:type="gramEnd"/>
            <w:r w:rsidR="00496BD9" w:rsidRPr="00496BD9">
              <w:rPr>
                <w:color w:val="000000"/>
              </w:rPr>
              <w:t>овая в х.Черни</w:t>
            </w:r>
          </w:p>
        </w:tc>
        <w:tc>
          <w:tcPr>
            <w:tcW w:w="2944" w:type="dxa"/>
            <w:gridSpan w:val="2"/>
            <w:vAlign w:val="center"/>
          </w:tcPr>
          <w:p w:rsidR="00535C99" w:rsidRPr="0025673B" w:rsidRDefault="00535C99" w:rsidP="00496BD9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 xml:space="preserve">Выполнен ремонт </w:t>
            </w:r>
            <w:r w:rsidR="00496BD9" w:rsidRPr="00496BD9">
              <w:rPr>
                <w:color w:val="000000"/>
              </w:rPr>
              <w:t>автомобильной дороги по ул</w:t>
            </w:r>
            <w:proofErr w:type="gramStart"/>
            <w:r w:rsidR="00496BD9" w:rsidRPr="00496BD9">
              <w:rPr>
                <w:color w:val="000000"/>
              </w:rPr>
              <w:t>.Н</w:t>
            </w:r>
            <w:proofErr w:type="gramEnd"/>
            <w:r w:rsidR="00496BD9" w:rsidRPr="00496BD9">
              <w:rPr>
                <w:color w:val="000000"/>
              </w:rPr>
              <w:t>овая в х.Черни</w:t>
            </w:r>
            <w:r w:rsidRPr="0025673B">
              <w:rPr>
                <w:spacing w:val="-2"/>
              </w:rPr>
              <w:t>,</w:t>
            </w:r>
            <w:r w:rsidR="00DA14A0">
              <w:rPr>
                <w:spacing w:val="-2"/>
              </w:rPr>
              <w:t xml:space="preserve"> </w:t>
            </w:r>
            <w:r w:rsidR="00496BD9">
              <w:rPr>
                <w:spacing w:val="-2"/>
              </w:rPr>
              <w:t>403</w:t>
            </w:r>
            <w:r w:rsidRPr="0025673B">
              <w:rPr>
                <w:spacing w:val="-2"/>
              </w:rPr>
              <w:t xml:space="preserve"> м.</w:t>
            </w:r>
          </w:p>
        </w:tc>
        <w:tc>
          <w:tcPr>
            <w:tcW w:w="1542" w:type="dxa"/>
            <w:gridSpan w:val="3"/>
            <w:vAlign w:val="center"/>
          </w:tcPr>
          <w:p w:rsidR="00535C99" w:rsidRPr="0025673B" w:rsidRDefault="00535C99" w:rsidP="00F55436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535C99" w:rsidRPr="0025673B" w:rsidTr="0057732A">
        <w:trPr>
          <w:gridAfter w:val="1"/>
          <w:wAfter w:w="18" w:type="dxa"/>
          <w:trHeight w:val="630"/>
        </w:trPr>
        <w:tc>
          <w:tcPr>
            <w:tcW w:w="567" w:type="dxa"/>
            <w:vAlign w:val="center"/>
          </w:tcPr>
          <w:p w:rsidR="00535C99" w:rsidRPr="0025673B" w:rsidRDefault="00535C99" w:rsidP="0057732A">
            <w:pPr>
              <w:pStyle w:val="TableParagraph"/>
              <w:kinsoku w:val="0"/>
              <w:overflowPunct w:val="0"/>
              <w:ind w:right="142"/>
              <w:jc w:val="center"/>
              <w:rPr>
                <w:spacing w:val="-5"/>
              </w:rPr>
            </w:pPr>
            <w:r w:rsidRPr="0025673B">
              <w:rPr>
                <w:spacing w:val="-5"/>
              </w:rPr>
              <w:t>1.2</w:t>
            </w:r>
            <w:r w:rsidR="00496BD9">
              <w:rPr>
                <w:spacing w:val="-5"/>
              </w:rPr>
              <w:t>4</w:t>
            </w:r>
          </w:p>
        </w:tc>
        <w:tc>
          <w:tcPr>
            <w:tcW w:w="2835" w:type="dxa"/>
            <w:vAlign w:val="center"/>
          </w:tcPr>
          <w:p w:rsidR="00535C99" w:rsidRPr="0025673B" w:rsidRDefault="00535C99" w:rsidP="00F55436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496BD9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Мероприятие 1.2.23 Ремонт </w:t>
            </w:r>
            <w:r w:rsidR="00496BD9" w:rsidRPr="000C7A86">
              <w:rPr>
                <w:color w:val="000000"/>
              </w:rPr>
              <w:t>участка автомобильной дороги по ул</w:t>
            </w:r>
            <w:proofErr w:type="gramStart"/>
            <w:r w:rsidR="00496BD9" w:rsidRPr="000C7A86">
              <w:rPr>
                <w:color w:val="000000"/>
              </w:rPr>
              <w:t>.Н</w:t>
            </w:r>
            <w:proofErr w:type="gramEnd"/>
            <w:r w:rsidR="00496BD9" w:rsidRPr="000C7A86">
              <w:rPr>
                <w:color w:val="000000"/>
              </w:rPr>
              <w:t xml:space="preserve">абережная в </w:t>
            </w:r>
            <w:proofErr w:type="spellStart"/>
            <w:r w:rsidR="00496BD9" w:rsidRPr="000C7A86">
              <w:rPr>
                <w:color w:val="000000"/>
              </w:rPr>
              <w:t>ст.Мелиховская</w:t>
            </w:r>
            <w:proofErr w:type="spellEnd"/>
          </w:p>
        </w:tc>
        <w:tc>
          <w:tcPr>
            <w:tcW w:w="1579" w:type="dxa"/>
            <w:gridSpan w:val="2"/>
            <w:vAlign w:val="center"/>
          </w:tcPr>
          <w:p w:rsidR="00535C99" w:rsidRPr="0025673B" w:rsidRDefault="00535C99" w:rsidP="0057732A">
            <w:pPr>
              <w:pStyle w:val="TableParagraph"/>
              <w:kinsoku w:val="0"/>
              <w:overflowPunct w:val="0"/>
              <w:ind w:left="100" w:right="89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 w:rsidR="00496BD9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"Служба заказчика" Усть- Донецкого района</w:t>
            </w:r>
          </w:p>
        </w:tc>
        <w:tc>
          <w:tcPr>
            <w:tcW w:w="1268" w:type="dxa"/>
            <w:gridSpan w:val="2"/>
            <w:vAlign w:val="center"/>
          </w:tcPr>
          <w:p w:rsidR="00535C99" w:rsidRPr="00702D75" w:rsidRDefault="00535C99" w:rsidP="00817A75">
            <w:pPr>
              <w:jc w:val="center"/>
              <w:rPr>
                <w:sz w:val="24"/>
                <w:szCs w:val="24"/>
              </w:rPr>
            </w:pPr>
            <w:r w:rsidRPr="00702D75">
              <w:rPr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1268" w:type="dxa"/>
            <w:gridSpan w:val="2"/>
            <w:vAlign w:val="center"/>
          </w:tcPr>
          <w:p w:rsidR="00535C99" w:rsidRPr="00535C99" w:rsidRDefault="00496BD9" w:rsidP="00496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</w:t>
            </w:r>
            <w:r w:rsidRPr="00535C99">
              <w:rPr>
                <w:sz w:val="24"/>
                <w:szCs w:val="24"/>
              </w:rPr>
              <w:t>.2024</w:t>
            </w:r>
          </w:p>
        </w:tc>
        <w:tc>
          <w:tcPr>
            <w:tcW w:w="1271" w:type="dxa"/>
            <w:gridSpan w:val="2"/>
            <w:vAlign w:val="center"/>
          </w:tcPr>
          <w:p w:rsidR="00535C99" w:rsidRPr="0025673B" w:rsidRDefault="00535C99" w:rsidP="00496BD9">
            <w:pPr>
              <w:pStyle w:val="TableParagraph"/>
              <w:kinsoku w:val="0"/>
              <w:overflowPunct w:val="0"/>
            </w:pPr>
            <w:r w:rsidRPr="0025673B">
              <w:t>1</w:t>
            </w:r>
            <w:r w:rsidR="00496BD9">
              <w:t>6</w:t>
            </w:r>
            <w:r w:rsidRPr="0025673B">
              <w:t>.09.202</w:t>
            </w:r>
            <w:r w:rsidR="00496BD9">
              <w:t>4</w:t>
            </w:r>
          </w:p>
        </w:tc>
        <w:tc>
          <w:tcPr>
            <w:tcW w:w="2604" w:type="dxa"/>
            <w:gridSpan w:val="2"/>
            <w:vAlign w:val="center"/>
          </w:tcPr>
          <w:p w:rsidR="00535C99" w:rsidRPr="0025673B" w:rsidRDefault="00535C99" w:rsidP="00F55436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Выполнить ремонт </w:t>
            </w:r>
            <w:r w:rsidR="00496BD9" w:rsidRPr="000C7A86">
              <w:rPr>
                <w:color w:val="000000"/>
              </w:rPr>
              <w:t>участка автомобильной дороги по ул</w:t>
            </w:r>
            <w:proofErr w:type="gramStart"/>
            <w:r w:rsidR="00496BD9" w:rsidRPr="000C7A86">
              <w:rPr>
                <w:color w:val="000000"/>
              </w:rPr>
              <w:t>.Н</w:t>
            </w:r>
            <w:proofErr w:type="gramEnd"/>
            <w:r w:rsidR="00496BD9" w:rsidRPr="000C7A86">
              <w:rPr>
                <w:color w:val="000000"/>
              </w:rPr>
              <w:t xml:space="preserve">абережная в </w:t>
            </w:r>
            <w:proofErr w:type="spellStart"/>
            <w:r w:rsidR="00496BD9" w:rsidRPr="000C7A86">
              <w:rPr>
                <w:color w:val="000000"/>
              </w:rPr>
              <w:t>ст.Мелиховская</w:t>
            </w:r>
            <w:proofErr w:type="spellEnd"/>
          </w:p>
        </w:tc>
        <w:tc>
          <w:tcPr>
            <w:tcW w:w="2944" w:type="dxa"/>
            <w:gridSpan w:val="2"/>
            <w:vAlign w:val="center"/>
          </w:tcPr>
          <w:p w:rsidR="00535C99" w:rsidRPr="0025673B" w:rsidRDefault="00535C99" w:rsidP="00496BD9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 xml:space="preserve">Выполнен ремонт </w:t>
            </w:r>
            <w:r w:rsidR="00496BD9" w:rsidRPr="000C7A86">
              <w:rPr>
                <w:color w:val="000000"/>
              </w:rPr>
              <w:t>участка автомобильной дороги по ул</w:t>
            </w:r>
            <w:proofErr w:type="gramStart"/>
            <w:r w:rsidR="00496BD9" w:rsidRPr="000C7A86">
              <w:rPr>
                <w:color w:val="000000"/>
              </w:rPr>
              <w:t>.Н</w:t>
            </w:r>
            <w:proofErr w:type="gramEnd"/>
            <w:r w:rsidR="00496BD9" w:rsidRPr="000C7A86">
              <w:rPr>
                <w:color w:val="000000"/>
              </w:rPr>
              <w:t xml:space="preserve">абережная в </w:t>
            </w:r>
            <w:proofErr w:type="spellStart"/>
            <w:r w:rsidR="00496BD9" w:rsidRPr="000C7A86">
              <w:rPr>
                <w:color w:val="000000"/>
              </w:rPr>
              <w:t>ст.Мелиховская</w:t>
            </w:r>
            <w:proofErr w:type="spellEnd"/>
            <w:r w:rsidRPr="0025673B">
              <w:rPr>
                <w:spacing w:val="-2"/>
              </w:rPr>
              <w:t xml:space="preserve">, </w:t>
            </w:r>
            <w:r w:rsidR="00496BD9">
              <w:rPr>
                <w:spacing w:val="-2"/>
              </w:rPr>
              <w:t>900</w:t>
            </w:r>
            <w:r w:rsidRPr="0025673B">
              <w:rPr>
                <w:spacing w:val="-2"/>
              </w:rPr>
              <w:t xml:space="preserve"> м.</w:t>
            </w:r>
          </w:p>
        </w:tc>
        <w:tc>
          <w:tcPr>
            <w:tcW w:w="1542" w:type="dxa"/>
            <w:gridSpan w:val="3"/>
            <w:vAlign w:val="center"/>
          </w:tcPr>
          <w:p w:rsidR="00535C99" w:rsidRPr="0025673B" w:rsidRDefault="00535C99" w:rsidP="00F55436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496BD9" w:rsidRPr="0025673B" w:rsidTr="0057732A">
        <w:trPr>
          <w:gridAfter w:val="1"/>
          <w:wAfter w:w="18" w:type="dxa"/>
          <w:trHeight w:val="630"/>
        </w:trPr>
        <w:tc>
          <w:tcPr>
            <w:tcW w:w="567" w:type="dxa"/>
            <w:vAlign w:val="center"/>
          </w:tcPr>
          <w:p w:rsidR="00496BD9" w:rsidRPr="0025673B" w:rsidRDefault="00496BD9" w:rsidP="0057732A">
            <w:pPr>
              <w:pStyle w:val="TableParagraph"/>
              <w:kinsoku w:val="0"/>
              <w:overflowPunct w:val="0"/>
              <w:ind w:right="142"/>
              <w:jc w:val="center"/>
              <w:rPr>
                <w:spacing w:val="-5"/>
              </w:rPr>
            </w:pPr>
            <w:r w:rsidRPr="0025673B">
              <w:rPr>
                <w:spacing w:val="-5"/>
              </w:rPr>
              <w:t>1.2</w:t>
            </w:r>
            <w:r>
              <w:rPr>
                <w:spacing w:val="-5"/>
              </w:rPr>
              <w:t>5</w:t>
            </w:r>
          </w:p>
        </w:tc>
        <w:tc>
          <w:tcPr>
            <w:tcW w:w="2835" w:type="dxa"/>
            <w:vAlign w:val="center"/>
          </w:tcPr>
          <w:p w:rsidR="00496BD9" w:rsidRPr="0025673B" w:rsidRDefault="00496BD9" w:rsidP="00F55436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Мероприятие 1.2.24 Ремонт </w:t>
            </w:r>
            <w:r w:rsidRPr="000C7A86">
              <w:rPr>
                <w:color w:val="000000"/>
              </w:rPr>
              <w:t>участка автомобильной дороги по ул</w:t>
            </w:r>
            <w:proofErr w:type="gramStart"/>
            <w:r w:rsidRPr="000C7A86">
              <w:rPr>
                <w:color w:val="000000"/>
              </w:rPr>
              <w:t>.Ц</w:t>
            </w:r>
            <w:proofErr w:type="gramEnd"/>
            <w:r w:rsidRPr="000C7A86">
              <w:rPr>
                <w:color w:val="000000"/>
              </w:rPr>
              <w:t xml:space="preserve">ентральная в </w:t>
            </w:r>
            <w:proofErr w:type="spellStart"/>
            <w:r w:rsidRPr="000C7A86">
              <w:rPr>
                <w:color w:val="000000"/>
              </w:rPr>
              <w:t>х.Исаевский</w:t>
            </w:r>
            <w:proofErr w:type="spellEnd"/>
          </w:p>
        </w:tc>
        <w:tc>
          <w:tcPr>
            <w:tcW w:w="1579" w:type="dxa"/>
            <w:gridSpan w:val="2"/>
            <w:vAlign w:val="center"/>
          </w:tcPr>
          <w:p w:rsidR="00496BD9" w:rsidRPr="0025673B" w:rsidRDefault="00496BD9" w:rsidP="0057732A">
            <w:pPr>
              <w:pStyle w:val="TableParagraph"/>
              <w:kinsoku w:val="0"/>
              <w:overflowPunct w:val="0"/>
              <w:ind w:left="100" w:right="89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"Служба заказчика" Усть- Донецкого района</w:t>
            </w:r>
          </w:p>
        </w:tc>
        <w:tc>
          <w:tcPr>
            <w:tcW w:w="1268" w:type="dxa"/>
            <w:gridSpan w:val="2"/>
            <w:vAlign w:val="center"/>
          </w:tcPr>
          <w:p w:rsidR="00496BD9" w:rsidRPr="00702D75" w:rsidRDefault="00496BD9" w:rsidP="00817A75">
            <w:pPr>
              <w:jc w:val="center"/>
              <w:rPr>
                <w:sz w:val="24"/>
                <w:szCs w:val="24"/>
              </w:rPr>
            </w:pPr>
            <w:r w:rsidRPr="00702D75">
              <w:rPr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1268" w:type="dxa"/>
            <w:gridSpan w:val="2"/>
            <w:vAlign w:val="center"/>
          </w:tcPr>
          <w:p w:rsidR="00496BD9" w:rsidRPr="00535C99" w:rsidRDefault="00496BD9" w:rsidP="00817A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</w:t>
            </w:r>
            <w:r w:rsidRPr="00535C99">
              <w:rPr>
                <w:sz w:val="24"/>
                <w:szCs w:val="24"/>
              </w:rPr>
              <w:t>.2024</w:t>
            </w:r>
          </w:p>
        </w:tc>
        <w:tc>
          <w:tcPr>
            <w:tcW w:w="1271" w:type="dxa"/>
            <w:gridSpan w:val="2"/>
            <w:vAlign w:val="center"/>
          </w:tcPr>
          <w:p w:rsidR="00496BD9" w:rsidRPr="0025673B" w:rsidRDefault="00496BD9" w:rsidP="00817A75">
            <w:pPr>
              <w:pStyle w:val="TableParagraph"/>
              <w:kinsoku w:val="0"/>
              <w:overflowPunct w:val="0"/>
            </w:pPr>
            <w:r w:rsidRPr="0025673B">
              <w:t>1</w:t>
            </w:r>
            <w:r>
              <w:t>7</w:t>
            </w:r>
            <w:r w:rsidRPr="0025673B">
              <w:t>.09.202</w:t>
            </w:r>
            <w:r>
              <w:t>4</w:t>
            </w:r>
          </w:p>
        </w:tc>
        <w:tc>
          <w:tcPr>
            <w:tcW w:w="2604" w:type="dxa"/>
            <w:gridSpan w:val="2"/>
            <w:vAlign w:val="center"/>
          </w:tcPr>
          <w:p w:rsidR="00496BD9" w:rsidRPr="0025673B" w:rsidRDefault="00496BD9" w:rsidP="00F55436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Выполнить ремонт </w:t>
            </w:r>
            <w:r w:rsidRPr="000C7A86">
              <w:rPr>
                <w:color w:val="000000"/>
              </w:rPr>
              <w:t>участка автомобильной дороги по ул</w:t>
            </w:r>
            <w:proofErr w:type="gramStart"/>
            <w:r w:rsidRPr="000C7A86">
              <w:rPr>
                <w:color w:val="000000"/>
              </w:rPr>
              <w:t>.Ц</w:t>
            </w:r>
            <w:proofErr w:type="gramEnd"/>
            <w:r w:rsidRPr="000C7A86">
              <w:rPr>
                <w:color w:val="000000"/>
              </w:rPr>
              <w:t xml:space="preserve">ентральная в </w:t>
            </w:r>
            <w:proofErr w:type="spellStart"/>
            <w:r w:rsidRPr="000C7A86">
              <w:rPr>
                <w:color w:val="000000"/>
              </w:rPr>
              <w:t>х.Исаевский</w:t>
            </w:r>
            <w:proofErr w:type="spellEnd"/>
          </w:p>
        </w:tc>
        <w:tc>
          <w:tcPr>
            <w:tcW w:w="2944" w:type="dxa"/>
            <w:gridSpan w:val="2"/>
            <w:vAlign w:val="center"/>
          </w:tcPr>
          <w:p w:rsidR="00496BD9" w:rsidRPr="0025673B" w:rsidRDefault="00496BD9" w:rsidP="00496BD9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 xml:space="preserve">Выполнен ремонт </w:t>
            </w:r>
            <w:r w:rsidRPr="000C7A86">
              <w:rPr>
                <w:color w:val="000000"/>
              </w:rPr>
              <w:t>участка автомобильной дороги по ул</w:t>
            </w:r>
            <w:proofErr w:type="gramStart"/>
            <w:r w:rsidRPr="000C7A86">
              <w:rPr>
                <w:color w:val="000000"/>
              </w:rPr>
              <w:t>.Ц</w:t>
            </w:r>
            <w:proofErr w:type="gramEnd"/>
            <w:r w:rsidRPr="000C7A86">
              <w:rPr>
                <w:color w:val="000000"/>
              </w:rPr>
              <w:t xml:space="preserve">ентральная в </w:t>
            </w:r>
            <w:proofErr w:type="spellStart"/>
            <w:r w:rsidRPr="000C7A86">
              <w:rPr>
                <w:color w:val="000000"/>
              </w:rPr>
              <w:t>х.Исаевский</w:t>
            </w:r>
            <w:proofErr w:type="spellEnd"/>
            <w:r w:rsidRPr="0025673B">
              <w:rPr>
                <w:spacing w:val="-2"/>
              </w:rPr>
              <w:t xml:space="preserve">, </w:t>
            </w:r>
            <w:r>
              <w:rPr>
                <w:spacing w:val="-2"/>
              </w:rPr>
              <w:t>950</w:t>
            </w:r>
            <w:r w:rsidRPr="0025673B">
              <w:rPr>
                <w:spacing w:val="-2"/>
              </w:rPr>
              <w:t xml:space="preserve"> м.</w:t>
            </w:r>
          </w:p>
        </w:tc>
        <w:tc>
          <w:tcPr>
            <w:tcW w:w="1542" w:type="dxa"/>
            <w:gridSpan w:val="3"/>
            <w:vAlign w:val="center"/>
          </w:tcPr>
          <w:p w:rsidR="00496BD9" w:rsidRPr="0025673B" w:rsidRDefault="00496BD9" w:rsidP="00F55436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496BD9" w:rsidRPr="0025673B" w:rsidTr="0057732A">
        <w:trPr>
          <w:gridAfter w:val="1"/>
          <w:wAfter w:w="18" w:type="dxa"/>
          <w:trHeight w:val="630"/>
        </w:trPr>
        <w:tc>
          <w:tcPr>
            <w:tcW w:w="567" w:type="dxa"/>
            <w:vAlign w:val="center"/>
          </w:tcPr>
          <w:p w:rsidR="00496BD9" w:rsidRPr="0025673B" w:rsidRDefault="00496BD9" w:rsidP="0057732A">
            <w:pPr>
              <w:pStyle w:val="TableParagraph"/>
              <w:kinsoku w:val="0"/>
              <w:overflowPunct w:val="0"/>
              <w:ind w:right="142"/>
              <w:jc w:val="center"/>
              <w:rPr>
                <w:spacing w:val="-5"/>
              </w:rPr>
            </w:pPr>
            <w:r w:rsidRPr="0025673B">
              <w:rPr>
                <w:spacing w:val="-5"/>
              </w:rPr>
              <w:t>1.2</w:t>
            </w:r>
            <w:r>
              <w:rPr>
                <w:spacing w:val="-5"/>
              </w:rPr>
              <w:t>6</w:t>
            </w:r>
          </w:p>
        </w:tc>
        <w:tc>
          <w:tcPr>
            <w:tcW w:w="2835" w:type="dxa"/>
            <w:vAlign w:val="center"/>
          </w:tcPr>
          <w:p w:rsidR="00496BD9" w:rsidRPr="0025673B" w:rsidRDefault="00496BD9" w:rsidP="00F55436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Мероприятие 1.2.25 Ремонт </w:t>
            </w:r>
            <w:r w:rsidRPr="000C7A86">
              <w:rPr>
                <w:color w:val="000000"/>
              </w:rPr>
              <w:t>участка автомобильной дороги по ул</w:t>
            </w:r>
            <w:proofErr w:type="gramStart"/>
            <w:r w:rsidRPr="000C7A86">
              <w:rPr>
                <w:color w:val="000000"/>
              </w:rPr>
              <w:t>.М</w:t>
            </w:r>
            <w:proofErr w:type="gramEnd"/>
            <w:r w:rsidRPr="000C7A86">
              <w:rPr>
                <w:color w:val="000000"/>
              </w:rPr>
              <w:t xml:space="preserve">ичурина в </w:t>
            </w:r>
            <w:proofErr w:type="spellStart"/>
            <w:r w:rsidRPr="000C7A86">
              <w:rPr>
                <w:color w:val="000000"/>
              </w:rPr>
              <w:t>х.Ещеулов</w:t>
            </w:r>
            <w:proofErr w:type="spellEnd"/>
          </w:p>
        </w:tc>
        <w:tc>
          <w:tcPr>
            <w:tcW w:w="1579" w:type="dxa"/>
            <w:gridSpan w:val="2"/>
            <w:vAlign w:val="center"/>
          </w:tcPr>
          <w:p w:rsidR="00496BD9" w:rsidRPr="0025673B" w:rsidRDefault="00496BD9" w:rsidP="0057732A">
            <w:pPr>
              <w:pStyle w:val="TableParagraph"/>
              <w:kinsoku w:val="0"/>
              <w:overflowPunct w:val="0"/>
              <w:ind w:left="100" w:right="89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"Служба заказчика" Усть- Донецкого района</w:t>
            </w:r>
          </w:p>
        </w:tc>
        <w:tc>
          <w:tcPr>
            <w:tcW w:w="1268" w:type="dxa"/>
            <w:gridSpan w:val="2"/>
            <w:vAlign w:val="center"/>
          </w:tcPr>
          <w:p w:rsidR="00496BD9" w:rsidRPr="00702D75" w:rsidRDefault="00496BD9" w:rsidP="00817A75">
            <w:pPr>
              <w:jc w:val="center"/>
              <w:rPr>
                <w:sz w:val="24"/>
                <w:szCs w:val="24"/>
              </w:rPr>
            </w:pPr>
            <w:r w:rsidRPr="00702D75">
              <w:rPr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1268" w:type="dxa"/>
            <w:gridSpan w:val="2"/>
            <w:vAlign w:val="center"/>
          </w:tcPr>
          <w:p w:rsidR="00496BD9" w:rsidRPr="00535C99" w:rsidRDefault="00496BD9" w:rsidP="00817A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21.08</w:t>
            </w:r>
            <w:r w:rsidRPr="00535C99">
              <w:rPr>
                <w:sz w:val="24"/>
                <w:szCs w:val="24"/>
              </w:rPr>
              <w:t>.2024</w:t>
            </w:r>
          </w:p>
        </w:tc>
        <w:tc>
          <w:tcPr>
            <w:tcW w:w="1271" w:type="dxa"/>
            <w:gridSpan w:val="2"/>
            <w:vAlign w:val="center"/>
          </w:tcPr>
          <w:p w:rsidR="00496BD9" w:rsidRPr="0025673B" w:rsidRDefault="00496BD9" w:rsidP="00496BD9">
            <w:pPr>
              <w:pStyle w:val="TableParagraph"/>
              <w:kinsoku w:val="0"/>
              <w:overflowPunct w:val="0"/>
            </w:pPr>
            <w:r w:rsidRPr="0025673B">
              <w:t>1</w:t>
            </w:r>
            <w:r>
              <w:t>6</w:t>
            </w:r>
            <w:r w:rsidRPr="0025673B">
              <w:t>.</w:t>
            </w:r>
            <w:r>
              <w:t>10</w:t>
            </w:r>
            <w:r w:rsidRPr="0025673B">
              <w:t>.202</w:t>
            </w:r>
            <w:r>
              <w:t>4</w:t>
            </w:r>
          </w:p>
        </w:tc>
        <w:tc>
          <w:tcPr>
            <w:tcW w:w="2604" w:type="dxa"/>
            <w:gridSpan w:val="2"/>
            <w:vAlign w:val="center"/>
          </w:tcPr>
          <w:p w:rsidR="00496BD9" w:rsidRPr="0025673B" w:rsidRDefault="00496BD9" w:rsidP="00F55436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Выполнить ремонт </w:t>
            </w:r>
            <w:r w:rsidRPr="000C7A86">
              <w:rPr>
                <w:color w:val="000000"/>
              </w:rPr>
              <w:t>участка автомобильной дороги по ул</w:t>
            </w:r>
            <w:proofErr w:type="gramStart"/>
            <w:r w:rsidRPr="000C7A86">
              <w:rPr>
                <w:color w:val="000000"/>
              </w:rPr>
              <w:t>.М</w:t>
            </w:r>
            <w:proofErr w:type="gramEnd"/>
            <w:r w:rsidRPr="000C7A86">
              <w:rPr>
                <w:color w:val="000000"/>
              </w:rPr>
              <w:t xml:space="preserve">ичурина в </w:t>
            </w:r>
            <w:proofErr w:type="spellStart"/>
            <w:r w:rsidRPr="000C7A86">
              <w:rPr>
                <w:color w:val="000000"/>
              </w:rPr>
              <w:t>х.Ещеулов</w:t>
            </w:r>
            <w:proofErr w:type="spellEnd"/>
          </w:p>
        </w:tc>
        <w:tc>
          <w:tcPr>
            <w:tcW w:w="2944" w:type="dxa"/>
            <w:gridSpan w:val="2"/>
            <w:vAlign w:val="center"/>
          </w:tcPr>
          <w:p w:rsidR="00496BD9" w:rsidRPr="0025673B" w:rsidRDefault="00496BD9" w:rsidP="00496BD9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 xml:space="preserve">Выполнен ремонт </w:t>
            </w:r>
            <w:r w:rsidRPr="000C7A86">
              <w:rPr>
                <w:color w:val="000000"/>
              </w:rPr>
              <w:t>участка автомобильной дороги по ул</w:t>
            </w:r>
            <w:proofErr w:type="gramStart"/>
            <w:r w:rsidRPr="000C7A86">
              <w:rPr>
                <w:color w:val="000000"/>
              </w:rPr>
              <w:t>.М</w:t>
            </w:r>
            <w:proofErr w:type="gramEnd"/>
            <w:r w:rsidRPr="000C7A86">
              <w:rPr>
                <w:color w:val="000000"/>
              </w:rPr>
              <w:t xml:space="preserve">ичурина в </w:t>
            </w:r>
            <w:proofErr w:type="spellStart"/>
            <w:r w:rsidRPr="000C7A86">
              <w:rPr>
                <w:color w:val="000000"/>
              </w:rPr>
              <w:t>х.Ещеулов</w:t>
            </w:r>
            <w:proofErr w:type="spellEnd"/>
            <w:r w:rsidRPr="0025673B">
              <w:rPr>
                <w:spacing w:val="-2"/>
              </w:rPr>
              <w:t xml:space="preserve">, </w:t>
            </w:r>
            <w:r>
              <w:rPr>
                <w:spacing w:val="-2"/>
              </w:rPr>
              <w:t>835 м</w:t>
            </w:r>
          </w:p>
        </w:tc>
        <w:tc>
          <w:tcPr>
            <w:tcW w:w="1542" w:type="dxa"/>
            <w:gridSpan w:val="3"/>
            <w:vAlign w:val="center"/>
          </w:tcPr>
          <w:p w:rsidR="00496BD9" w:rsidRPr="0025673B" w:rsidRDefault="00496BD9" w:rsidP="00F55436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702D75" w:rsidRPr="0025673B" w:rsidTr="0057732A">
        <w:trPr>
          <w:gridAfter w:val="1"/>
          <w:wAfter w:w="18" w:type="dxa"/>
          <w:trHeight w:val="630"/>
        </w:trPr>
        <w:tc>
          <w:tcPr>
            <w:tcW w:w="567" w:type="dxa"/>
            <w:vAlign w:val="center"/>
          </w:tcPr>
          <w:p w:rsidR="00702D75" w:rsidRPr="0025673B" w:rsidRDefault="00702D75" w:rsidP="0057732A">
            <w:pPr>
              <w:pStyle w:val="TableParagraph"/>
              <w:kinsoku w:val="0"/>
              <w:overflowPunct w:val="0"/>
              <w:ind w:right="142"/>
              <w:jc w:val="center"/>
              <w:rPr>
                <w:spacing w:val="-5"/>
              </w:rPr>
            </w:pPr>
            <w:r w:rsidRPr="0025673B">
              <w:rPr>
                <w:spacing w:val="-5"/>
              </w:rPr>
              <w:t>1.2</w:t>
            </w:r>
            <w:r w:rsidR="00496BD9">
              <w:rPr>
                <w:spacing w:val="-5"/>
              </w:rPr>
              <w:t>7</w:t>
            </w:r>
          </w:p>
        </w:tc>
        <w:tc>
          <w:tcPr>
            <w:tcW w:w="2835" w:type="dxa"/>
            <w:vAlign w:val="center"/>
          </w:tcPr>
          <w:p w:rsidR="00702D75" w:rsidRPr="0025673B" w:rsidRDefault="00702D75" w:rsidP="00F55436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496BD9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Мероприятие 1.2.26 Ремонт </w:t>
            </w:r>
            <w:r w:rsidR="00496BD9" w:rsidRPr="00496BD9">
              <w:rPr>
                <w:color w:val="000000"/>
              </w:rPr>
              <w:t>участка автомобильной дороги по ул</w:t>
            </w:r>
            <w:proofErr w:type="gramStart"/>
            <w:r w:rsidR="00496BD9" w:rsidRPr="00496BD9">
              <w:rPr>
                <w:color w:val="000000"/>
              </w:rPr>
              <w:t>.В</w:t>
            </w:r>
            <w:proofErr w:type="gramEnd"/>
            <w:r w:rsidR="00496BD9" w:rsidRPr="00496BD9">
              <w:rPr>
                <w:color w:val="000000"/>
              </w:rPr>
              <w:t>иноградная в р.п.Усть-Донецкий</w:t>
            </w:r>
          </w:p>
        </w:tc>
        <w:tc>
          <w:tcPr>
            <w:tcW w:w="1579" w:type="dxa"/>
            <w:gridSpan w:val="2"/>
            <w:vAlign w:val="center"/>
          </w:tcPr>
          <w:p w:rsidR="00702D75" w:rsidRPr="0025673B" w:rsidRDefault="00702D75" w:rsidP="0057732A">
            <w:pPr>
              <w:pStyle w:val="TableParagraph"/>
              <w:kinsoku w:val="0"/>
              <w:overflowPunct w:val="0"/>
              <w:ind w:left="100" w:right="89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Администрация Усть-Донецкого городского поселения</w:t>
            </w:r>
          </w:p>
        </w:tc>
        <w:tc>
          <w:tcPr>
            <w:tcW w:w="1268" w:type="dxa"/>
            <w:gridSpan w:val="2"/>
            <w:vAlign w:val="center"/>
          </w:tcPr>
          <w:p w:rsidR="00702D75" w:rsidRPr="00702D75" w:rsidRDefault="00702D75" w:rsidP="00817A75">
            <w:pPr>
              <w:jc w:val="center"/>
              <w:rPr>
                <w:sz w:val="24"/>
                <w:szCs w:val="24"/>
              </w:rPr>
            </w:pPr>
            <w:r w:rsidRPr="00702D75">
              <w:rPr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1268" w:type="dxa"/>
            <w:gridSpan w:val="2"/>
            <w:vAlign w:val="center"/>
          </w:tcPr>
          <w:p w:rsidR="00702D75" w:rsidRPr="0025673B" w:rsidRDefault="00496BD9" w:rsidP="00496BD9">
            <w:pPr>
              <w:pStyle w:val="TableParagraph"/>
              <w:kinsoku w:val="0"/>
              <w:overflowPunct w:val="0"/>
            </w:pPr>
            <w:r>
              <w:t>14.10</w:t>
            </w:r>
            <w:r w:rsidRPr="00535C99">
              <w:t>.2024</w:t>
            </w:r>
          </w:p>
        </w:tc>
        <w:tc>
          <w:tcPr>
            <w:tcW w:w="1271" w:type="dxa"/>
            <w:gridSpan w:val="2"/>
            <w:vAlign w:val="center"/>
          </w:tcPr>
          <w:p w:rsidR="00702D75" w:rsidRPr="0025673B" w:rsidRDefault="00496BD9" w:rsidP="00496BD9">
            <w:pPr>
              <w:pStyle w:val="TableParagraph"/>
              <w:kinsoku w:val="0"/>
              <w:overflowPunct w:val="0"/>
            </w:pPr>
            <w:r>
              <w:t>21</w:t>
            </w:r>
            <w:r w:rsidR="00702D75" w:rsidRPr="0025673B">
              <w:t>.</w:t>
            </w:r>
            <w:r>
              <w:t>10</w:t>
            </w:r>
            <w:r w:rsidR="00702D75" w:rsidRPr="0025673B">
              <w:t>.202</w:t>
            </w:r>
            <w:r>
              <w:t>4</w:t>
            </w:r>
          </w:p>
        </w:tc>
        <w:tc>
          <w:tcPr>
            <w:tcW w:w="2604" w:type="dxa"/>
            <w:gridSpan w:val="2"/>
            <w:vAlign w:val="center"/>
          </w:tcPr>
          <w:p w:rsidR="00702D75" w:rsidRPr="0025673B" w:rsidRDefault="00702D75" w:rsidP="00F55436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Выполнить ремонт </w:t>
            </w:r>
            <w:r w:rsidR="00496BD9" w:rsidRPr="00496BD9">
              <w:rPr>
                <w:color w:val="000000"/>
              </w:rPr>
              <w:t>участка автомобильной дороги по ул</w:t>
            </w:r>
            <w:proofErr w:type="gramStart"/>
            <w:r w:rsidR="00496BD9" w:rsidRPr="00496BD9">
              <w:rPr>
                <w:color w:val="000000"/>
              </w:rPr>
              <w:t>.В</w:t>
            </w:r>
            <w:proofErr w:type="gramEnd"/>
            <w:r w:rsidR="00496BD9" w:rsidRPr="00496BD9">
              <w:rPr>
                <w:color w:val="000000"/>
              </w:rPr>
              <w:t>иноградная в р.п.Усть-Донецкий</w:t>
            </w:r>
          </w:p>
        </w:tc>
        <w:tc>
          <w:tcPr>
            <w:tcW w:w="2944" w:type="dxa"/>
            <w:gridSpan w:val="2"/>
            <w:vAlign w:val="center"/>
          </w:tcPr>
          <w:p w:rsidR="00702D75" w:rsidRPr="0025673B" w:rsidRDefault="00702D75" w:rsidP="00496BD9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 xml:space="preserve">Выполнен ремонт </w:t>
            </w:r>
            <w:r w:rsidR="00496BD9" w:rsidRPr="00496BD9">
              <w:rPr>
                <w:color w:val="000000"/>
              </w:rPr>
              <w:t>участка автомобильной дороги по ул</w:t>
            </w:r>
            <w:proofErr w:type="gramStart"/>
            <w:r w:rsidR="00496BD9" w:rsidRPr="00496BD9">
              <w:rPr>
                <w:color w:val="000000"/>
              </w:rPr>
              <w:t>.В</w:t>
            </w:r>
            <w:proofErr w:type="gramEnd"/>
            <w:r w:rsidR="00496BD9" w:rsidRPr="00496BD9">
              <w:rPr>
                <w:color w:val="000000"/>
              </w:rPr>
              <w:t>иноградная в р.п.Усть-Донецкий</w:t>
            </w:r>
            <w:r w:rsidRPr="0025673B">
              <w:rPr>
                <w:spacing w:val="-2"/>
              </w:rPr>
              <w:t xml:space="preserve">, </w:t>
            </w:r>
            <w:r w:rsidR="00496BD9">
              <w:rPr>
                <w:spacing w:val="-2"/>
              </w:rPr>
              <w:t>340</w:t>
            </w:r>
            <w:r w:rsidRPr="0025673B">
              <w:rPr>
                <w:spacing w:val="-2"/>
              </w:rPr>
              <w:t xml:space="preserve"> м.</w:t>
            </w:r>
          </w:p>
        </w:tc>
        <w:tc>
          <w:tcPr>
            <w:tcW w:w="1542" w:type="dxa"/>
            <w:gridSpan w:val="3"/>
            <w:vAlign w:val="center"/>
          </w:tcPr>
          <w:p w:rsidR="00702D75" w:rsidRPr="0025673B" w:rsidRDefault="00702D75" w:rsidP="00F55436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702D75" w:rsidRPr="0025673B" w:rsidTr="0057732A">
        <w:trPr>
          <w:gridAfter w:val="1"/>
          <w:wAfter w:w="18" w:type="dxa"/>
          <w:trHeight w:val="630"/>
        </w:trPr>
        <w:tc>
          <w:tcPr>
            <w:tcW w:w="567" w:type="dxa"/>
            <w:vAlign w:val="center"/>
          </w:tcPr>
          <w:p w:rsidR="00702D75" w:rsidRPr="0025673B" w:rsidRDefault="00702D75" w:rsidP="0057732A">
            <w:pPr>
              <w:pStyle w:val="TableParagraph"/>
              <w:kinsoku w:val="0"/>
              <w:overflowPunct w:val="0"/>
              <w:ind w:right="142"/>
              <w:jc w:val="center"/>
              <w:rPr>
                <w:spacing w:val="-5"/>
              </w:rPr>
            </w:pPr>
            <w:r w:rsidRPr="0025673B">
              <w:rPr>
                <w:spacing w:val="-5"/>
              </w:rPr>
              <w:t>1.2</w:t>
            </w:r>
            <w:r w:rsidR="00496BD9">
              <w:rPr>
                <w:spacing w:val="-5"/>
              </w:rPr>
              <w:t>8</w:t>
            </w:r>
          </w:p>
        </w:tc>
        <w:tc>
          <w:tcPr>
            <w:tcW w:w="2835" w:type="dxa"/>
            <w:vAlign w:val="center"/>
          </w:tcPr>
          <w:p w:rsidR="00702D75" w:rsidRPr="0025673B" w:rsidRDefault="00702D75" w:rsidP="00F55436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496BD9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Мероприятие 1.2.27 Ремонт </w:t>
            </w:r>
            <w:r w:rsidR="00496BD9" w:rsidRPr="00496BD9">
              <w:rPr>
                <w:color w:val="000000"/>
              </w:rPr>
              <w:t xml:space="preserve">участка автомобильной дороги по </w:t>
            </w:r>
            <w:r w:rsidR="00496BD9" w:rsidRPr="00496BD9">
              <w:rPr>
                <w:color w:val="000000"/>
              </w:rPr>
              <w:lastRenderedPageBreak/>
              <w:t>ул</w:t>
            </w:r>
            <w:proofErr w:type="gramStart"/>
            <w:r w:rsidR="00496BD9" w:rsidRPr="00496BD9">
              <w:rPr>
                <w:color w:val="000000"/>
              </w:rPr>
              <w:t>.С</w:t>
            </w:r>
            <w:proofErr w:type="gramEnd"/>
            <w:r w:rsidR="00496BD9" w:rsidRPr="00496BD9">
              <w:rPr>
                <w:color w:val="000000"/>
              </w:rPr>
              <w:t>оветская в р.п.Усть-Донецкий</w:t>
            </w:r>
          </w:p>
        </w:tc>
        <w:tc>
          <w:tcPr>
            <w:tcW w:w="1579" w:type="dxa"/>
            <w:gridSpan w:val="2"/>
            <w:vAlign w:val="center"/>
          </w:tcPr>
          <w:p w:rsidR="00702D75" w:rsidRPr="0025673B" w:rsidRDefault="00702D75" w:rsidP="0057732A">
            <w:pPr>
              <w:pStyle w:val="TableParagraph"/>
              <w:kinsoku w:val="0"/>
              <w:overflowPunct w:val="0"/>
              <w:ind w:left="100" w:right="89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lastRenderedPageBreak/>
              <w:t xml:space="preserve">Администрация Усть-Донецкого городского </w:t>
            </w:r>
            <w:r w:rsidRPr="0025673B">
              <w:rPr>
                <w:spacing w:val="-2"/>
              </w:rPr>
              <w:lastRenderedPageBreak/>
              <w:t>поселения</w:t>
            </w:r>
          </w:p>
        </w:tc>
        <w:tc>
          <w:tcPr>
            <w:tcW w:w="1268" w:type="dxa"/>
            <w:gridSpan w:val="2"/>
            <w:vAlign w:val="center"/>
          </w:tcPr>
          <w:p w:rsidR="00702D75" w:rsidRPr="00702D75" w:rsidRDefault="00702D75" w:rsidP="00817A75">
            <w:pPr>
              <w:jc w:val="center"/>
              <w:rPr>
                <w:sz w:val="24"/>
                <w:szCs w:val="24"/>
              </w:rPr>
            </w:pPr>
            <w:r w:rsidRPr="00702D75">
              <w:rPr>
                <w:spacing w:val="-2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268" w:type="dxa"/>
            <w:gridSpan w:val="2"/>
            <w:vAlign w:val="center"/>
          </w:tcPr>
          <w:p w:rsidR="00702D75" w:rsidRPr="0025673B" w:rsidRDefault="00496BD9" w:rsidP="00496BD9">
            <w:pPr>
              <w:pStyle w:val="TableParagraph"/>
              <w:kinsoku w:val="0"/>
              <w:overflowPunct w:val="0"/>
            </w:pPr>
            <w:r>
              <w:t>02.09</w:t>
            </w:r>
            <w:r w:rsidRPr="00535C99">
              <w:t>.2024</w:t>
            </w:r>
          </w:p>
        </w:tc>
        <w:tc>
          <w:tcPr>
            <w:tcW w:w="1271" w:type="dxa"/>
            <w:gridSpan w:val="2"/>
            <w:vAlign w:val="center"/>
          </w:tcPr>
          <w:p w:rsidR="00702D75" w:rsidRPr="0025673B" w:rsidRDefault="00496BD9" w:rsidP="00496BD9">
            <w:pPr>
              <w:pStyle w:val="TableParagraph"/>
              <w:kinsoku w:val="0"/>
              <w:overflowPunct w:val="0"/>
            </w:pPr>
            <w:r>
              <w:t>18</w:t>
            </w:r>
            <w:r w:rsidR="00702D75" w:rsidRPr="0025673B">
              <w:t>.09.202</w:t>
            </w:r>
            <w:r>
              <w:t>4</w:t>
            </w:r>
          </w:p>
        </w:tc>
        <w:tc>
          <w:tcPr>
            <w:tcW w:w="2604" w:type="dxa"/>
            <w:gridSpan w:val="2"/>
            <w:vAlign w:val="center"/>
          </w:tcPr>
          <w:p w:rsidR="00702D75" w:rsidRPr="0025673B" w:rsidRDefault="00702D75" w:rsidP="00F55436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Выполнить ремонт </w:t>
            </w:r>
            <w:r w:rsidR="00496BD9" w:rsidRPr="00496BD9">
              <w:rPr>
                <w:color w:val="000000"/>
              </w:rPr>
              <w:t>участка автомобильной дороги по ул</w:t>
            </w:r>
            <w:proofErr w:type="gramStart"/>
            <w:r w:rsidR="00496BD9" w:rsidRPr="00496BD9">
              <w:rPr>
                <w:color w:val="000000"/>
              </w:rPr>
              <w:t>.С</w:t>
            </w:r>
            <w:proofErr w:type="gramEnd"/>
            <w:r w:rsidR="00496BD9" w:rsidRPr="00496BD9">
              <w:rPr>
                <w:color w:val="000000"/>
              </w:rPr>
              <w:t>оветская в р.п.Усть-Донецкий</w:t>
            </w:r>
          </w:p>
        </w:tc>
        <w:tc>
          <w:tcPr>
            <w:tcW w:w="2944" w:type="dxa"/>
            <w:gridSpan w:val="2"/>
            <w:vAlign w:val="center"/>
          </w:tcPr>
          <w:p w:rsidR="00702D75" w:rsidRPr="0025673B" w:rsidRDefault="00702D75" w:rsidP="00496BD9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 xml:space="preserve">Выполнен ремонт </w:t>
            </w:r>
            <w:r w:rsidR="00496BD9" w:rsidRPr="00496BD9">
              <w:rPr>
                <w:color w:val="000000"/>
              </w:rPr>
              <w:t>участка автомобильной дороги по ул</w:t>
            </w:r>
            <w:proofErr w:type="gramStart"/>
            <w:r w:rsidR="00496BD9" w:rsidRPr="00496BD9">
              <w:rPr>
                <w:color w:val="000000"/>
              </w:rPr>
              <w:t>.С</w:t>
            </w:r>
            <w:proofErr w:type="gramEnd"/>
            <w:r w:rsidR="00496BD9" w:rsidRPr="00496BD9">
              <w:rPr>
                <w:color w:val="000000"/>
              </w:rPr>
              <w:t>оветская в р.п.Усть-Донецкий</w:t>
            </w:r>
            <w:r w:rsidRPr="0025673B">
              <w:rPr>
                <w:spacing w:val="-2"/>
              </w:rPr>
              <w:t xml:space="preserve">, </w:t>
            </w:r>
            <w:r w:rsidR="00496BD9">
              <w:rPr>
                <w:spacing w:val="-2"/>
              </w:rPr>
              <w:t>600</w:t>
            </w:r>
            <w:r w:rsidRPr="0025673B">
              <w:rPr>
                <w:spacing w:val="-2"/>
              </w:rPr>
              <w:t xml:space="preserve"> м.</w:t>
            </w:r>
          </w:p>
        </w:tc>
        <w:tc>
          <w:tcPr>
            <w:tcW w:w="1542" w:type="dxa"/>
            <w:gridSpan w:val="3"/>
            <w:vAlign w:val="center"/>
          </w:tcPr>
          <w:p w:rsidR="00702D75" w:rsidRPr="0025673B" w:rsidRDefault="00702D75" w:rsidP="00F55436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702D75" w:rsidRPr="0025673B" w:rsidTr="0057732A">
        <w:trPr>
          <w:gridAfter w:val="1"/>
          <w:wAfter w:w="18" w:type="dxa"/>
          <w:trHeight w:val="630"/>
        </w:trPr>
        <w:tc>
          <w:tcPr>
            <w:tcW w:w="567" w:type="dxa"/>
            <w:vAlign w:val="center"/>
          </w:tcPr>
          <w:p w:rsidR="00702D75" w:rsidRPr="0025673B" w:rsidRDefault="00702D75" w:rsidP="0057732A">
            <w:pPr>
              <w:pStyle w:val="TableParagraph"/>
              <w:kinsoku w:val="0"/>
              <w:overflowPunct w:val="0"/>
              <w:ind w:right="142"/>
              <w:jc w:val="center"/>
              <w:rPr>
                <w:spacing w:val="-5"/>
              </w:rPr>
            </w:pPr>
            <w:r w:rsidRPr="0025673B">
              <w:rPr>
                <w:spacing w:val="-5"/>
              </w:rPr>
              <w:lastRenderedPageBreak/>
              <w:t>1.2</w:t>
            </w:r>
            <w:r w:rsidR="00496BD9">
              <w:rPr>
                <w:spacing w:val="-5"/>
              </w:rPr>
              <w:t>9</w:t>
            </w:r>
          </w:p>
        </w:tc>
        <w:tc>
          <w:tcPr>
            <w:tcW w:w="2835" w:type="dxa"/>
            <w:vAlign w:val="center"/>
          </w:tcPr>
          <w:p w:rsidR="00702D75" w:rsidRPr="0025673B" w:rsidRDefault="00702D75" w:rsidP="00496BD9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496BD9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Мероприятие 1.2.28 Ремонт участка автомобильной дороги по ул. </w:t>
            </w:r>
            <w:proofErr w:type="gramStart"/>
            <w:r w:rsidR="00496BD9">
              <w:rPr>
                <w:spacing w:val="-2"/>
              </w:rPr>
              <w:t>Речная</w:t>
            </w:r>
            <w:proofErr w:type="gramEnd"/>
            <w:r w:rsidRPr="0025673B">
              <w:rPr>
                <w:spacing w:val="-2"/>
              </w:rPr>
              <w:t xml:space="preserve"> в </w:t>
            </w:r>
            <w:r w:rsidR="00496BD9">
              <w:rPr>
                <w:spacing w:val="-2"/>
              </w:rPr>
              <w:t>р.п.</w:t>
            </w:r>
            <w:r w:rsidRPr="0025673B">
              <w:rPr>
                <w:spacing w:val="-2"/>
              </w:rPr>
              <w:t xml:space="preserve"> Усть-Донецк</w:t>
            </w:r>
            <w:r w:rsidR="00496BD9">
              <w:rPr>
                <w:spacing w:val="-2"/>
              </w:rPr>
              <w:t>ий</w:t>
            </w:r>
          </w:p>
        </w:tc>
        <w:tc>
          <w:tcPr>
            <w:tcW w:w="1579" w:type="dxa"/>
            <w:gridSpan w:val="2"/>
            <w:vAlign w:val="center"/>
          </w:tcPr>
          <w:p w:rsidR="00702D75" w:rsidRPr="0025673B" w:rsidRDefault="00702D75" w:rsidP="0057732A">
            <w:pPr>
              <w:pStyle w:val="TableParagraph"/>
              <w:kinsoku w:val="0"/>
              <w:overflowPunct w:val="0"/>
              <w:ind w:left="100" w:right="89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Администрация Усть-Донецкого городского поселения</w:t>
            </w:r>
          </w:p>
        </w:tc>
        <w:tc>
          <w:tcPr>
            <w:tcW w:w="1268" w:type="dxa"/>
            <w:gridSpan w:val="2"/>
            <w:vAlign w:val="center"/>
          </w:tcPr>
          <w:p w:rsidR="00702D75" w:rsidRPr="00702D75" w:rsidRDefault="00702D75" w:rsidP="00817A75">
            <w:pPr>
              <w:jc w:val="center"/>
              <w:rPr>
                <w:sz w:val="24"/>
                <w:szCs w:val="24"/>
              </w:rPr>
            </w:pPr>
            <w:r w:rsidRPr="00702D75">
              <w:rPr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1268" w:type="dxa"/>
            <w:gridSpan w:val="2"/>
            <w:vAlign w:val="center"/>
          </w:tcPr>
          <w:p w:rsidR="00702D75" w:rsidRPr="0025673B" w:rsidRDefault="00496BD9" w:rsidP="00496BD9">
            <w:pPr>
              <w:pStyle w:val="TableParagraph"/>
              <w:kinsoku w:val="0"/>
              <w:overflowPunct w:val="0"/>
            </w:pPr>
            <w:r>
              <w:t>02.09</w:t>
            </w:r>
            <w:r w:rsidRPr="00535C99">
              <w:t>.2024</w:t>
            </w:r>
          </w:p>
        </w:tc>
        <w:tc>
          <w:tcPr>
            <w:tcW w:w="1271" w:type="dxa"/>
            <w:gridSpan w:val="2"/>
            <w:vAlign w:val="center"/>
          </w:tcPr>
          <w:p w:rsidR="0057732A" w:rsidRPr="0025673B" w:rsidRDefault="00496BD9" w:rsidP="00496BD9">
            <w:pPr>
              <w:pStyle w:val="TableParagraph"/>
              <w:kinsoku w:val="0"/>
              <w:overflowPunct w:val="0"/>
            </w:pPr>
            <w:r>
              <w:t>01.11</w:t>
            </w:r>
            <w:r w:rsidR="00702D75" w:rsidRPr="0025673B">
              <w:t>.202</w:t>
            </w:r>
            <w:r>
              <w:t>4</w:t>
            </w:r>
          </w:p>
        </w:tc>
        <w:tc>
          <w:tcPr>
            <w:tcW w:w="2604" w:type="dxa"/>
            <w:gridSpan w:val="2"/>
            <w:vAlign w:val="center"/>
          </w:tcPr>
          <w:p w:rsidR="00702D75" w:rsidRPr="0025673B" w:rsidRDefault="00702D75" w:rsidP="00F55436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Выполнить ремонт </w:t>
            </w:r>
            <w:r w:rsidR="00496BD9" w:rsidRPr="0025673B">
              <w:rPr>
                <w:spacing w:val="-2"/>
              </w:rPr>
              <w:t xml:space="preserve">участка автомобильной дороги по ул. </w:t>
            </w:r>
            <w:proofErr w:type="gramStart"/>
            <w:r w:rsidR="00496BD9">
              <w:rPr>
                <w:spacing w:val="-2"/>
              </w:rPr>
              <w:t>Речная</w:t>
            </w:r>
            <w:proofErr w:type="gramEnd"/>
            <w:r w:rsidR="00496BD9" w:rsidRPr="0025673B">
              <w:rPr>
                <w:spacing w:val="-2"/>
              </w:rPr>
              <w:t xml:space="preserve"> в </w:t>
            </w:r>
            <w:r w:rsidR="00496BD9">
              <w:rPr>
                <w:spacing w:val="-2"/>
              </w:rPr>
              <w:t>р.п.</w:t>
            </w:r>
            <w:r w:rsidR="00496BD9" w:rsidRPr="0025673B">
              <w:rPr>
                <w:spacing w:val="-2"/>
              </w:rPr>
              <w:t xml:space="preserve"> Усть-Донецк</w:t>
            </w:r>
            <w:r w:rsidR="00496BD9">
              <w:rPr>
                <w:spacing w:val="-2"/>
              </w:rPr>
              <w:t>ий</w:t>
            </w:r>
          </w:p>
        </w:tc>
        <w:tc>
          <w:tcPr>
            <w:tcW w:w="2944" w:type="dxa"/>
            <w:gridSpan w:val="2"/>
            <w:vAlign w:val="center"/>
          </w:tcPr>
          <w:p w:rsidR="00702D75" w:rsidRPr="0025673B" w:rsidRDefault="00702D75" w:rsidP="00496BD9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 xml:space="preserve">Выполнен ремонт </w:t>
            </w:r>
            <w:r w:rsidR="00496BD9" w:rsidRPr="0025673B">
              <w:rPr>
                <w:spacing w:val="-2"/>
              </w:rPr>
              <w:t xml:space="preserve">участка автомобильной дороги по ул. </w:t>
            </w:r>
            <w:proofErr w:type="gramStart"/>
            <w:r w:rsidR="00496BD9">
              <w:rPr>
                <w:spacing w:val="-2"/>
              </w:rPr>
              <w:t>Речная</w:t>
            </w:r>
            <w:proofErr w:type="gramEnd"/>
            <w:r w:rsidR="00496BD9" w:rsidRPr="0025673B">
              <w:rPr>
                <w:spacing w:val="-2"/>
              </w:rPr>
              <w:t xml:space="preserve"> в </w:t>
            </w:r>
            <w:r w:rsidR="00496BD9">
              <w:rPr>
                <w:spacing w:val="-2"/>
              </w:rPr>
              <w:t>р.п.</w:t>
            </w:r>
            <w:r w:rsidR="00496BD9" w:rsidRPr="0025673B">
              <w:rPr>
                <w:spacing w:val="-2"/>
              </w:rPr>
              <w:t xml:space="preserve"> Усть-Донецк</w:t>
            </w:r>
            <w:r w:rsidR="00496BD9">
              <w:rPr>
                <w:spacing w:val="-2"/>
              </w:rPr>
              <w:t>ий</w:t>
            </w:r>
            <w:r w:rsidRPr="0025673B">
              <w:rPr>
                <w:spacing w:val="-2"/>
              </w:rPr>
              <w:t xml:space="preserve">, </w:t>
            </w:r>
            <w:r w:rsidR="00496BD9">
              <w:rPr>
                <w:spacing w:val="-2"/>
              </w:rPr>
              <w:t>676 м.</w:t>
            </w:r>
          </w:p>
        </w:tc>
        <w:tc>
          <w:tcPr>
            <w:tcW w:w="1542" w:type="dxa"/>
            <w:gridSpan w:val="3"/>
            <w:vAlign w:val="center"/>
          </w:tcPr>
          <w:p w:rsidR="00702D75" w:rsidRPr="0025673B" w:rsidRDefault="00702D75" w:rsidP="00F55436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57732A" w:rsidRPr="0025673B" w:rsidTr="0057732A">
        <w:trPr>
          <w:gridAfter w:val="1"/>
          <w:wAfter w:w="18" w:type="dxa"/>
          <w:trHeight w:val="630"/>
        </w:trPr>
        <w:tc>
          <w:tcPr>
            <w:tcW w:w="567" w:type="dxa"/>
            <w:vAlign w:val="center"/>
          </w:tcPr>
          <w:p w:rsidR="0057732A" w:rsidRPr="0025673B" w:rsidRDefault="0057732A" w:rsidP="0057732A">
            <w:pPr>
              <w:pStyle w:val="TableParagraph"/>
              <w:kinsoku w:val="0"/>
              <w:overflowPunct w:val="0"/>
              <w:ind w:right="142"/>
              <w:jc w:val="center"/>
              <w:rPr>
                <w:spacing w:val="-5"/>
              </w:rPr>
            </w:pPr>
            <w:r w:rsidRPr="0025673B">
              <w:rPr>
                <w:spacing w:val="-5"/>
              </w:rPr>
              <w:t>1.</w:t>
            </w:r>
            <w:r>
              <w:rPr>
                <w:spacing w:val="-5"/>
              </w:rPr>
              <w:t>30</w:t>
            </w:r>
          </w:p>
        </w:tc>
        <w:tc>
          <w:tcPr>
            <w:tcW w:w="2835" w:type="dxa"/>
            <w:vAlign w:val="center"/>
          </w:tcPr>
          <w:p w:rsidR="0057732A" w:rsidRPr="0025673B" w:rsidRDefault="0057732A" w:rsidP="0057732A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Мероприятие 1.2.2</w:t>
            </w:r>
            <w:r>
              <w:rPr>
                <w:spacing w:val="-2"/>
              </w:rPr>
              <w:t>9</w:t>
            </w:r>
            <w:r w:rsidRPr="0025673B">
              <w:rPr>
                <w:spacing w:val="-2"/>
              </w:rPr>
              <w:t xml:space="preserve"> </w:t>
            </w:r>
            <w:r w:rsidRPr="0057732A">
              <w:rPr>
                <w:spacing w:val="-2"/>
              </w:rPr>
              <w:t>Строительство</w:t>
            </w:r>
            <w:r w:rsidRPr="0057732A">
              <w:rPr>
                <w:bCs/>
              </w:rPr>
              <w:t xml:space="preserve"> внутрипоселковой автомобильной дороги в х. Апаринский</w:t>
            </w:r>
          </w:p>
        </w:tc>
        <w:tc>
          <w:tcPr>
            <w:tcW w:w="1579" w:type="dxa"/>
            <w:gridSpan w:val="2"/>
            <w:vAlign w:val="center"/>
          </w:tcPr>
          <w:p w:rsidR="0057732A" w:rsidRPr="0025673B" w:rsidRDefault="0057732A" w:rsidP="0057732A">
            <w:pPr>
              <w:pStyle w:val="TableParagraph"/>
              <w:kinsoku w:val="0"/>
              <w:overflowPunct w:val="0"/>
              <w:ind w:left="100" w:right="89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"Служба заказчика" Усть- Донецкого района</w:t>
            </w:r>
          </w:p>
        </w:tc>
        <w:tc>
          <w:tcPr>
            <w:tcW w:w="1268" w:type="dxa"/>
            <w:gridSpan w:val="2"/>
            <w:vAlign w:val="center"/>
          </w:tcPr>
          <w:p w:rsidR="0057732A" w:rsidRPr="00702D75" w:rsidRDefault="0057732A" w:rsidP="00817A75">
            <w:pPr>
              <w:jc w:val="center"/>
              <w:rPr>
                <w:sz w:val="24"/>
                <w:szCs w:val="24"/>
              </w:rPr>
            </w:pPr>
            <w:r w:rsidRPr="00702D75">
              <w:rPr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1268" w:type="dxa"/>
            <w:gridSpan w:val="2"/>
            <w:vAlign w:val="center"/>
          </w:tcPr>
          <w:p w:rsidR="0057732A" w:rsidRPr="00535C99" w:rsidRDefault="0057732A" w:rsidP="00F74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  <w:r w:rsidR="00F74BBA">
              <w:rPr>
                <w:sz w:val="24"/>
                <w:szCs w:val="24"/>
              </w:rPr>
              <w:t>4</w:t>
            </w:r>
            <w:r w:rsidRPr="00535C99">
              <w:rPr>
                <w:sz w:val="24"/>
                <w:szCs w:val="24"/>
              </w:rPr>
              <w:t>.2024</w:t>
            </w:r>
          </w:p>
        </w:tc>
        <w:tc>
          <w:tcPr>
            <w:tcW w:w="1271" w:type="dxa"/>
            <w:gridSpan w:val="2"/>
            <w:vAlign w:val="center"/>
          </w:tcPr>
          <w:p w:rsidR="0057732A" w:rsidRPr="0025673B" w:rsidRDefault="0057732A" w:rsidP="0057732A">
            <w:pPr>
              <w:pStyle w:val="TableParagraph"/>
              <w:kinsoku w:val="0"/>
              <w:overflowPunct w:val="0"/>
            </w:pPr>
            <w:r>
              <w:t>01.12</w:t>
            </w:r>
            <w:r w:rsidRPr="0025673B">
              <w:t>.202</w:t>
            </w:r>
            <w:r>
              <w:t>4</w:t>
            </w:r>
          </w:p>
        </w:tc>
        <w:tc>
          <w:tcPr>
            <w:tcW w:w="2604" w:type="dxa"/>
            <w:gridSpan w:val="2"/>
            <w:vAlign w:val="center"/>
          </w:tcPr>
          <w:p w:rsidR="0057732A" w:rsidRPr="0025673B" w:rsidRDefault="0057732A" w:rsidP="0057732A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Выполнить </w:t>
            </w:r>
            <w:r>
              <w:rPr>
                <w:spacing w:val="-2"/>
              </w:rPr>
              <w:t>с</w:t>
            </w:r>
            <w:r w:rsidRPr="0057732A">
              <w:rPr>
                <w:spacing w:val="-2"/>
              </w:rPr>
              <w:t>троительство</w:t>
            </w:r>
            <w:r w:rsidRPr="0057732A">
              <w:rPr>
                <w:bCs/>
              </w:rPr>
              <w:t xml:space="preserve"> внутрипоселковой автомобильной дороги в х. Апаринский</w:t>
            </w:r>
          </w:p>
        </w:tc>
        <w:tc>
          <w:tcPr>
            <w:tcW w:w="2944" w:type="dxa"/>
            <w:gridSpan w:val="2"/>
            <w:vAlign w:val="center"/>
          </w:tcPr>
          <w:p w:rsidR="0057732A" w:rsidRPr="0025673B" w:rsidRDefault="0057732A" w:rsidP="0057732A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>Выполнен</w:t>
            </w:r>
            <w:r>
              <w:t>о</w:t>
            </w:r>
            <w:r w:rsidRPr="0025673B">
              <w:t xml:space="preserve"> </w:t>
            </w:r>
            <w:r>
              <w:rPr>
                <w:spacing w:val="-2"/>
              </w:rPr>
              <w:t>с</w:t>
            </w:r>
            <w:r w:rsidRPr="0057732A">
              <w:rPr>
                <w:spacing w:val="-2"/>
              </w:rPr>
              <w:t>троительство</w:t>
            </w:r>
            <w:r w:rsidRPr="0057732A">
              <w:rPr>
                <w:bCs/>
              </w:rPr>
              <w:t xml:space="preserve"> внутрипоселковой автомобильной дороги в х. Апаринский</w:t>
            </w:r>
            <w:r w:rsidRPr="0025673B">
              <w:rPr>
                <w:spacing w:val="-2"/>
              </w:rPr>
              <w:t xml:space="preserve">, </w:t>
            </w:r>
            <w:r>
              <w:rPr>
                <w:spacing w:val="-2"/>
              </w:rPr>
              <w:t>1 791 м</w:t>
            </w:r>
          </w:p>
        </w:tc>
        <w:tc>
          <w:tcPr>
            <w:tcW w:w="1542" w:type="dxa"/>
            <w:gridSpan w:val="3"/>
            <w:vAlign w:val="center"/>
          </w:tcPr>
          <w:p w:rsidR="0057732A" w:rsidRPr="0025673B" w:rsidRDefault="0057732A" w:rsidP="00817A75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702D75" w:rsidRPr="0025673B" w:rsidTr="00577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8" w:type="dxa"/>
          <w:trHeight w:val="143"/>
        </w:trPr>
        <w:tc>
          <w:tcPr>
            <w:tcW w:w="158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75" w:rsidRPr="0025673B" w:rsidRDefault="00702D75" w:rsidP="002C253F">
            <w:pPr>
              <w:pStyle w:val="TableParagraph"/>
              <w:kinsoku w:val="0"/>
              <w:overflowPunct w:val="0"/>
              <w:ind w:left="1322"/>
              <w:rPr>
                <w:spacing w:val="-2"/>
              </w:rPr>
            </w:pPr>
            <w:r w:rsidRPr="0025673B">
              <w:t>Подпрограмма</w:t>
            </w:r>
            <w:r w:rsidR="0057732A">
              <w:t xml:space="preserve"> </w:t>
            </w:r>
            <w:r w:rsidRPr="0025673B">
              <w:t>2</w:t>
            </w:r>
            <w:r w:rsidR="0057732A">
              <w:t xml:space="preserve"> </w:t>
            </w:r>
            <w:r w:rsidRPr="0025673B">
              <w:t>«Повышение</w:t>
            </w:r>
            <w:r w:rsidR="0057732A">
              <w:t xml:space="preserve"> </w:t>
            </w:r>
            <w:r w:rsidRPr="0025673B">
              <w:t>безопасности</w:t>
            </w:r>
            <w:r w:rsidR="0057732A">
              <w:t xml:space="preserve"> </w:t>
            </w:r>
            <w:r w:rsidRPr="0025673B">
              <w:t>дорожного</w:t>
            </w:r>
            <w:r w:rsidR="0057732A">
              <w:t xml:space="preserve"> </w:t>
            </w:r>
            <w:r w:rsidRPr="0025673B">
              <w:t>движения</w:t>
            </w:r>
            <w:r w:rsidR="0057732A">
              <w:t xml:space="preserve"> </w:t>
            </w:r>
            <w:r w:rsidRPr="0025673B">
              <w:t>на</w:t>
            </w:r>
            <w:r w:rsidR="0057732A">
              <w:t xml:space="preserve"> </w:t>
            </w:r>
            <w:r w:rsidRPr="0025673B">
              <w:t>территории</w:t>
            </w:r>
            <w:r w:rsidR="0057732A">
              <w:t xml:space="preserve"> </w:t>
            </w:r>
            <w:r w:rsidRPr="0025673B">
              <w:t>Усть-Донецкого</w:t>
            </w:r>
            <w:r w:rsidR="0057732A">
              <w:t xml:space="preserve"> </w:t>
            </w:r>
            <w:r w:rsidRPr="0025673B">
              <w:rPr>
                <w:spacing w:val="-2"/>
              </w:rPr>
              <w:t>района»</w:t>
            </w:r>
          </w:p>
        </w:tc>
      </w:tr>
      <w:tr w:rsidR="00702D75" w:rsidRPr="0025673B" w:rsidTr="00C1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D75" w:rsidRPr="0025673B" w:rsidRDefault="00702D75" w:rsidP="0057732A">
            <w:pPr>
              <w:pStyle w:val="TableParagraph"/>
              <w:kinsoku w:val="0"/>
              <w:overflowPunct w:val="0"/>
              <w:ind w:right="238"/>
              <w:jc w:val="center"/>
              <w:rPr>
                <w:spacing w:val="-5"/>
              </w:rPr>
            </w:pPr>
            <w:r w:rsidRPr="0025673B">
              <w:rPr>
                <w:spacing w:val="-5"/>
              </w:rPr>
              <w:t>2.</w:t>
            </w:r>
            <w:r w:rsidR="0057732A">
              <w:rPr>
                <w:spacing w:val="-5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75" w:rsidRDefault="00702D75" w:rsidP="008305E8">
            <w:pPr>
              <w:pStyle w:val="TableParagraph"/>
              <w:kinsoku w:val="0"/>
              <w:overflowPunct w:val="0"/>
              <w:ind w:left="122" w:right="110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Основное мероприятие 2.1 </w:t>
            </w:r>
            <w:r>
              <w:rPr>
                <w:spacing w:val="-2"/>
              </w:rPr>
              <w:t>Размещение в сети Интернет и СМИ информации о дорожно-транспортных происшествиях на автомобильных дорогах общего пользования и мерах по обеспечению правил дорожного движения на территории Усть-Донецкого района</w:t>
            </w:r>
          </w:p>
          <w:p w:rsidR="00C10D01" w:rsidRPr="0025673B" w:rsidRDefault="00C10D01" w:rsidP="008305E8">
            <w:pPr>
              <w:pStyle w:val="TableParagraph"/>
              <w:kinsoku w:val="0"/>
              <w:overflowPunct w:val="0"/>
              <w:ind w:left="122" w:right="110" w:hanging="1"/>
              <w:rPr>
                <w:spacing w:val="-2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75" w:rsidRPr="0025673B" w:rsidRDefault="00702D75" w:rsidP="0057732A">
            <w:pPr>
              <w:pStyle w:val="TableParagraph"/>
              <w:kinsoku w:val="0"/>
              <w:overflowPunct w:val="0"/>
              <w:ind w:left="98" w:right="89"/>
              <w:jc w:val="center"/>
              <w:rPr>
                <w:spacing w:val="-2"/>
              </w:rPr>
            </w:pPr>
            <w:r w:rsidRPr="0025673B">
              <w:rPr>
                <w:spacing w:val="-5"/>
              </w:rPr>
              <w:t>МКУ</w:t>
            </w:r>
            <w:r w:rsidR="0057732A">
              <w:rPr>
                <w:spacing w:val="-5"/>
              </w:rPr>
              <w:t xml:space="preserve"> </w:t>
            </w:r>
            <w:r w:rsidRPr="0025673B">
              <w:rPr>
                <w:spacing w:val="-2"/>
              </w:rPr>
              <w:t xml:space="preserve">"Служба заказчика" </w:t>
            </w:r>
            <w:r w:rsidRPr="0025673B">
              <w:rPr>
                <w:spacing w:val="-4"/>
              </w:rPr>
              <w:t xml:space="preserve">Усть- </w:t>
            </w:r>
            <w:r w:rsidRPr="0025673B">
              <w:rPr>
                <w:spacing w:val="-2"/>
              </w:rPr>
              <w:t>Донецкого района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D75" w:rsidRPr="0025673B" w:rsidRDefault="00702D75" w:rsidP="008305E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31.12.202</w:t>
            </w:r>
            <w:r>
              <w:rPr>
                <w:spacing w:val="-2"/>
              </w:rPr>
              <w:t>4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D75" w:rsidRPr="0025673B" w:rsidRDefault="00702D75" w:rsidP="008305E8">
            <w:pPr>
              <w:pStyle w:val="TableParagraph"/>
              <w:kinsoku w:val="0"/>
              <w:overflowPunct w:val="0"/>
              <w:ind w:left="64" w:right="55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01.01.202</w:t>
            </w:r>
            <w:r>
              <w:rPr>
                <w:spacing w:val="-2"/>
              </w:rPr>
              <w:t>4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D75" w:rsidRPr="0025673B" w:rsidRDefault="00702D75" w:rsidP="008305E8">
            <w:pPr>
              <w:pStyle w:val="TableParagraph"/>
              <w:kinsoku w:val="0"/>
              <w:overflowPunct w:val="0"/>
              <w:ind w:right="54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31.12.202</w:t>
            </w:r>
            <w:r>
              <w:rPr>
                <w:spacing w:val="-2"/>
              </w:rPr>
              <w:t>4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75" w:rsidRPr="008305E8" w:rsidRDefault="00702D75" w:rsidP="002C253F">
            <w:pPr>
              <w:pStyle w:val="TableParagraph"/>
              <w:kinsoku w:val="0"/>
              <w:overflowPunct w:val="0"/>
              <w:ind w:left="81" w:right="69" w:hanging="1"/>
              <w:rPr>
                <w:spacing w:val="-2"/>
                <w:highlight w:val="yellow"/>
              </w:rPr>
            </w:pPr>
            <w:r w:rsidRPr="008305E8">
              <w:rPr>
                <w:spacing w:val="-2"/>
              </w:rPr>
              <w:t xml:space="preserve">Уменьшение </w:t>
            </w:r>
            <w:r w:rsidRPr="008305E8">
              <w:t>количества ДТП, снижение коли</w:t>
            </w:r>
            <w:r w:rsidRPr="008305E8">
              <w:rPr>
                <w:spacing w:val="-2"/>
              </w:rPr>
              <w:t>чества</w:t>
            </w:r>
            <w:r w:rsidR="0057732A">
              <w:rPr>
                <w:spacing w:val="-2"/>
              </w:rPr>
              <w:t xml:space="preserve"> </w:t>
            </w:r>
            <w:r w:rsidRPr="008305E8">
              <w:rPr>
                <w:spacing w:val="-2"/>
              </w:rPr>
              <w:t xml:space="preserve">пешеходов </w:t>
            </w:r>
            <w:r w:rsidRPr="008305E8">
              <w:t xml:space="preserve">погибших в </w:t>
            </w:r>
            <w:r>
              <w:rPr>
                <w:spacing w:val="-2"/>
              </w:rPr>
              <w:t>результате дорожно-</w:t>
            </w:r>
            <w:r w:rsidRPr="008305E8">
              <w:rPr>
                <w:spacing w:val="-2"/>
              </w:rPr>
              <w:t xml:space="preserve">транспортных </w:t>
            </w:r>
            <w:r w:rsidRPr="008305E8">
              <w:t>происшествий на дорогах</w:t>
            </w:r>
            <w:r w:rsidR="0057732A">
              <w:t xml:space="preserve"> </w:t>
            </w:r>
            <w:r w:rsidRPr="008305E8">
              <w:t xml:space="preserve">местного </w:t>
            </w:r>
            <w:r w:rsidRPr="008305E8">
              <w:rPr>
                <w:spacing w:val="-2"/>
              </w:rPr>
              <w:t>значения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75" w:rsidRPr="008305E8" w:rsidRDefault="0057732A" w:rsidP="002C253F">
            <w:pPr>
              <w:pStyle w:val="TableParagraph"/>
              <w:kinsoku w:val="0"/>
              <w:overflowPunct w:val="0"/>
              <w:ind w:left="123" w:right="112"/>
              <w:rPr>
                <w:spacing w:val="-2"/>
                <w:highlight w:val="yellow"/>
              </w:rPr>
            </w:pPr>
            <w:r>
              <w:t>С</w:t>
            </w:r>
            <w:r w:rsidRPr="0025673B">
              <w:t>нижено количество</w:t>
            </w:r>
            <w:r>
              <w:t xml:space="preserve"> </w:t>
            </w:r>
            <w:r w:rsidRPr="0025673B">
              <w:t xml:space="preserve">пешеходов погибших в </w:t>
            </w:r>
            <w:r w:rsidRPr="0025673B">
              <w:rPr>
                <w:spacing w:val="-2"/>
              </w:rPr>
              <w:t>результате дорожно-транспортных происшествий на дорогах местного значения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D75" w:rsidRPr="00C10D01" w:rsidRDefault="00C10D01" w:rsidP="00C10D01">
            <w:pPr>
              <w:pStyle w:val="TableParagraph"/>
              <w:kinsoku w:val="0"/>
              <w:overflowPunct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702D75" w:rsidRPr="0025673B" w:rsidTr="00C1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D75" w:rsidRPr="0025673B" w:rsidRDefault="00702D75" w:rsidP="0057732A">
            <w:pPr>
              <w:pStyle w:val="TableParagraph"/>
              <w:kinsoku w:val="0"/>
              <w:overflowPunct w:val="0"/>
              <w:ind w:right="238"/>
              <w:jc w:val="center"/>
              <w:rPr>
                <w:spacing w:val="-5"/>
              </w:rPr>
            </w:pPr>
            <w:r w:rsidRPr="0025673B">
              <w:rPr>
                <w:spacing w:val="-5"/>
              </w:rPr>
              <w:t>2.</w:t>
            </w:r>
            <w:r w:rsidR="0057732A">
              <w:rPr>
                <w:spacing w:val="-5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75" w:rsidRPr="0025673B" w:rsidRDefault="00702D75" w:rsidP="002C253F">
            <w:pPr>
              <w:pStyle w:val="TableParagraph"/>
              <w:kinsoku w:val="0"/>
              <w:overflowPunct w:val="0"/>
              <w:ind w:right="351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Основное </w:t>
            </w:r>
            <w:r w:rsidRPr="0025673B">
              <w:t>мероприятие</w:t>
            </w:r>
            <w:proofErr w:type="gramStart"/>
            <w:r w:rsidRPr="0025673B">
              <w:t>2</w:t>
            </w:r>
            <w:proofErr w:type="gramEnd"/>
            <w:r w:rsidRPr="0025673B">
              <w:t xml:space="preserve">.2 </w:t>
            </w:r>
            <w:r w:rsidRPr="0025673B">
              <w:rPr>
                <w:spacing w:val="-2"/>
              </w:rPr>
              <w:t>Обновление горизонтальной разметки пешеходных переходов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75" w:rsidRPr="0025673B" w:rsidRDefault="00702D75" w:rsidP="0057732A">
            <w:pPr>
              <w:pStyle w:val="TableParagraph"/>
              <w:kinsoku w:val="0"/>
              <w:overflowPunct w:val="0"/>
              <w:ind w:left="98" w:right="89"/>
              <w:jc w:val="center"/>
              <w:rPr>
                <w:spacing w:val="-2"/>
              </w:rPr>
            </w:pPr>
            <w:r w:rsidRPr="0025673B">
              <w:rPr>
                <w:spacing w:val="-5"/>
              </w:rPr>
              <w:t>МКУ</w:t>
            </w:r>
            <w:r w:rsidR="0057732A">
              <w:rPr>
                <w:spacing w:val="-5"/>
              </w:rPr>
              <w:t xml:space="preserve"> </w:t>
            </w:r>
            <w:r w:rsidRPr="0025673B">
              <w:rPr>
                <w:spacing w:val="-2"/>
              </w:rPr>
              <w:t xml:space="preserve">"Служба заказчика" </w:t>
            </w:r>
            <w:r w:rsidRPr="0025673B">
              <w:rPr>
                <w:spacing w:val="-4"/>
              </w:rPr>
              <w:t xml:space="preserve">Усть- </w:t>
            </w:r>
            <w:r w:rsidRPr="0025673B">
              <w:rPr>
                <w:spacing w:val="-2"/>
              </w:rPr>
              <w:t>Донецкого района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D75" w:rsidRPr="0025673B" w:rsidRDefault="00702D75" w:rsidP="008305E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31.12.202</w:t>
            </w:r>
            <w:r>
              <w:rPr>
                <w:spacing w:val="-2"/>
              </w:rPr>
              <w:t>4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D75" w:rsidRPr="0025673B" w:rsidRDefault="00702D75" w:rsidP="008305E8">
            <w:pPr>
              <w:pStyle w:val="TableParagraph"/>
              <w:kinsoku w:val="0"/>
              <w:overflowPunct w:val="0"/>
              <w:ind w:left="64" w:right="55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01.01.202</w:t>
            </w:r>
            <w:r>
              <w:rPr>
                <w:spacing w:val="-2"/>
              </w:rPr>
              <w:t>4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D75" w:rsidRPr="0025673B" w:rsidRDefault="00702D75" w:rsidP="008305E8">
            <w:pPr>
              <w:pStyle w:val="TableParagraph"/>
              <w:kinsoku w:val="0"/>
              <w:overflowPunct w:val="0"/>
              <w:ind w:right="54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31.12.202</w:t>
            </w:r>
            <w:r>
              <w:rPr>
                <w:spacing w:val="-2"/>
              </w:rPr>
              <w:t>4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75" w:rsidRDefault="00702D75" w:rsidP="002C253F">
            <w:pPr>
              <w:pStyle w:val="TableParagraph"/>
              <w:kinsoku w:val="0"/>
              <w:overflowPunct w:val="0"/>
              <w:ind w:left="114" w:right="103"/>
              <w:rPr>
                <w:spacing w:val="-2"/>
              </w:rPr>
            </w:pPr>
            <w:r w:rsidRPr="0025673B">
              <w:rPr>
                <w:spacing w:val="-2"/>
              </w:rPr>
              <w:t xml:space="preserve">Уменьшение </w:t>
            </w:r>
            <w:r w:rsidRPr="0025673B">
              <w:t>количества</w:t>
            </w:r>
            <w:r w:rsidR="0057732A">
              <w:t xml:space="preserve"> </w:t>
            </w:r>
            <w:r w:rsidRPr="0025673B">
              <w:t>ДТП, снижение коли</w:t>
            </w:r>
            <w:r w:rsidRPr="0025673B">
              <w:rPr>
                <w:spacing w:val="-2"/>
              </w:rPr>
              <w:t xml:space="preserve">чества пешеходов </w:t>
            </w:r>
            <w:r w:rsidRPr="0025673B">
              <w:t xml:space="preserve">погибших в </w:t>
            </w:r>
            <w:r w:rsidRPr="0025673B">
              <w:rPr>
                <w:spacing w:val="-2"/>
              </w:rPr>
              <w:t>результате</w:t>
            </w:r>
            <w:r>
              <w:rPr>
                <w:spacing w:val="-2"/>
              </w:rPr>
              <w:t xml:space="preserve"> дорожно-</w:t>
            </w:r>
            <w:r w:rsidRPr="0025673B">
              <w:rPr>
                <w:spacing w:val="-2"/>
              </w:rPr>
              <w:t>транспортных происшествий на дорогах местного значения</w:t>
            </w:r>
          </w:p>
          <w:p w:rsidR="00C10D01" w:rsidRPr="0025673B" w:rsidRDefault="00C10D01" w:rsidP="002C253F">
            <w:pPr>
              <w:pStyle w:val="TableParagraph"/>
              <w:kinsoku w:val="0"/>
              <w:overflowPunct w:val="0"/>
              <w:ind w:left="114" w:right="103"/>
              <w:rPr>
                <w:spacing w:val="-2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75" w:rsidRPr="0025673B" w:rsidRDefault="0057732A" w:rsidP="002C253F">
            <w:pPr>
              <w:pStyle w:val="TableParagraph"/>
              <w:kinsoku w:val="0"/>
              <w:overflowPunct w:val="0"/>
              <w:ind w:left="123" w:right="112"/>
              <w:rPr>
                <w:spacing w:val="-2"/>
              </w:rPr>
            </w:pPr>
            <w:r>
              <w:t>С</w:t>
            </w:r>
            <w:r w:rsidR="00702D75" w:rsidRPr="0025673B">
              <w:t>нижено количество</w:t>
            </w:r>
            <w:r>
              <w:t xml:space="preserve"> </w:t>
            </w:r>
            <w:r w:rsidR="00702D75" w:rsidRPr="0025673B">
              <w:t xml:space="preserve">пешеходов погибших в </w:t>
            </w:r>
            <w:r w:rsidR="00702D75" w:rsidRPr="0025673B">
              <w:rPr>
                <w:spacing w:val="-2"/>
              </w:rPr>
              <w:t>результате дорожно-транспортных происшествий на дорогах местного значения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D75" w:rsidRPr="0025673B" w:rsidRDefault="00C10D01" w:rsidP="00C10D01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10D01" w:rsidRPr="00C10D01" w:rsidTr="00C1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8" w:type="dxa"/>
          <w:trHeight w:val="143"/>
        </w:trPr>
        <w:tc>
          <w:tcPr>
            <w:tcW w:w="158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01" w:rsidRPr="00C10D01" w:rsidRDefault="00C10D01" w:rsidP="00C10D01">
            <w:pPr>
              <w:pStyle w:val="TableParagraph"/>
              <w:kinsoku w:val="0"/>
              <w:overflowPunct w:val="0"/>
              <w:ind w:left="1322"/>
              <w:rPr>
                <w:spacing w:val="-2"/>
              </w:rPr>
            </w:pPr>
            <w:r w:rsidRPr="00C10D01">
              <w:lastRenderedPageBreak/>
              <w:t xml:space="preserve">Подпрограмма 3 </w:t>
            </w:r>
            <w:r w:rsidRPr="00C10D01">
              <w:rPr>
                <w:kern w:val="2"/>
              </w:rPr>
              <w:t>«Организация транспортного обслуживания населения Усть-Донецкого района»</w:t>
            </w:r>
          </w:p>
        </w:tc>
      </w:tr>
      <w:tr w:rsidR="00C10D01" w:rsidRPr="00C10D01" w:rsidTr="00C1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D01" w:rsidRPr="00C10D01" w:rsidRDefault="00C10D01" w:rsidP="0057732A">
            <w:pPr>
              <w:pStyle w:val="TableParagraph"/>
              <w:kinsoku w:val="0"/>
              <w:overflowPunct w:val="0"/>
              <w:ind w:right="238"/>
              <w:jc w:val="center"/>
              <w:rPr>
                <w:spacing w:val="-5"/>
              </w:rPr>
            </w:pPr>
            <w:r w:rsidRPr="00C10D01">
              <w:rPr>
                <w:spacing w:val="-5"/>
              </w:rPr>
              <w:t>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01" w:rsidRPr="00C10D01" w:rsidRDefault="00C10D01" w:rsidP="002C253F">
            <w:pPr>
              <w:pStyle w:val="TableParagraph"/>
              <w:kinsoku w:val="0"/>
              <w:overflowPunct w:val="0"/>
              <w:ind w:right="351" w:hanging="1"/>
              <w:rPr>
                <w:spacing w:val="-2"/>
              </w:rPr>
            </w:pPr>
            <w:r w:rsidRPr="00C10D01">
              <w:rPr>
                <w:color w:val="000000"/>
              </w:rPr>
              <w:t xml:space="preserve">Основное мероприятие 3.1 Качественное предоставление транспортных услуг и организация транспортного обслуживания </w:t>
            </w:r>
            <w:proofErr w:type="gramStart"/>
            <w:r w:rsidRPr="00C10D01">
              <w:rPr>
                <w:color w:val="000000"/>
              </w:rPr>
              <w:t>населения</w:t>
            </w:r>
            <w:proofErr w:type="gramEnd"/>
            <w:r w:rsidRPr="00C10D01">
              <w:rPr>
                <w:color w:val="000000"/>
              </w:rPr>
              <w:t xml:space="preserve"> и  перевозка учащихся образовательных учреждений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01" w:rsidRPr="00C10D01" w:rsidRDefault="00C10D01" w:rsidP="0057732A">
            <w:pPr>
              <w:pStyle w:val="TableParagraph"/>
              <w:kinsoku w:val="0"/>
              <w:overflowPunct w:val="0"/>
              <w:ind w:left="98" w:right="89"/>
              <w:jc w:val="center"/>
              <w:rPr>
                <w:spacing w:val="-5"/>
              </w:rPr>
            </w:pPr>
            <w:r w:rsidRPr="00C10D01">
              <w:rPr>
                <w:spacing w:val="-5"/>
              </w:rPr>
              <w:t>МАУ «</w:t>
            </w:r>
            <w:proofErr w:type="spellStart"/>
            <w:r w:rsidRPr="00C10D01">
              <w:rPr>
                <w:spacing w:val="-5"/>
              </w:rPr>
              <w:t>Усть-Донецкое</w:t>
            </w:r>
            <w:proofErr w:type="spellEnd"/>
            <w:r w:rsidRPr="00C10D01">
              <w:rPr>
                <w:spacing w:val="-5"/>
              </w:rPr>
              <w:t xml:space="preserve"> АТП»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D01" w:rsidRPr="00C10D01" w:rsidRDefault="00C10D01" w:rsidP="00C10D01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</w:rPr>
            </w:pPr>
            <w:r w:rsidRPr="00C10D01">
              <w:rPr>
                <w:spacing w:val="-2"/>
              </w:rPr>
              <w:t>31.12.2024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D01" w:rsidRPr="00C10D01" w:rsidRDefault="00C10D01" w:rsidP="00C10D01">
            <w:pPr>
              <w:pStyle w:val="TableParagraph"/>
              <w:kinsoku w:val="0"/>
              <w:overflowPunct w:val="0"/>
              <w:ind w:left="64" w:right="55"/>
              <w:jc w:val="center"/>
              <w:rPr>
                <w:spacing w:val="-2"/>
              </w:rPr>
            </w:pPr>
            <w:r w:rsidRPr="00C10D01">
              <w:rPr>
                <w:spacing w:val="-2"/>
              </w:rPr>
              <w:t>01.01.2024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D01" w:rsidRPr="00C10D01" w:rsidRDefault="00C10D01" w:rsidP="00C10D01">
            <w:pPr>
              <w:pStyle w:val="TableParagraph"/>
              <w:kinsoku w:val="0"/>
              <w:overflowPunct w:val="0"/>
              <w:ind w:right="54"/>
              <w:jc w:val="center"/>
              <w:rPr>
                <w:spacing w:val="-2"/>
              </w:rPr>
            </w:pPr>
            <w:r w:rsidRPr="00C10D01">
              <w:rPr>
                <w:spacing w:val="-2"/>
              </w:rPr>
              <w:t>31.12.2024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01" w:rsidRPr="00C10D01" w:rsidRDefault="00C10D01" w:rsidP="00C10D01">
            <w:pPr>
              <w:pStyle w:val="TableParagraph"/>
              <w:kinsoku w:val="0"/>
              <w:overflowPunct w:val="0"/>
              <w:ind w:left="114" w:right="103"/>
              <w:rPr>
                <w:spacing w:val="-2"/>
              </w:rPr>
            </w:pPr>
            <w:r w:rsidRPr="00C10D01">
              <w:rPr>
                <w:color w:val="000000"/>
              </w:rPr>
              <w:t>Обеспечение населения общественным автомобильным и городским транспортом, а так же обеспечена перевозка учащихся образовательных учреждений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01" w:rsidRPr="00C10D01" w:rsidRDefault="00C10D01" w:rsidP="002C253F">
            <w:pPr>
              <w:pStyle w:val="TableParagraph"/>
              <w:kinsoku w:val="0"/>
              <w:overflowPunct w:val="0"/>
              <w:ind w:left="123" w:right="112"/>
            </w:pPr>
            <w:r w:rsidRPr="00C10D01">
              <w:rPr>
                <w:color w:val="000000"/>
              </w:rPr>
              <w:t>Население обеспечено общественным автомобильным и городским транспортом, а так же обеспечена перевозка учащихся образовательных учреждений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D01" w:rsidRPr="00C10D01" w:rsidRDefault="00C10D01" w:rsidP="00C10D01">
            <w:pPr>
              <w:pStyle w:val="TableParagraph"/>
              <w:kinsoku w:val="0"/>
              <w:overflowPunct w:val="0"/>
              <w:jc w:val="center"/>
            </w:pPr>
            <w:r>
              <w:t>-</w:t>
            </w:r>
          </w:p>
        </w:tc>
      </w:tr>
    </w:tbl>
    <w:p w:rsidR="000D096D" w:rsidRDefault="000D096D" w:rsidP="002C253F">
      <w:pPr>
        <w:rPr>
          <w:sz w:val="19"/>
          <w:szCs w:val="19"/>
        </w:rPr>
        <w:sectPr w:rsidR="000D096D">
          <w:headerReference w:type="default" r:id="rId9"/>
          <w:pgSz w:w="16840" w:h="11910" w:orient="landscape"/>
          <w:pgMar w:top="920" w:right="340" w:bottom="280" w:left="440" w:header="717" w:footer="0" w:gutter="0"/>
          <w:cols w:space="720"/>
          <w:noEndnote/>
        </w:sectPr>
      </w:pPr>
    </w:p>
    <w:p w:rsidR="000D096D" w:rsidRDefault="000D096D" w:rsidP="002C253F">
      <w:pPr>
        <w:pStyle w:val="a3"/>
        <w:kinsoku w:val="0"/>
        <w:overflowPunct w:val="0"/>
        <w:rPr>
          <w:sz w:val="12"/>
          <w:szCs w:val="12"/>
        </w:rPr>
      </w:pPr>
    </w:p>
    <w:p w:rsidR="00FF3B71" w:rsidRDefault="000D096D" w:rsidP="002C253F">
      <w:pPr>
        <w:pStyle w:val="a3"/>
        <w:kinsoku w:val="0"/>
        <w:overflowPunct w:val="0"/>
        <w:ind w:left="1073" w:firstLine="802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№2</w:t>
      </w:r>
    </w:p>
    <w:p w:rsidR="0001698D" w:rsidRDefault="000D096D" w:rsidP="002C253F">
      <w:pPr>
        <w:pStyle w:val="a3"/>
        <w:kinsoku w:val="0"/>
        <w:overflowPunct w:val="0"/>
        <w:ind w:left="1560" w:firstLine="3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отчету о реализации муниципальной</w:t>
      </w:r>
      <w:r w:rsidR="0057732A"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 w:rsidR="0057732A">
        <w:rPr>
          <w:sz w:val="24"/>
          <w:szCs w:val="24"/>
        </w:rPr>
        <w:t xml:space="preserve"> </w:t>
      </w:r>
      <w:r>
        <w:rPr>
          <w:sz w:val="24"/>
          <w:szCs w:val="24"/>
        </w:rPr>
        <w:t>Усть-Донецкого</w:t>
      </w:r>
      <w:r w:rsidR="0057732A">
        <w:rPr>
          <w:sz w:val="24"/>
          <w:szCs w:val="24"/>
        </w:rPr>
        <w:t xml:space="preserve"> </w:t>
      </w:r>
      <w:r>
        <w:rPr>
          <w:sz w:val="24"/>
          <w:szCs w:val="24"/>
        </w:rPr>
        <w:t>района</w:t>
      </w:r>
    </w:p>
    <w:p w:rsidR="000D096D" w:rsidRDefault="000D096D" w:rsidP="002C253F">
      <w:pPr>
        <w:pStyle w:val="a3"/>
        <w:kinsoku w:val="0"/>
        <w:overflowPunct w:val="0"/>
        <w:ind w:left="1560" w:firstLine="315"/>
        <w:jc w:val="right"/>
        <w:rPr>
          <w:spacing w:val="-4"/>
          <w:sz w:val="24"/>
          <w:szCs w:val="24"/>
        </w:rPr>
      </w:pPr>
      <w:r>
        <w:rPr>
          <w:sz w:val="24"/>
          <w:szCs w:val="24"/>
        </w:rPr>
        <w:t>«Развитие</w:t>
      </w:r>
      <w:r w:rsidR="0057732A">
        <w:rPr>
          <w:sz w:val="24"/>
          <w:szCs w:val="24"/>
        </w:rPr>
        <w:t xml:space="preserve"> </w:t>
      </w:r>
      <w:r>
        <w:rPr>
          <w:sz w:val="24"/>
          <w:szCs w:val="24"/>
        </w:rPr>
        <w:t>транспортной системы»</w:t>
      </w:r>
      <w:r w:rsidR="0057732A">
        <w:rPr>
          <w:sz w:val="24"/>
          <w:szCs w:val="24"/>
        </w:rPr>
        <w:t xml:space="preserve"> </w:t>
      </w:r>
      <w:r>
        <w:rPr>
          <w:sz w:val="24"/>
          <w:szCs w:val="24"/>
        </w:rPr>
        <w:t>за 202</w:t>
      </w:r>
      <w:r w:rsidR="0057732A">
        <w:rPr>
          <w:sz w:val="24"/>
          <w:szCs w:val="24"/>
        </w:rPr>
        <w:t xml:space="preserve">4 </w:t>
      </w:r>
      <w:r>
        <w:rPr>
          <w:spacing w:val="-4"/>
          <w:sz w:val="24"/>
          <w:szCs w:val="24"/>
        </w:rPr>
        <w:t>год.</w:t>
      </w:r>
    </w:p>
    <w:p w:rsidR="00E975D7" w:rsidRDefault="00E975D7" w:rsidP="00E975D7">
      <w:pPr>
        <w:pStyle w:val="a3"/>
        <w:kinsoku w:val="0"/>
        <w:overflowPunct w:val="0"/>
        <w:jc w:val="center"/>
        <w:rPr>
          <w:spacing w:val="-2"/>
          <w:sz w:val="28"/>
          <w:szCs w:val="28"/>
        </w:rPr>
      </w:pPr>
    </w:p>
    <w:p w:rsidR="00E975D7" w:rsidRPr="00535DAD" w:rsidRDefault="00E975D7" w:rsidP="00E975D7">
      <w:pPr>
        <w:pStyle w:val="a3"/>
        <w:kinsoku w:val="0"/>
        <w:overflowPunct w:val="0"/>
        <w:jc w:val="center"/>
        <w:rPr>
          <w:spacing w:val="-2"/>
          <w:sz w:val="28"/>
          <w:szCs w:val="28"/>
        </w:rPr>
      </w:pPr>
      <w:r w:rsidRPr="00535DAD">
        <w:rPr>
          <w:spacing w:val="-2"/>
          <w:sz w:val="28"/>
          <w:szCs w:val="28"/>
        </w:rPr>
        <w:t>СВЕДЕНИЯ</w:t>
      </w:r>
    </w:p>
    <w:p w:rsidR="000D096D" w:rsidRPr="00535DAD" w:rsidRDefault="0057732A" w:rsidP="002C253F">
      <w:pPr>
        <w:pStyle w:val="a3"/>
        <w:kinsoku w:val="0"/>
        <w:overflowPunct w:val="0"/>
        <w:ind w:left="901" w:right="999"/>
        <w:jc w:val="center"/>
        <w:rPr>
          <w:spacing w:val="-2"/>
          <w:sz w:val="28"/>
          <w:szCs w:val="28"/>
        </w:rPr>
      </w:pPr>
      <w:r w:rsidRPr="00535DA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достижении</w:t>
      </w:r>
      <w:r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значений</w:t>
      </w:r>
      <w:r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показателей</w:t>
      </w:r>
      <w:r w:rsidR="000D096D" w:rsidRPr="00535DAD">
        <w:rPr>
          <w:spacing w:val="-2"/>
          <w:sz w:val="28"/>
          <w:szCs w:val="28"/>
        </w:rPr>
        <w:t xml:space="preserve"> (индикаторов)</w:t>
      </w:r>
    </w:p>
    <w:p w:rsidR="00F50C9A" w:rsidRDefault="00535DAD" w:rsidP="00535DAD">
      <w:pPr>
        <w:pStyle w:val="a3"/>
        <w:tabs>
          <w:tab w:val="left" w:pos="8565"/>
        </w:tabs>
        <w:kinsoku w:val="0"/>
        <w:overflowPunct w:val="0"/>
        <w:ind w:left="901" w:right="999"/>
        <w:rPr>
          <w:spacing w:val="-2"/>
        </w:rPr>
      </w:pPr>
      <w:r>
        <w:rPr>
          <w:spacing w:val="-2"/>
        </w:rPr>
        <w:tab/>
      </w:r>
    </w:p>
    <w:tbl>
      <w:tblPr>
        <w:tblW w:w="15738" w:type="dxa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5387"/>
        <w:gridCol w:w="1559"/>
        <w:gridCol w:w="1559"/>
        <w:gridCol w:w="142"/>
        <w:gridCol w:w="992"/>
        <w:gridCol w:w="76"/>
        <w:gridCol w:w="1346"/>
        <w:gridCol w:w="67"/>
        <w:gridCol w:w="3902"/>
      </w:tblGrid>
      <w:tr w:rsidR="000D096D" w:rsidRPr="0025673B" w:rsidTr="005C3B06">
        <w:trPr>
          <w:trHeight w:val="1287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817A75">
            <w:pPr>
              <w:pStyle w:val="TableParagraph"/>
              <w:kinsoku w:val="0"/>
              <w:overflowPunct w:val="0"/>
              <w:ind w:right="141" w:firstLine="55"/>
              <w:jc w:val="center"/>
              <w:rPr>
                <w:spacing w:val="-4"/>
                <w:sz w:val="28"/>
                <w:szCs w:val="28"/>
              </w:rPr>
            </w:pPr>
            <w:r w:rsidRPr="0025673B">
              <w:rPr>
                <w:spacing w:val="-1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5673B">
              <w:rPr>
                <w:spacing w:val="-4"/>
                <w:sz w:val="28"/>
                <w:szCs w:val="28"/>
              </w:rPr>
              <w:t>п</w:t>
            </w:r>
            <w:proofErr w:type="spellEnd"/>
            <w:proofErr w:type="gramEnd"/>
            <w:r w:rsidRPr="0025673B">
              <w:rPr>
                <w:spacing w:val="-4"/>
                <w:sz w:val="28"/>
                <w:szCs w:val="28"/>
              </w:rPr>
              <w:t>/</w:t>
            </w:r>
            <w:proofErr w:type="spellStart"/>
            <w:r w:rsidRPr="0025673B">
              <w:rPr>
                <w:spacing w:val="-4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632" w:right="550" w:hanging="71"/>
              <w:jc w:val="center"/>
              <w:rPr>
                <w:spacing w:val="-2"/>
                <w:sz w:val="28"/>
                <w:szCs w:val="28"/>
              </w:rPr>
            </w:pPr>
            <w:r w:rsidRPr="0025673B">
              <w:rPr>
                <w:spacing w:val="-2"/>
                <w:sz w:val="28"/>
                <w:szCs w:val="28"/>
              </w:rPr>
              <w:t>Показатель (индикатор) (наименование)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81" w:firstLine="435"/>
              <w:rPr>
                <w:spacing w:val="-2"/>
                <w:sz w:val="28"/>
                <w:szCs w:val="28"/>
              </w:rPr>
            </w:pPr>
            <w:r w:rsidRPr="0025673B">
              <w:rPr>
                <w:spacing w:val="-4"/>
                <w:sz w:val="28"/>
                <w:szCs w:val="28"/>
              </w:rPr>
              <w:t xml:space="preserve">Ед. </w:t>
            </w:r>
            <w:r w:rsidRPr="0025673B">
              <w:rPr>
                <w:spacing w:val="-2"/>
                <w:sz w:val="28"/>
                <w:szCs w:val="28"/>
              </w:rPr>
              <w:t>измерения</w:t>
            </w:r>
          </w:p>
        </w:tc>
        <w:tc>
          <w:tcPr>
            <w:tcW w:w="4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385" w:right="373"/>
              <w:jc w:val="center"/>
              <w:rPr>
                <w:spacing w:val="-2"/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Значения</w:t>
            </w:r>
            <w:r w:rsidR="0057732A">
              <w:rPr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показателей</w:t>
            </w:r>
            <w:r w:rsidR="0057732A">
              <w:rPr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 xml:space="preserve">(индикаторов) муниципальной программы, подпрограммы муниципальной </w:t>
            </w:r>
            <w:r w:rsidRPr="0025673B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170" w:right="159"/>
              <w:jc w:val="center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Обоснование</w:t>
            </w:r>
            <w:r w:rsidR="0057732A">
              <w:rPr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отклонений значений показателя (индикатора) на конец отчетного года</w:t>
            </w:r>
          </w:p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168" w:right="159"/>
              <w:jc w:val="center"/>
              <w:rPr>
                <w:spacing w:val="-2"/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 xml:space="preserve">(при </w:t>
            </w:r>
            <w:r w:rsidRPr="0025673B">
              <w:rPr>
                <w:spacing w:val="-2"/>
                <w:sz w:val="28"/>
                <w:szCs w:val="28"/>
              </w:rPr>
              <w:t>наличии)</w:t>
            </w:r>
          </w:p>
        </w:tc>
      </w:tr>
      <w:tr w:rsidR="000D096D" w:rsidRPr="0025673B" w:rsidTr="005C3B06">
        <w:trPr>
          <w:trHeight w:val="321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935FFF" w:rsidRDefault="000D096D" w:rsidP="002C253F">
            <w:pPr>
              <w:pStyle w:val="a3"/>
              <w:kinsoku w:val="0"/>
              <w:overflowPunct w:val="0"/>
              <w:ind w:left="901" w:right="999"/>
              <w:jc w:val="center"/>
              <w:rPr>
                <w:spacing w:val="-2"/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935FFF" w:rsidRDefault="000D096D" w:rsidP="002C253F">
            <w:pPr>
              <w:pStyle w:val="a3"/>
              <w:kinsoku w:val="0"/>
              <w:overflowPunct w:val="0"/>
              <w:ind w:left="901" w:right="999"/>
              <w:jc w:val="center"/>
              <w:rPr>
                <w:spacing w:val="-2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935FFF" w:rsidRDefault="000D096D" w:rsidP="002C253F">
            <w:pPr>
              <w:pStyle w:val="a3"/>
              <w:kinsoku w:val="0"/>
              <w:overflowPunct w:val="0"/>
              <w:ind w:left="901" w:right="999"/>
              <w:jc w:val="center"/>
              <w:rPr>
                <w:spacing w:val="-2"/>
                <w:sz w:val="2"/>
                <w:szCs w:val="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5C3B06">
            <w:pPr>
              <w:pStyle w:val="TableParagraph"/>
              <w:kinsoku w:val="0"/>
              <w:overflowPunct w:val="0"/>
              <w:jc w:val="center"/>
              <w:rPr>
                <w:spacing w:val="-5"/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202</w:t>
            </w:r>
            <w:r w:rsidR="0057732A">
              <w:rPr>
                <w:sz w:val="28"/>
                <w:szCs w:val="28"/>
              </w:rPr>
              <w:t>3</w:t>
            </w:r>
            <w:r w:rsidRPr="0025673B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2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57732A">
            <w:pPr>
              <w:pStyle w:val="TableParagraph"/>
              <w:kinsoku w:val="0"/>
              <w:overflowPunct w:val="0"/>
              <w:ind w:left="977"/>
              <w:rPr>
                <w:spacing w:val="-5"/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202</w:t>
            </w:r>
            <w:r w:rsidR="0057732A">
              <w:rPr>
                <w:sz w:val="28"/>
                <w:szCs w:val="28"/>
              </w:rPr>
              <w:t>4</w:t>
            </w:r>
            <w:r w:rsidRPr="0025673B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935FFF" w:rsidRDefault="000D096D" w:rsidP="002C253F">
            <w:pPr>
              <w:pStyle w:val="a3"/>
              <w:kinsoku w:val="0"/>
              <w:overflowPunct w:val="0"/>
              <w:ind w:left="901" w:right="999"/>
              <w:jc w:val="center"/>
              <w:rPr>
                <w:spacing w:val="-2"/>
                <w:sz w:val="2"/>
                <w:szCs w:val="2"/>
              </w:rPr>
            </w:pPr>
          </w:p>
        </w:tc>
      </w:tr>
      <w:tr w:rsidR="000D096D" w:rsidRPr="0025673B" w:rsidTr="005C3B06">
        <w:trPr>
          <w:trHeight w:val="321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935FFF" w:rsidRDefault="000D096D" w:rsidP="002C253F">
            <w:pPr>
              <w:pStyle w:val="a3"/>
              <w:kinsoku w:val="0"/>
              <w:overflowPunct w:val="0"/>
              <w:ind w:left="901" w:right="999"/>
              <w:jc w:val="center"/>
              <w:rPr>
                <w:spacing w:val="-2"/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935FFF" w:rsidRDefault="000D096D" w:rsidP="002C253F">
            <w:pPr>
              <w:pStyle w:val="a3"/>
              <w:kinsoku w:val="0"/>
              <w:overflowPunct w:val="0"/>
              <w:ind w:left="901" w:right="999"/>
              <w:jc w:val="center"/>
              <w:rPr>
                <w:spacing w:val="-2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935FFF" w:rsidRDefault="000D096D" w:rsidP="002C253F">
            <w:pPr>
              <w:pStyle w:val="a3"/>
              <w:kinsoku w:val="0"/>
              <w:overflowPunct w:val="0"/>
              <w:ind w:left="901" w:right="999"/>
              <w:jc w:val="center"/>
              <w:rPr>
                <w:spacing w:val="-2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935FFF" w:rsidRDefault="000D096D" w:rsidP="002C253F">
            <w:pPr>
              <w:pStyle w:val="a3"/>
              <w:kinsoku w:val="0"/>
              <w:overflowPunct w:val="0"/>
              <w:ind w:left="901" w:right="999"/>
              <w:jc w:val="center"/>
              <w:rPr>
                <w:spacing w:val="-2"/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199" w:right="190"/>
              <w:jc w:val="center"/>
              <w:rPr>
                <w:spacing w:val="-4"/>
                <w:sz w:val="28"/>
                <w:szCs w:val="28"/>
              </w:rPr>
            </w:pPr>
            <w:r w:rsidRPr="0025673B">
              <w:rPr>
                <w:spacing w:val="-4"/>
                <w:sz w:val="28"/>
                <w:szCs w:val="28"/>
              </w:rPr>
              <w:t>план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5C3B06">
            <w:pPr>
              <w:pStyle w:val="TableParagraph"/>
              <w:kinsoku w:val="0"/>
              <w:overflowPunct w:val="0"/>
              <w:ind w:left="146" w:right="283"/>
              <w:jc w:val="center"/>
              <w:rPr>
                <w:spacing w:val="-4"/>
                <w:sz w:val="28"/>
                <w:szCs w:val="28"/>
              </w:rPr>
            </w:pPr>
            <w:r w:rsidRPr="0025673B">
              <w:rPr>
                <w:spacing w:val="-4"/>
                <w:sz w:val="28"/>
                <w:szCs w:val="28"/>
              </w:rPr>
              <w:t>факт</w:t>
            </w: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935FFF" w:rsidRDefault="000D096D" w:rsidP="002C253F">
            <w:pPr>
              <w:pStyle w:val="a3"/>
              <w:kinsoku w:val="0"/>
              <w:overflowPunct w:val="0"/>
              <w:ind w:left="901" w:right="999"/>
              <w:jc w:val="center"/>
              <w:rPr>
                <w:spacing w:val="-2"/>
                <w:sz w:val="2"/>
                <w:szCs w:val="2"/>
              </w:rPr>
            </w:pPr>
          </w:p>
        </w:tc>
      </w:tr>
      <w:tr w:rsidR="000D096D" w:rsidRPr="0025673B" w:rsidTr="005C3B06">
        <w:trPr>
          <w:trHeight w:val="3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299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10"/>
              <w:jc w:val="center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10"/>
              <w:jc w:val="center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10"/>
              <w:jc w:val="center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10"/>
              <w:jc w:val="center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5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9"/>
              <w:jc w:val="center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1626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7</w:t>
            </w:r>
          </w:p>
        </w:tc>
      </w:tr>
      <w:tr w:rsidR="000D096D" w:rsidRPr="0025673B" w:rsidTr="005C3B06">
        <w:trPr>
          <w:trHeight w:val="321"/>
        </w:trPr>
        <w:tc>
          <w:tcPr>
            <w:tcW w:w="157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1846" w:right="1837"/>
              <w:jc w:val="center"/>
              <w:rPr>
                <w:spacing w:val="-2"/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Муниципальная</w:t>
            </w:r>
            <w:r w:rsidR="0057732A">
              <w:rPr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программа</w:t>
            </w:r>
            <w:proofErr w:type="gramStart"/>
            <w:r w:rsidRPr="0025673B">
              <w:rPr>
                <w:sz w:val="28"/>
                <w:szCs w:val="28"/>
              </w:rPr>
              <w:t>«Р</w:t>
            </w:r>
            <w:proofErr w:type="gramEnd"/>
            <w:r w:rsidRPr="0025673B">
              <w:rPr>
                <w:sz w:val="28"/>
                <w:szCs w:val="28"/>
              </w:rPr>
              <w:t>азвитие</w:t>
            </w:r>
            <w:r w:rsidR="0057732A">
              <w:rPr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транспортной</w:t>
            </w:r>
            <w:r w:rsidR="0057732A">
              <w:rPr>
                <w:sz w:val="28"/>
                <w:szCs w:val="28"/>
              </w:rPr>
              <w:t xml:space="preserve"> </w:t>
            </w:r>
            <w:r w:rsidRPr="0025673B">
              <w:rPr>
                <w:spacing w:val="-2"/>
                <w:sz w:val="28"/>
                <w:szCs w:val="28"/>
              </w:rPr>
              <w:t>системы»</w:t>
            </w:r>
          </w:p>
        </w:tc>
      </w:tr>
      <w:tr w:rsidR="000D096D" w:rsidRPr="0025673B" w:rsidTr="005C3B06">
        <w:trPr>
          <w:trHeight w:val="23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264"/>
              <w:rPr>
                <w:spacing w:val="-5"/>
                <w:sz w:val="28"/>
                <w:szCs w:val="28"/>
              </w:rPr>
            </w:pPr>
            <w:r w:rsidRPr="0025673B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454" w:rsidRDefault="0019016C" w:rsidP="00832454">
            <w:pPr>
              <w:pStyle w:val="TableParagraph"/>
              <w:kinsoku w:val="0"/>
              <w:overflowPunct w:val="0"/>
              <w:ind w:left="75" w:right="1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Показатель  1. </w:t>
            </w:r>
          </w:p>
          <w:p w:rsidR="000D096D" w:rsidRPr="0025673B" w:rsidRDefault="000D096D" w:rsidP="00832454">
            <w:pPr>
              <w:pStyle w:val="TableParagraph"/>
              <w:kinsoku w:val="0"/>
              <w:overflowPunct w:val="0"/>
              <w:ind w:left="75" w:right="195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 xml:space="preserve">Доля протяженности автомобильных дорог общего пользования местного значения, не </w:t>
            </w:r>
            <w:r w:rsidRPr="0025673B">
              <w:rPr>
                <w:spacing w:val="-2"/>
                <w:sz w:val="28"/>
                <w:szCs w:val="28"/>
              </w:rPr>
              <w:t xml:space="preserve">соответствующих нормативным </w:t>
            </w:r>
            <w:r w:rsidRPr="0025673B">
              <w:rPr>
                <w:sz w:val="28"/>
                <w:szCs w:val="28"/>
              </w:rPr>
              <w:t xml:space="preserve">требованиям к </w:t>
            </w:r>
            <w:r w:rsidRPr="0025673B">
              <w:rPr>
                <w:spacing w:val="-2"/>
                <w:sz w:val="28"/>
                <w:szCs w:val="28"/>
              </w:rPr>
              <w:t xml:space="preserve">транспортно- эксплуатационным </w:t>
            </w:r>
            <w:r w:rsidRPr="0025673B">
              <w:rPr>
                <w:sz w:val="28"/>
                <w:szCs w:val="28"/>
              </w:rPr>
              <w:t>показателям на 31 декабря</w:t>
            </w:r>
            <w:r w:rsidR="0057732A">
              <w:rPr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отчетного</w:t>
            </w:r>
            <w:r w:rsidR="0057732A">
              <w:rPr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6D" w:rsidRPr="0025673B" w:rsidRDefault="000D096D" w:rsidP="005C3B06">
            <w:pPr>
              <w:pStyle w:val="TableParagraph"/>
              <w:kinsoku w:val="0"/>
              <w:overflowPunct w:val="0"/>
              <w:ind w:left="64" w:right="55"/>
              <w:jc w:val="center"/>
              <w:rPr>
                <w:spacing w:val="-2"/>
                <w:sz w:val="28"/>
                <w:szCs w:val="28"/>
              </w:rPr>
            </w:pPr>
            <w:r w:rsidRPr="0025673B">
              <w:rPr>
                <w:spacing w:val="-2"/>
                <w:sz w:val="28"/>
                <w:szCs w:val="28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6D" w:rsidRPr="0025673B" w:rsidRDefault="00B16BFD" w:rsidP="005C3B06">
            <w:pPr>
              <w:pStyle w:val="TableParagraph"/>
              <w:kinsoku w:val="0"/>
              <w:overflowPunct w:val="0"/>
              <w:ind w:left="-1"/>
              <w:jc w:val="center"/>
              <w:rPr>
                <w:spacing w:val="-4"/>
                <w:sz w:val="28"/>
                <w:szCs w:val="28"/>
              </w:rPr>
            </w:pPr>
            <w:r w:rsidRPr="0025673B">
              <w:rPr>
                <w:spacing w:val="-4"/>
                <w:sz w:val="28"/>
                <w:szCs w:val="28"/>
              </w:rPr>
              <w:t>40,</w:t>
            </w:r>
            <w:r w:rsidR="0057732A">
              <w:rPr>
                <w:spacing w:val="-4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6D" w:rsidRPr="0025673B" w:rsidRDefault="0057732A" w:rsidP="005C3B06">
            <w:pPr>
              <w:pStyle w:val="TableParagraph"/>
              <w:kinsoku w:val="0"/>
              <w:overflowPunct w:val="0"/>
              <w:ind w:left="-1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39,9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6D" w:rsidRPr="0025673B" w:rsidRDefault="0057732A" w:rsidP="005C3B06">
            <w:pPr>
              <w:pStyle w:val="TableParagraph"/>
              <w:kinsoku w:val="0"/>
              <w:overflowPunct w:val="0"/>
              <w:ind w:left="70" w:right="139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36,3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832454" w:rsidRDefault="00025C00" w:rsidP="0057732A">
            <w:pPr>
              <w:ind w:left="70" w:right="139"/>
              <w:jc w:val="center"/>
              <w:rPr>
                <w:sz w:val="24"/>
                <w:szCs w:val="24"/>
              </w:rPr>
            </w:pPr>
            <w:r w:rsidRPr="00832454">
              <w:rPr>
                <w:sz w:val="24"/>
                <w:szCs w:val="24"/>
              </w:rPr>
              <w:t xml:space="preserve">Показатель перевыполнен на </w:t>
            </w:r>
            <w:r w:rsidR="0057732A">
              <w:rPr>
                <w:sz w:val="24"/>
                <w:szCs w:val="24"/>
              </w:rPr>
              <w:t xml:space="preserve">3,6, так как протяженность  отремонтированных дорог превысила протяженность автодорог переданных на баланс Администрациями поселений </w:t>
            </w:r>
            <w:proofErr w:type="gramStart"/>
            <w:r w:rsidR="0057732A">
              <w:rPr>
                <w:sz w:val="24"/>
                <w:szCs w:val="24"/>
              </w:rPr>
              <w:t xml:space="preserve">( </w:t>
            </w:r>
            <w:proofErr w:type="gramEnd"/>
            <w:r w:rsidR="0057732A">
              <w:rPr>
                <w:sz w:val="24"/>
                <w:szCs w:val="24"/>
              </w:rPr>
              <w:t>отремонтировано -18,4 км, передано - 16,7 км)</w:t>
            </w:r>
          </w:p>
        </w:tc>
      </w:tr>
      <w:tr w:rsidR="000D096D" w:rsidRPr="0025673B" w:rsidTr="005C3B06">
        <w:trPr>
          <w:trHeight w:val="1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182" w:right="172"/>
              <w:jc w:val="center"/>
              <w:rPr>
                <w:spacing w:val="-5"/>
                <w:sz w:val="28"/>
                <w:szCs w:val="28"/>
              </w:rPr>
            </w:pPr>
            <w:r w:rsidRPr="0025673B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6C" w:rsidRDefault="0019016C" w:rsidP="002C253F">
            <w:pPr>
              <w:pStyle w:val="TableParagraph"/>
              <w:kinsoku w:val="0"/>
              <w:overflowPunct w:val="0"/>
              <w:ind w:left="75" w:right="1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Показатель 2. </w:t>
            </w:r>
          </w:p>
          <w:p w:rsidR="000D096D" w:rsidRPr="0025673B" w:rsidRDefault="000D096D" w:rsidP="0057732A">
            <w:pPr>
              <w:pStyle w:val="TableParagraph"/>
              <w:kinsoku w:val="0"/>
              <w:overflowPunct w:val="0"/>
              <w:ind w:left="75" w:right="195"/>
              <w:rPr>
                <w:spacing w:val="-2"/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Смертность в результате</w:t>
            </w:r>
            <w:r w:rsidR="0057732A">
              <w:rPr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дорожно-</w:t>
            </w:r>
            <w:r w:rsidRPr="0025673B">
              <w:rPr>
                <w:spacing w:val="-2"/>
                <w:sz w:val="28"/>
                <w:szCs w:val="28"/>
              </w:rPr>
              <w:t>транспортных происшествий</w:t>
            </w:r>
            <w:r w:rsidR="0057732A">
              <w:rPr>
                <w:spacing w:val="-2"/>
                <w:sz w:val="28"/>
                <w:szCs w:val="28"/>
              </w:rPr>
              <w:t xml:space="preserve"> на дорогах муниципального 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6C" w:rsidRPr="007F7FAD" w:rsidRDefault="0057732A" w:rsidP="0019016C">
            <w:pPr>
              <w:suppressLineNumbers/>
              <w:shd w:val="clear" w:color="auto" w:fill="FFFFFF"/>
              <w:suppressAutoHyphens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число погиб</w:t>
            </w:r>
            <w:r w:rsidR="0019016C" w:rsidRPr="007F7FAD">
              <w:rPr>
                <w:kern w:val="2"/>
                <w:sz w:val="28"/>
                <w:szCs w:val="28"/>
              </w:rPr>
              <w:t xml:space="preserve">ших </w:t>
            </w:r>
          </w:p>
          <w:p w:rsidR="000D096D" w:rsidRPr="0025673B" w:rsidRDefault="0019016C" w:rsidP="0019016C">
            <w:pPr>
              <w:pStyle w:val="TableParagraph"/>
              <w:kinsoku w:val="0"/>
              <w:overflowPunct w:val="0"/>
              <w:ind w:left="64" w:right="54"/>
              <w:jc w:val="center"/>
              <w:rPr>
                <w:spacing w:val="-2"/>
                <w:sz w:val="28"/>
                <w:szCs w:val="28"/>
              </w:rPr>
            </w:pPr>
            <w:r w:rsidRPr="007F7FAD">
              <w:rPr>
                <w:kern w:val="2"/>
                <w:sz w:val="28"/>
                <w:szCs w:val="28"/>
              </w:rPr>
              <w:t xml:space="preserve">на 100 </w:t>
            </w:r>
            <w:r w:rsidRPr="007F7FAD">
              <w:rPr>
                <w:spacing w:val="-6"/>
                <w:kern w:val="2"/>
                <w:sz w:val="28"/>
                <w:szCs w:val="28"/>
              </w:rPr>
              <w:t>тыс.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6D" w:rsidRPr="0025673B" w:rsidRDefault="0057732A" w:rsidP="008305E8">
            <w:pPr>
              <w:pStyle w:val="TableParagraph"/>
              <w:kinsoku w:val="0"/>
              <w:overflowPunct w:val="0"/>
              <w:ind w:lef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6D" w:rsidRPr="0025673B" w:rsidRDefault="0057732A" w:rsidP="008305E8">
            <w:pPr>
              <w:pStyle w:val="TableParagraph"/>
              <w:kinsoku w:val="0"/>
              <w:overflowPunct w:val="0"/>
              <w:ind w:lef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6D" w:rsidRPr="0025673B" w:rsidRDefault="0057732A" w:rsidP="008305E8">
            <w:pPr>
              <w:pStyle w:val="TableParagraph"/>
              <w:kinsoku w:val="0"/>
              <w:overflowPunct w:val="0"/>
              <w:ind w:left="70" w:right="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238" w:rsidRPr="00832454" w:rsidRDefault="0057732A" w:rsidP="0057732A">
            <w:pPr>
              <w:pStyle w:val="TableParagraph"/>
              <w:kinsoku w:val="0"/>
              <w:overflowPunct w:val="0"/>
              <w:ind w:left="70" w:right="139"/>
              <w:jc w:val="center"/>
            </w:pPr>
            <w:r>
              <w:t xml:space="preserve"> Все </w:t>
            </w:r>
            <w:r w:rsidR="000D096D" w:rsidRPr="00832454">
              <w:t xml:space="preserve">ДТП </w:t>
            </w:r>
            <w:r>
              <w:t xml:space="preserve">произошли </w:t>
            </w:r>
            <w:r w:rsidR="000D096D" w:rsidRPr="00832454">
              <w:t>по вине человеческого</w:t>
            </w:r>
            <w:r>
              <w:t xml:space="preserve"> </w:t>
            </w:r>
            <w:r w:rsidR="000D096D" w:rsidRPr="00832454">
              <w:t>фактора</w:t>
            </w:r>
            <w:r>
              <w:t xml:space="preserve"> </w:t>
            </w:r>
            <w:r w:rsidR="000D096D" w:rsidRPr="00832454">
              <w:t>и нарушений</w:t>
            </w:r>
            <w:r>
              <w:t xml:space="preserve"> </w:t>
            </w:r>
            <w:r w:rsidR="000D096D" w:rsidRPr="00832454">
              <w:t>правил</w:t>
            </w:r>
            <w:r>
              <w:t xml:space="preserve"> </w:t>
            </w:r>
            <w:r w:rsidR="000D096D" w:rsidRPr="00832454">
              <w:t>ПДД, не в одном из смертельных случаев дорожные условия не явились причиной ДТП.</w:t>
            </w:r>
          </w:p>
        </w:tc>
      </w:tr>
      <w:tr w:rsidR="0019016C" w:rsidRPr="0025673B" w:rsidTr="005C3B06">
        <w:trPr>
          <w:trHeight w:val="14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6C" w:rsidRPr="0025673B" w:rsidRDefault="0019016C" w:rsidP="002C253F">
            <w:pPr>
              <w:pStyle w:val="TableParagraph"/>
              <w:kinsoku w:val="0"/>
              <w:overflowPunct w:val="0"/>
              <w:ind w:left="182" w:right="172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6C" w:rsidRPr="0019016C" w:rsidRDefault="0019016C" w:rsidP="002C253F">
            <w:pPr>
              <w:pStyle w:val="TableParagraph"/>
              <w:kinsoku w:val="0"/>
              <w:overflowPunct w:val="0"/>
              <w:ind w:left="75" w:right="195"/>
              <w:rPr>
                <w:sz w:val="28"/>
                <w:szCs w:val="28"/>
              </w:rPr>
            </w:pPr>
            <w:r w:rsidRPr="0019016C">
              <w:rPr>
                <w:sz w:val="28"/>
                <w:szCs w:val="28"/>
              </w:rPr>
              <w:t xml:space="preserve">Показатель 3. </w:t>
            </w:r>
          </w:p>
          <w:p w:rsidR="0019016C" w:rsidRDefault="0019016C" w:rsidP="002C253F">
            <w:pPr>
              <w:pStyle w:val="TableParagraph"/>
              <w:kinsoku w:val="0"/>
              <w:overflowPunct w:val="0"/>
              <w:ind w:left="75" w:right="195"/>
              <w:rPr>
                <w:sz w:val="28"/>
                <w:szCs w:val="28"/>
              </w:rPr>
            </w:pPr>
            <w:r w:rsidRPr="0019016C">
              <w:rPr>
                <w:kern w:val="2"/>
                <w:sz w:val="28"/>
                <w:szCs w:val="28"/>
              </w:rPr>
              <w:t>Обеспечение содержания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6C" w:rsidRPr="007F7FAD" w:rsidRDefault="0019016C" w:rsidP="002C253F">
            <w:pPr>
              <w:pStyle w:val="TableParagraph"/>
              <w:kinsoku w:val="0"/>
              <w:overflowPunct w:val="0"/>
              <w:ind w:left="64" w:right="54"/>
              <w:jc w:val="center"/>
              <w:rPr>
                <w:spacing w:val="-2"/>
                <w:sz w:val="28"/>
                <w:szCs w:val="28"/>
              </w:rPr>
            </w:pPr>
            <w:r w:rsidRPr="007F7FAD">
              <w:rPr>
                <w:kern w:val="2"/>
                <w:sz w:val="28"/>
                <w:szCs w:val="28"/>
              </w:rPr>
              <w:t>ведом</w:t>
            </w:r>
            <w:r w:rsidRPr="007F7FAD">
              <w:rPr>
                <w:kern w:val="2"/>
                <w:sz w:val="28"/>
                <w:szCs w:val="28"/>
              </w:rPr>
              <w:softHyphen/>
              <w:t>ственный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6C" w:rsidRPr="0025673B" w:rsidRDefault="0057732A" w:rsidP="005C3B06">
            <w:pPr>
              <w:pStyle w:val="TableParagraph"/>
              <w:kinsoku w:val="0"/>
              <w:overflowPunct w:val="0"/>
              <w:ind w:left="-1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201,9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6C" w:rsidRPr="0025673B" w:rsidRDefault="0057732A" w:rsidP="005C3B06">
            <w:pPr>
              <w:pStyle w:val="TableParagraph"/>
              <w:kinsoku w:val="0"/>
              <w:overflowPunct w:val="0"/>
              <w:ind w:left="-1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205,7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6C" w:rsidRPr="0025673B" w:rsidRDefault="0019016C" w:rsidP="005C3B06">
            <w:pPr>
              <w:pStyle w:val="TableParagraph"/>
              <w:tabs>
                <w:tab w:val="left" w:pos="1280"/>
              </w:tabs>
              <w:kinsoku w:val="0"/>
              <w:overflowPunct w:val="0"/>
              <w:ind w:left="70" w:right="139"/>
              <w:jc w:val="center"/>
              <w:rPr>
                <w:spacing w:val="-2"/>
                <w:sz w:val="28"/>
                <w:szCs w:val="28"/>
              </w:rPr>
            </w:pPr>
            <w:r w:rsidRPr="0025673B">
              <w:rPr>
                <w:spacing w:val="-2"/>
                <w:sz w:val="28"/>
                <w:szCs w:val="28"/>
              </w:rPr>
              <w:t>20</w:t>
            </w:r>
            <w:r w:rsidR="0057732A">
              <w:rPr>
                <w:spacing w:val="-2"/>
                <w:sz w:val="28"/>
                <w:szCs w:val="28"/>
              </w:rPr>
              <w:t>5</w:t>
            </w:r>
            <w:r w:rsidRPr="0025673B">
              <w:rPr>
                <w:spacing w:val="-2"/>
                <w:sz w:val="28"/>
                <w:szCs w:val="28"/>
              </w:rPr>
              <w:t>,9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6C" w:rsidRPr="00832454" w:rsidRDefault="0019016C" w:rsidP="008305E8">
            <w:pPr>
              <w:pStyle w:val="TableParagraph"/>
              <w:kinsoku w:val="0"/>
              <w:overflowPunct w:val="0"/>
              <w:ind w:left="70" w:right="139"/>
              <w:jc w:val="center"/>
            </w:pPr>
            <w:r w:rsidRPr="00832454">
              <w:t>Увеличение в связи с тем, что на баланс Усть- Донецкого</w:t>
            </w:r>
            <w:r w:rsidR="0057732A">
              <w:t xml:space="preserve"> </w:t>
            </w:r>
            <w:r w:rsidRPr="00832454">
              <w:t>района</w:t>
            </w:r>
            <w:r w:rsidR="0057732A">
              <w:t xml:space="preserve"> </w:t>
            </w:r>
            <w:r w:rsidRPr="00832454">
              <w:t xml:space="preserve">принято большое </w:t>
            </w:r>
            <w:r w:rsidR="0057732A">
              <w:t xml:space="preserve">количество </w:t>
            </w:r>
            <w:r w:rsidRPr="00832454">
              <w:t>дорог от сельских поселений</w:t>
            </w:r>
          </w:p>
        </w:tc>
      </w:tr>
      <w:tr w:rsidR="0019016C" w:rsidRPr="0025673B" w:rsidTr="005C3B06">
        <w:trPr>
          <w:trHeight w:val="362"/>
        </w:trPr>
        <w:tc>
          <w:tcPr>
            <w:tcW w:w="157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6C" w:rsidRPr="0025673B" w:rsidRDefault="0019016C" w:rsidP="008305E8">
            <w:pPr>
              <w:pStyle w:val="TableParagraph"/>
              <w:kinsoku w:val="0"/>
              <w:overflowPunct w:val="0"/>
              <w:ind w:left="70" w:right="139"/>
              <w:jc w:val="center"/>
              <w:rPr>
                <w:spacing w:val="-2"/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lastRenderedPageBreak/>
              <w:t>Подпрограмма</w:t>
            </w:r>
            <w:r w:rsidR="005C3B06">
              <w:rPr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1«Развитие</w:t>
            </w:r>
            <w:r w:rsidR="0057732A">
              <w:rPr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транспортной</w:t>
            </w:r>
            <w:r w:rsidR="0057732A">
              <w:rPr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инфраструктуры</w:t>
            </w:r>
            <w:r w:rsidR="0057732A">
              <w:rPr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Усть-Донецкого</w:t>
            </w:r>
            <w:r w:rsidR="0057732A">
              <w:rPr>
                <w:sz w:val="28"/>
                <w:szCs w:val="28"/>
              </w:rPr>
              <w:t xml:space="preserve"> </w:t>
            </w:r>
            <w:r w:rsidRPr="0025673B">
              <w:rPr>
                <w:spacing w:val="-2"/>
                <w:sz w:val="28"/>
                <w:szCs w:val="28"/>
              </w:rPr>
              <w:t>района»</w:t>
            </w:r>
          </w:p>
        </w:tc>
      </w:tr>
      <w:tr w:rsidR="0019016C" w:rsidRPr="0025673B" w:rsidTr="005C3B06">
        <w:trPr>
          <w:trHeight w:val="16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6C" w:rsidRPr="0025673B" w:rsidRDefault="005B6167" w:rsidP="002C253F">
            <w:pPr>
              <w:pStyle w:val="TableParagraph"/>
              <w:kinsoku w:val="0"/>
              <w:overflowPunct w:val="0"/>
              <w:ind w:left="182" w:right="172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</w:t>
            </w:r>
            <w:r w:rsidR="0019016C" w:rsidRPr="0025673B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FAD" w:rsidRDefault="0019016C" w:rsidP="005C3B06">
            <w:pPr>
              <w:pStyle w:val="TableParagraph"/>
              <w:kinsoku w:val="0"/>
              <w:overflowPunct w:val="0"/>
              <w:ind w:left="75" w:right="141"/>
              <w:rPr>
                <w:kern w:val="2"/>
                <w:sz w:val="28"/>
                <w:szCs w:val="28"/>
              </w:rPr>
            </w:pPr>
            <w:r w:rsidRPr="0019016C">
              <w:rPr>
                <w:kern w:val="2"/>
                <w:sz w:val="28"/>
                <w:szCs w:val="28"/>
              </w:rPr>
              <w:t>Показатель 1.1.</w:t>
            </w:r>
          </w:p>
          <w:p w:rsidR="0019016C" w:rsidRPr="0019016C" w:rsidRDefault="0019016C" w:rsidP="005C3B06">
            <w:pPr>
              <w:pStyle w:val="TableParagraph"/>
              <w:kinsoku w:val="0"/>
              <w:overflowPunct w:val="0"/>
              <w:ind w:left="75" w:right="141"/>
              <w:rPr>
                <w:sz w:val="28"/>
                <w:szCs w:val="28"/>
              </w:rPr>
            </w:pPr>
            <w:r w:rsidRPr="0019016C">
              <w:rPr>
                <w:kern w:val="2"/>
                <w:sz w:val="28"/>
                <w:szCs w:val="28"/>
              </w:rPr>
              <w:t xml:space="preserve">Объемы ввода в эксплуатацию после строительства и </w:t>
            </w:r>
            <w:proofErr w:type="gramStart"/>
            <w:r w:rsidRPr="0019016C">
              <w:rPr>
                <w:kern w:val="2"/>
                <w:sz w:val="28"/>
                <w:szCs w:val="28"/>
              </w:rPr>
              <w:t>реконструкции</w:t>
            </w:r>
            <w:proofErr w:type="gramEnd"/>
            <w:r w:rsidRPr="0019016C">
              <w:rPr>
                <w:kern w:val="2"/>
                <w:sz w:val="28"/>
                <w:szCs w:val="28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6C" w:rsidRPr="0025673B" w:rsidRDefault="0019016C" w:rsidP="005C3B06">
            <w:pPr>
              <w:pStyle w:val="TableParagraph"/>
              <w:kinsoku w:val="0"/>
              <w:overflowPunct w:val="0"/>
              <w:ind w:left="64" w:right="54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км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6C" w:rsidRPr="0025673B" w:rsidRDefault="0019016C" w:rsidP="005C3B06">
            <w:pPr>
              <w:pStyle w:val="TableParagraph"/>
              <w:kinsoku w:val="0"/>
              <w:overflowPunct w:val="0"/>
              <w:ind w:left="-1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6C" w:rsidRPr="0025673B" w:rsidRDefault="0057732A" w:rsidP="005C3B06">
            <w:pPr>
              <w:pStyle w:val="TableParagraph"/>
              <w:kinsoku w:val="0"/>
              <w:overflowPunct w:val="0"/>
              <w:ind w:left="70" w:right="139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1,7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6C" w:rsidRPr="0025673B" w:rsidRDefault="0057732A" w:rsidP="005C3B06">
            <w:pPr>
              <w:pStyle w:val="TableParagraph"/>
              <w:kinsoku w:val="0"/>
              <w:overflowPunct w:val="0"/>
              <w:ind w:left="70" w:right="139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1,7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6C" w:rsidRPr="0057732A" w:rsidRDefault="0057732A" w:rsidP="005C3B06">
            <w:pPr>
              <w:pStyle w:val="TableParagraph"/>
              <w:kinsoku w:val="0"/>
              <w:overflowPunct w:val="0"/>
              <w:ind w:left="74" w:right="63"/>
              <w:jc w:val="center"/>
              <w:rPr>
                <w:spacing w:val="-2"/>
              </w:rPr>
            </w:pPr>
            <w:r w:rsidRPr="0057732A">
              <w:rPr>
                <w:spacing w:val="-2"/>
              </w:rPr>
              <w:t>Показатель достигнут в результате проведения работ по строительству</w:t>
            </w:r>
            <w:r w:rsidRPr="0057732A">
              <w:rPr>
                <w:bCs/>
              </w:rPr>
              <w:t xml:space="preserve"> внутрипоселковой автомобильной дороги в х. Апаринский</w:t>
            </w:r>
          </w:p>
        </w:tc>
      </w:tr>
      <w:tr w:rsidR="0019016C" w:rsidRPr="0025673B" w:rsidTr="005C3B06">
        <w:trPr>
          <w:trHeight w:val="16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6C" w:rsidRDefault="005B6167" w:rsidP="002C253F">
            <w:pPr>
              <w:pStyle w:val="TableParagraph"/>
              <w:kinsoku w:val="0"/>
              <w:overflowPunct w:val="0"/>
              <w:ind w:left="182" w:right="172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</w:t>
            </w:r>
            <w:r w:rsidR="0019016C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FAD" w:rsidRDefault="0019016C" w:rsidP="005C3B06">
            <w:pPr>
              <w:suppressLineNumbers/>
              <w:shd w:val="clear" w:color="auto" w:fill="FFFFFF"/>
              <w:suppressAutoHyphens/>
              <w:spacing w:line="230" w:lineRule="auto"/>
              <w:ind w:left="111"/>
              <w:rPr>
                <w:kern w:val="2"/>
                <w:sz w:val="28"/>
                <w:szCs w:val="28"/>
              </w:rPr>
            </w:pPr>
            <w:r w:rsidRPr="0019016C">
              <w:rPr>
                <w:kern w:val="2"/>
                <w:sz w:val="28"/>
                <w:szCs w:val="28"/>
              </w:rPr>
              <w:t>Показатель 1.2.</w:t>
            </w:r>
          </w:p>
          <w:p w:rsidR="0019016C" w:rsidRPr="0019016C" w:rsidRDefault="0057732A" w:rsidP="005C3B06">
            <w:pPr>
              <w:suppressLineNumbers/>
              <w:shd w:val="clear" w:color="auto" w:fill="FFFFFF"/>
              <w:suppressAutoHyphens/>
              <w:spacing w:line="230" w:lineRule="auto"/>
              <w:ind w:left="111"/>
              <w:rPr>
                <w:sz w:val="28"/>
                <w:szCs w:val="28"/>
              </w:rPr>
            </w:pPr>
            <w:r w:rsidRPr="007F7FAD">
              <w:rPr>
                <w:kern w:val="2"/>
                <w:sz w:val="28"/>
                <w:szCs w:val="28"/>
              </w:rPr>
              <w:t>П</w:t>
            </w:r>
            <w:r>
              <w:rPr>
                <w:kern w:val="2"/>
                <w:sz w:val="28"/>
                <w:szCs w:val="28"/>
              </w:rPr>
              <w:t xml:space="preserve">рирост </w:t>
            </w:r>
            <w:proofErr w:type="gramStart"/>
            <w:r>
              <w:rPr>
                <w:kern w:val="2"/>
                <w:sz w:val="28"/>
                <w:szCs w:val="28"/>
              </w:rPr>
              <w:t>п</w:t>
            </w:r>
            <w:r w:rsidRPr="007F7FAD">
              <w:rPr>
                <w:kern w:val="2"/>
                <w:sz w:val="28"/>
                <w:szCs w:val="28"/>
              </w:rPr>
              <w:t>ротяженност</w:t>
            </w:r>
            <w:r>
              <w:rPr>
                <w:kern w:val="2"/>
                <w:sz w:val="28"/>
                <w:szCs w:val="28"/>
              </w:rPr>
              <w:t>и</w:t>
            </w:r>
            <w:r w:rsidRPr="007F7FAD">
              <w:rPr>
                <w:kern w:val="2"/>
                <w:sz w:val="28"/>
                <w:szCs w:val="28"/>
              </w:rPr>
              <w:t xml:space="preserve"> сети автомобильных дорог общего пользования местного значения</w:t>
            </w:r>
            <w:proofErr w:type="gramEnd"/>
            <w:r w:rsidRPr="007F7FAD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в результате строительства новых автомобильных дорог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6C" w:rsidRDefault="007F7FAD" w:rsidP="005C3B06">
            <w:pPr>
              <w:pStyle w:val="TableParagraph"/>
              <w:kinsoku w:val="0"/>
              <w:overflowPunct w:val="0"/>
              <w:ind w:left="64" w:right="54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км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6C" w:rsidRDefault="007F7FAD" w:rsidP="005C3B06">
            <w:pPr>
              <w:pStyle w:val="TableParagraph"/>
              <w:kinsoku w:val="0"/>
              <w:overflowPunct w:val="0"/>
              <w:ind w:left="-1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6C" w:rsidRDefault="0057732A" w:rsidP="005C3B06">
            <w:pPr>
              <w:pStyle w:val="TableParagraph"/>
              <w:kinsoku w:val="0"/>
              <w:overflowPunct w:val="0"/>
              <w:ind w:left="70" w:right="139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1,7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6C" w:rsidRDefault="0057732A" w:rsidP="005C3B06">
            <w:pPr>
              <w:pStyle w:val="TableParagraph"/>
              <w:kinsoku w:val="0"/>
              <w:overflowPunct w:val="0"/>
              <w:ind w:left="70" w:right="139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1,7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6C" w:rsidRPr="0057732A" w:rsidRDefault="0057732A" w:rsidP="005C3B06">
            <w:pPr>
              <w:pStyle w:val="TableParagraph"/>
              <w:kinsoku w:val="0"/>
              <w:overflowPunct w:val="0"/>
              <w:ind w:left="74" w:right="63"/>
              <w:jc w:val="center"/>
              <w:rPr>
                <w:spacing w:val="-2"/>
              </w:rPr>
            </w:pPr>
            <w:r w:rsidRPr="0057732A">
              <w:rPr>
                <w:spacing w:val="-2"/>
              </w:rPr>
              <w:t>Показатель достигнут в результате проведения работ по строительству</w:t>
            </w:r>
            <w:r w:rsidRPr="0057732A">
              <w:rPr>
                <w:bCs/>
              </w:rPr>
              <w:t xml:space="preserve"> внутрипоселковой автомобильной дороги в х. Апаринский</w:t>
            </w:r>
          </w:p>
        </w:tc>
      </w:tr>
      <w:tr w:rsidR="007F7FAD" w:rsidRPr="0025673B" w:rsidTr="005C3B06">
        <w:trPr>
          <w:trHeight w:val="7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FAD" w:rsidRDefault="005B6167" w:rsidP="002C253F">
            <w:pPr>
              <w:pStyle w:val="TableParagraph"/>
              <w:kinsoku w:val="0"/>
              <w:overflowPunct w:val="0"/>
              <w:ind w:left="182" w:right="172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6</w:t>
            </w:r>
            <w:r w:rsidR="007F7FAD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2A" w:rsidRDefault="007F7FAD" w:rsidP="0019016C">
            <w:pPr>
              <w:suppressLineNumbers/>
              <w:shd w:val="clear" w:color="auto" w:fill="FFFFFF"/>
              <w:suppressAutoHyphens/>
              <w:spacing w:line="230" w:lineRule="auto"/>
              <w:ind w:left="111"/>
              <w:rPr>
                <w:kern w:val="2"/>
                <w:sz w:val="28"/>
                <w:szCs w:val="28"/>
              </w:rPr>
            </w:pPr>
            <w:r w:rsidRPr="007F7FAD">
              <w:rPr>
                <w:kern w:val="2"/>
                <w:sz w:val="28"/>
                <w:szCs w:val="28"/>
              </w:rPr>
              <w:t xml:space="preserve">Показатель 1.3. </w:t>
            </w:r>
          </w:p>
          <w:p w:rsidR="007F7FAD" w:rsidRPr="007F7FAD" w:rsidRDefault="0057732A" w:rsidP="0057732A">
            <w:pPr>
              <w:suppressLineNumbers/>
              <w:shd w:val="clear" w:color="auto" w:fill="FFFFFF"/>
              <w:suppressAutoHyphens/>
              <w:spacing w:line="230" w:lineRule="auto"/>
              <w:ind w:left="111"/>
              <w:rPr>
                <w:kern w:val="2"/>
                <w:sz w:val="28"/>
                <w:szCs w:val="28"/>
              </w:rPr>
            </w:pPr>
            <w:r w:rsidRPr="0019016C">
              <w:rPr>
                <w:kern w:val="2"/>
                <w:sz w:val="28"/>
                <w:szCs w:val="28"/>
              </w:rPr>
              <w:t>Прирост протяженности авто</w:t>
            </w:r>
            <w:r>
              <w:rPr>
                <w:kern w:val="2"/>
                <w:sz w:val="28"/>
                <w:szCs w:val="28"/>
              </w:rPr>
              <w:t>мобильных дорог общего пользова</w:t>
            </w:r>
            <w:r w:rsidRPr="0019016C">
              <w:rPr>
                <w:kern w:val="2"/>
                <w:sz w:val="28"/>
                <w:szCs w:val="28"/>
              </w:rPr>
              <w:t xml:space="preserve">ния местного значения, соответствующих нормативным требованиям к транспортно-эксплуатационным показателям, в результате капитального ремонта и </w:t>
            </w:r>
            <w:proofErr w:type="gramStart"/>
            <w:r w:rsidRPr="0019016C">
              <w:rPr>
                <w:kern w:val="2"/>
                <w:sz w:val="28"/>
                <w:szCs w:val="28"/>
              </w:rPr>
              <w:t>ремонта</w:t>
            </w:r>
            <w:proofErr w:type="gramEnd"/>
            <w:r w:rsidRPr="0019016C">
              <w:rPr>
                <w:kern w:val="2"/>
                <w:sz w:val="28"/>
                <w:szCs w:val="28"/>
              </w:rPr>
              <w:t xml:space="preserve"> автомобильных дорог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FAD" w:rsidRDefault="007F7FAD" w:rsidP="005C3B06">
            <w:pPr>
              <w:pStyle w:val="TableParagraph"/>
              <w:kinsoku w:val="0"/>
              <w:overflowPunct w:val="0"/>
              <w:ind w:left="64" w:right="54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км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FAD" w:rsidRDefault="0057732A" w:rsidP="005C3B06">
            <w:pPr>
              <w:pStyle w:val="TableParagraph"/>
              <w:kinsoku w:val="0"/>
              <w:overflowPunct w:val="0"/>
              <w:ind w:left="-1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32,5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FAD" w:rsidRDefault="0057732A" w:rsidP="005C3B06">
            <w:pPr>
              <w:pStyle w:val="TableParagraph"/>
              <w:kinsoku w:val="0"/>
              <w:overflowPunct w:val="0"/>
              <w:ind w:left="70" w:right="139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13,7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FAD" w:rsidRPr="0025673B" w:rsidRDefault="0057732A" w:rsidP="005C3B06">
            <w:pPr>
              <w:pStyle w:val="TableParagraph"/>
              <w:kinsoku w:val="0"/>
              <w:overflowPunct w:val="0"/>
              <w:ind w:left="70" w:right="139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18,4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FAD" w:rsidRPr="00832454" w:rsidRDefault="007F7FAD" w:rsidP="0057732A">
            <w:pPr>
              <w:pStyle w:val="TableParagraph"/>
              <w:kinsoku w:val="0"/>
              <w:overflowPunct w:val="0"/>
              <w:ind w:left="67" w:right="194"/>
            </w:pPr>
            <w:r w:rsidRPr="00832454">
              <w:t>Качественный показатель достигнут в результате проведения</w:t>
            </w:r>
            <w:r w:rsidR="0057732A">
              <w:t xml:space="preserve"> </w:t>
            </w:r>
            <w:r w:rsidRPr="00832454">
              <w:rPr>
                <w:spacing w:val="-2"/>
              </w:rPr>
              <w:t xml:space="preserve">процедуры торгов, экономии денежных средств </w:t>
            </w:r>
            <w:r w:rsidRPr="00832454">
              <w:rPr>
                <w:spacing w:val="-10"/>
              </w:rPr>
              <w:t xml:space="preserve">и </w:t>
            </w:r>
            <w:r w:rsidRPr="00832454">
              <w:rPr>
                <w:spacing w:val="-6"/>
              </w:rPr>
              <w:t xml:space="preserve">ее </w:t>
            </w:r>
            <w:r w:rsidRPr="00832454">
              <w:rPr>
                <w:spacing w:val="-2"/>
              </w:rPr>
              <w:t xml:space="preserve">своевременного перераспределения, </w:t>
            </w:r>
            <w:r w:rsidRPr="00832454">
              <w:rPr>
                <w:spacing w:val="-4"/>
              </w:rPr>
              <w:t xml:space="preserve">что </w:t>
            </w:r>
            <w:r w:rsidRPr="00832454">
              <w:rPr>
                <w:spacing w:val="-2"/>
              </w:rPr>
              <w:t xml:space="preserve">позволило увеличить количество объектов </w:t>
            </w:r>
            <w:r w:rsidRPr="00832454">
              <w:t xml:space="preserve">ремонта и протяженность отремонтированных дорог </w:t>
            </w:r>
            <w:r w:rsidRPr="00832454">
              <w:rPr>
                <w:spacing w:val="-2"/>
              </w:rPr>
              <w:t>общего пользования</w:t>
            </w:r>
            <w:r w:rsidRPr="00832454">
              <w:t xml:space="preserve"> местного</w:t>
            </w:r>
            <w:r w:rsidR="0057732A">
              <w:t xml:space="preserve"> </w:t>
            </w:r>
            <w:r w:rsidRPr="00832454">
              <w:rPr>
                <w:spacing w:val="-2"/>
              </w:rPr>
              <w:t>значения.</w:t>
            </w:r>
          </w:p>
        </w:tc>
      </w:tr>
      <w:tr w:rsidR="0019016C" w:rsidRPr="0025673B" w:rsidTr="005C3B06">
        <w:trPr>
          <w:trHeight w:val="159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6C" w:rsidRPr="0025673B" w:rsidRDefault="005B6167" w:rsidP="002C253F">
            <w:pPr>
              <w:pStyle w:val="TableParagraph"/>
              <w:kinsoku w:val="0"/>
              <w:overflowPunct w:val="0"/>
              <w:ind w:left="182" w:right="172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7</w:t>
            </w:r>
            <w:r w:rsidR="0019016C" w:rsidRPr="0025673B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FAD" w:rsidRDefault="007F7FAD" w:rsidP="002C253F">
            <w:pPr>
              <w:pStyle w:val="TableParagraph"/>
              <w:kinsoku w:val="0"/>
              <w:overflowPunct w:val="0"/>
              <w:ind w:left="75" w:right="195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Показатель 1.4</w:t>
            </w:r>
            <w:r w:rsidRPr="007F7FAD">
              <w:rPr>
                <w:kern w:val="2"/>
                <w:sz w:val="28"/>
                <w:szCs w:val="28"/>
              </w:rPr>
              <w:t xml:space="preserve">. </w:t>
            </w:r>
          </w:p>
          <w:p w:rsidR="0019016C" w:rsidRPr="0025673B" w:rsidRDefault="0019016C" w:rsidP="002C253F">
            <w:pPr>
              <w:pStyle w:val="TableParagraph"/>
              <w:kinsoku w:val="0"/>
              <w:overflowPunct w:val="0"/>
              <w:ind w:left="75" w:right="195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Протяженность сети автомобильных</w:t>
            </w:r>
            <w:r w:rsidR="0057732A">
              <w:rPr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дорог общего пользования местного</w:t>
            </w:r>
            <w:r w:rsidR="0057732A">
              <w:rPr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значения</w:t>
            </w:r>
            <w:r w:rsidR="0057732A">
              <w:rPr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на территории Усть- Донецкого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6C" w:rsidRPr="0025673B" w:rsidRDefault="0019016C" w:rsidP="005C3B06">
            <w:pPr>
              <w:pStyle w:val="TableParagraph"/>
              <w:kinsoku w:val="0"/>
              <w:overflowPunct w:val="0"/>
              <w:ind w:left="64" w:right="54"/>
              <w:jc w:val="center"/>
              <w:rPr>
                <w:spacing w:val="-5"/>
                <w:sz w:val="28"/>
                <w:szCs w:val="28"/>
              </w:rPr>
            </w:pPr>
            <w:r w:rsidRPr="0025673B">
              <w:rPr>
                <w:spacing w:val="-5"/>
                <w:sz w:val="28"/>
                <w:szCs w:val="28"/>
              </w:rPr>
              <w:t>км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6C" w:rsidRPr="0025673B" w:rsidRDefault="0057732A" w:rsidP="005C3B06">
            <w:pPr>
              <w:pStyle w:val="TableParagraph"/>
              <w:kinsoku w:val="0"/>
              <w:overflowPunct w:val="0"/>
              <w:ind w:left="-1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201,9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6C" w:rsidRPr="0025673B" w:rsidRDefault="0057732A" w:rsidP="005C3B06">
            <w:pPr>
              <w:pStyle w:val="TableParagraph"/>
              <w:kinsoku w:val="0"/>
              <w:overflowPunct w:val="0"/>
              <w:ind w:left="70" w:right="139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205,7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6C" w:rsidRPr="0025673B" w:rsidRDefault="0057732A" w:rsidP="005C3B06">
            <w:pPr>
              <w:pStyle w:val="TableParagraph"/>
              <w:tabs>
                <w:tab w:val="left" w:pos="1346"/>
              </w:tabs>
              <w:kinsoku w:val="0"/>
              <w:overflowPunct w:val="0"/>
              <w:ind w:left="70" w:right="139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218,6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6C" w:rsidRPr="00832454" w:rsidRDefault="0019016C" w:rsidP="0057732A">
            <w:pPr>
              <w:pStyle w:val="TableParagraph"/>
              <w:kinsoku w:val="0"/>
              <w:overflowPunct w:val="0"/>
              <w:ind w:left="67" w:right="142"/>
              <w:jc w:val="both"/>
            </w:pPr>
            <w:r w:rsidRPr="00832454">
              <w:t xml:space="preserve">Увеличение в связи с </w:t>
            </w:r>
            <w:r w:rsidR="0057732A">
              <w:t>передачей на баланс Усть-</w:t>
            </w:r>
            <w:r w:rsidRPr="00832454">
              <w:t>Донецкого</w:t>
            </w:r>
            <w:r w:rsidR="0057732A">
              <w:t xml:space="preserve"> района</w:t>
            </w:r>
            <w:r w:rsidRPr="00832454">
              <w:t xml:space="preserve"> дорог от сельских поселений</w:t>
            </w:r>
          </w:p>
        </w:tc>
      </w:tr>
      <w:tr w:rsidR="0019016C" w:rsidRPr="0025673B" w:rsidTr="005C3B06">
        <w:trPr>
          <w:trHeight w:val="25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6C" w:rsidRPr="0025673B" w:rsidRDefault="005B6167" w:rsidP="002C253F">
            <w:pPr>
              <w:pStyle w:val="TableParagraph"/>
              <w:kinsoku w:val="0"/>
              <w:overflowPunct w:val="0"/>
              <w:ind w:left="182" w:right="172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8</w:t>
            </w:r>
            <w:r w:rsidR="0019016C" w:rsidRPr="0025673B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FAD" w:rsidRDefault="007F7FAD" w:rsidP="002C253F">
            <w:pPr>
              <w:pStyle w:val="TableParagraph"/>
              <w:kinsoku w:val="0"/>
              <w:overflowPunct w:val="0"/>
              <w:ind w:left="75" w:right="195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Показатель 1.5</w:t>
            </w:r>
            <w:r w:rsidRPr="007F7FAD">
              <w:rPr>
                <w:kern w:val="2"/>
                <w:sz w:val="28"/>
                <w:szCs w:val="28"/>
              </w:rPr>
              <w:t xml:space="preserve">. </w:t>
            </w:r>
          </w:p>
          <w:p w:rsidR="0019016C" w:rsidRPr="0025673B" w:rsidRDefault="0019016C" w:rsidP="002C253F">
            <w:pPr>
              <w:pStyle w:val="TableParagraph"/>
              <w:kinsoku w:val="0"/>
              <w:overflowPunct w:val="0"/>
              <w:ind w:left="75" w:right="195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 xml:space="preserve">Общая протяженность автомобильных дорог общего пользования местного значения, не </w:t>
            </w:r>
            <w:r w:rsidRPr="0025673B">
              <w:rPr>
                <w:spacing w:val="-2"/>
                <w:sz w:val="28"/>
                <w:szCs w:val="28"/>
              </w:rPr>
              <w:t xml:space="preserve">соответствующих нормативным </w:t>
            </w:r>
            <w:r w:rsidRPr="0025673B">
              <w:rPr>
                <w:sz w:val="28"/>
                <w:szCs w:val="28"/>
              </w:rPr>
              <w:t xml:space="preserve">требованиям к </w:t>
            </w:r>
            <w:r w:rsidRPr="0025673B">
              <w:rPr>
                <w:spacing w:val="-2"/>
                <w:sz w:val="28"/>
                <w:szCs w:val="28"/>
              </w:rPr>
              <w:t xml:space="preserve">транспортно- эксплуатационным </w:t>
            </w:r>
            <w:r w:rsidRPr="0025673B">
              <w:rPr>
                <w:sz w:val="28"/>
                <w:szCs w:val="28"/>
              </w:rPr>
              <w:t>показателям на 31 декабря</w:t>
            </w:r>
            <w:r w:rsidR="0057732A">
              <w:rPr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отчетного</w:t>
            </w:r>
            <w:r w:rsidR="0057732A">
              <w:rPr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6C" w:rsidRPr="0025673B" w:rsidRDefault="0019016C" w:rsidP="005C3B06">
            <w:pPr>
              <w:pStyle w:val="TableParagraph"/>
              <w:kinsoku w:val="0"/>
              <w:overflowPunct w:val="0"/>
              <w:ind w:left="64" w:right="54"/>
              <w:jc w:val="center"/>
              <w:rPr>
                <w:spacing w:val="-5"/>
                <w:sz w:val="28"/>
                <w:szCs w:val="28"/>
              </w:rPr>
            </w:pPr>
            <w:r w:rsidRPr="0025673B">
              <w:rPr>
                <w:spacing w:val="-5"/>
                <w:sz w:val="28"/>
                <w:szCs w:val="28"/>
              </w:rPr>
              <w:t>км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6C" w:rsidRPr="0025673B" w:rsidRDefault="00F74BBA" w:rsidP="005C3B06">
            <w:pPr>
              <w:pStyle w:val="TableParagraph"/>
              <w:kinsoku w:val="0"/>
              <w:overflowPunct w:val="0"/>
              <w:ind w:left="-1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40,1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6C" w:rsidRPr="0025673B" w:rsidRDefault="0019016C" w:rsidP="005C3B06">
            <w:pPr>
              <w:pStyle w:val="TableParagraph"/>
              <w:kinsoku w:val="0"/>
              <w:overflowPunct w:val="0"/>
              <w:ind w:left="70" w:right="139"/>
              <w:jc w:val="center"/>
              <w:rPr>
                <w:spacing w:val="-4"/>
                <w:sz w:val="28"/>
                <w:szCs w:val="28"/>
              </w:rPr>
            </w:pPr>
            <w:r w:rsidRPr="0025673B">
              <w:rPr>
                <w:spacing w:val="-4"/>
                <w:sz w:val="28"/>
                <w:szCs w:val="28"/>
              </w:rPr>
              <w:t>41,</w:t>
            </w:r>
            <w:r w:rsidR="0057732A">
              <w:rPr>
                <w:spacing w:val="-4"/>
                <w:sz w:val="28"/>
                <w:szCs w:val="28"/>
              </w:rPr>
              <w:t>8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6C" w:rsidRPr="0025673B" w:rsidRDefault="0057732A" w:rsidP="005C3B06">
            <w:pPr>
              <w:pStyle w:val="TableParagraph"/>
              <w:kinsoku w:val="0"/>
              <w:overflowPunct w:val="0"/>
              <w:ind w:left="70" w:right="139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79,2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6C" w:rsidRPr="00832454" w:rsidRDefault="0019016C" w:rsidP="0057732A">
            <w:pPr>
              <w:pStyle w:val="TableParagraph"/>
              <w:tabs>
                <w:tab w:val="left" w:pos="1444"/>
                <w:tab w:val="left" w:pos="1478"/>
                <w:tab w:val="left" w:pos="1825"/>
                <w:tab w:val="left" w:pos="2034"/>
                <w:tab w:val="left" w:pos="2169"/>
                <w:tab w:val="left" w:pos="2640"/>
                <w:tab w:val="left" w:pos="3181"/>
              </w:tabs>
              <w:kinsoku w:val="0"/>
              <w:overflowPunct w:val="0"/>
              <w:ind w:left="74" w:right="62"/>
              <w:rPr>
                <w:spacing w:val="-2"/>
              </w:rPr>
            </w:pPr>
            <w:r w:rsidRPr="00832454">
              <w:t xml:space="preserve">Фактический показатель </w:t>
            </w:r>
            <w:r w:rsidR="0057732A">
              <w:t xml:space="preserve">значительно превышает плановый, в связи с ежегодной передачей на баланс Администрации района дорог в не нормативном состоянии от сельских поселений </w:t>
            </w:r>
            <w:proofErr w:type="gramStart"/>
            <w:r w:rsidR="005C3B06">
              <w:t xml:space="preserve">( </w:t>
            </w:r>
            <w:proofErr w:type="gramEnd"/>
            <w:r w:rsidR="005C3B06">
              <w:t>в 2023 году передано 36,4 км, 2024 – 16,7км)</w:t>
            </w:r>
          </w:p>
        </w:tc>
      </w:tr>
      <w:tr w:rsidR="000D096D" w:rsidRPr="0025673B" w:rsidTr="005C3B06">
        <w:trPr>
          <w:trHeight w:val="21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5B6167" w:rsidP="002C253F">
            <w:pPr>
              <w:pStyle w:val="TableParagraph"/>
              <w:kinsoku w:val="0"/>
              <w:overflowPunct w:val="0"/>
              <w:ind w:left="182" w:right="172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lastRenderedPageBreak/>
              <w:t>9</w:t>
            </w:r>
            <w:r w:rsidR="000D096D" w:rsidRPr="0025673B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FAD" w:rsidRDefault="007F7FAD" w:rsidP="002C253F">
            <w:pPr>
              <w:pStyle w:val="TableParagraph"/>
              <w:kinsoku w:val="0"/>
              <w:overflowPunct w:val="0"/>
              <w:ind w:left="75" w:right="94"/>
              <w:rPr>
                <w:kern w:val="2"/>
                <w:sz w:val="28"/>
                <w:szCs w:val="28"/>
              </w:rPr>
            </w:pPr>
            <w:r w:rsidRPr="007F7FAD">
              <w:rPr>
                <w:kern w:val="2"/>
                <w:sz w:val="28"/>
                <w:szCs w:val="28"/>
              </w:rPr>
              <w:t>Показатель 1.</w:t>
            </w:r>
            <w:r>
              <w:rPr>
                <w:kern w:val="2"/>
                <w:sz w:val="28"/>
                <w:szCs w:val="28"/>
              </w:rPr>
              <w:t>6</w:t>
            </w:r>
            <w:r w:rsidRPr="007F7FAD">
              <w:rPr>
                <w:kern w:val="2"/>
                <w:sz w:val="28"/>
                <w:szCs w:val="28"/>
              </w:rPr>
              <w:t xml:space="preserve">. </w:t>
            </w:r>
          </w:p>
          <w:p w:rsidR="005B6167" w:rsidRPr="0025673B" w:rsidRDefault="000D096D" w:rsidP="00374A79">
            <w:pPr>
              <w:pStyle w:val="TableParagraph"/>
              <w:kinsoku w:val="0"/>
              <w:overflowPunct w:val="0"/>
              <w:ind w:left="75" w:right="94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Снижение мест концентрации</w:t>
            </w:r>
            <w:r w:rsidR="005C3B06">
              <w:rPr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дорожно-</w:t>
            </w:r>
            <w:r w:rsidRPr="0025673B">
              <w:rPr>
                <w:spacing w:val="-2"/>
                <w:sz w:val="28"/>
                <w:szCs w:val="28"/>
              </w:rPr>
              <w:t xml:space="preserve">транспортных происшествий (аварийно-опасных </w:t>
            </w:r>
            <w:r w:rsidRPr="0025673B">
              <w:rPr>
                <w:sz w:val="28"/>
                <w:szCs w:val="28"/>
              </w:rPr>
              <w:t>участков) на дорожной сети Усть-Донецкого района на 31 декабря отчетного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6D" w:rsidRPr="0025673B" w:rsidRDefault="000D096D" w:rsidP="005C3B06">
            <w:pPr>
              <w:pStyle w:val="TableParagraph"/>
              <w:kinsoku w:val="0"/>
              <w:overflowPunct w:val="0"/>
              <w:ind w:left="64" w:right="55"/>
              <w:jc w:val="center"/>
              <w:rPr>
                <w:spacing w:val="-2"/>
                <w:sz w:val="28"/>
                <w:szCs w:val="28"/>
              </w:rPr>
            </w:pPr>
            <w:r w:rsidRPr="0025673B">
              <w:rPr>
                <w:spacing w:val="-2"/>
                <w:sz w:val="28"/>
                <w:szCs w:val="28"/>
              </w:rPr>
              <w:t>процентов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6D" w:rsidRPr="0025673B" w:rsidRDefault="000D096D" w:rsidP="005C3B06">
            <w:pPr>
              <w:pStyle w:val="TableParagraph"/>
              <w:kinsoku w:val="0"/>
              <w:overflowPunct w:val="0"/>
              <w:ind w:left="-1"/>
              <w:jc w:val="center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0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6D" w:rsidRPr="0025673B" w:rsidRDefault="000D096D" w:rsidP="005C3B06">
            <w:pPr>
              <w:pStyle w:val="TableParagraph"/>
              <w:kinsoku w:val="0"/>
              <w:overflowPunct w:val="0"/>
              <w:ind w:left="70" w:right="139"/>
              <w:jc w:val="center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6D" w:rsidRPr="0025673B" w:rsidRDefault="000D096D" w:rsidP="005C3B06">
            <w:pPr>
              <w:pStyle w:val="TableParagraph"/>
              <w:kinsoku w:val="0"/>
              <w:overflowPunct w:val="0"/>
              <w:ind w:left="70" w:right="139"/>
              <w:jc w:val="center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0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832454" w:rsidRDefault="00E975D7" w:rsidP="007F7FAD">
            <w:pPr>
              <w:pStyle w:val="TableParagraph"/>
              <w:kinsoku w:val="0"/>
              <w:overflowPunct w:val="0"/>
              <w:ind w:left="141"/>
            </w:pPr>
            <w:r w:rsidRPr="00832454">
              <w:t>Показатель выполнен.</w:t>
            </w:r>
          </w:p>
        </w:tc>
      </w:tr>
      <w:tr w:rsidR="000D096D" w:rsidRPr="0025673B" w:rsidTr="005C3B06">
        <w:trPr>
          <w:trHeight w:val="321"/>
        </w:trPr>
        <w:tc>
          <w:tcPr>
            <w:tcW w:w="157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8305E8">
            <w:pPr>
              <w:pStyle w:val="TableParagraph"/>
              <w:kinsoku w:val="0"/>
              <w:overflowPunct w:val="0"/>
              <w:ind w:left="70" w:right="139"/>
              <w:jc w:val="center"/>
              <w:rPr>
                <w:spacing w:val="-2"/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Подпрограмма</w:t>
            </w:r>
            <w:r w:rsidR="005C3B06">
              <w:rPr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2</w:t>
            </w:r>
            <w:r w:rsidR="005C3B06">
              <w:rPr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«Повышение</w:t>
            </w:r>
            <w:r w:rsidR="005C3B06">
              <w:rPr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безопасности</w:t>
            </w:r>
            <w:r w:rsidR="005C3B06">
              <w:rPr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дорожного</w:t>
            </w:r>
            <w:r w:rsidR="005C3B06">
              <w:rPr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движения</w:t>
            </w:r>
            <w:r w:rsidR="005C3B06">
              <w:rPr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на</w:t>
            </w:r>
            <w:r w:rsidR="005C3B06">
              <w:rPr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территории</w:t>
            </w:r>
            <w:r w:rsidR="005C3B06">
              <w:rPr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Усть-Донецкого</w:t>
            </w:r>
            <w:r w:rsidR="005C3B06">
              <w:rPr>
                <w:sz w:val="28"/>
                <w:szCs w:val="28"/>
              </w:rPr>
              <w:t xml:space="preserve"> </w:t>
            </w:r>
            <w:r w:rsidRPr="0025673B">
              <w:rPr>
                <w:spacing w:val="-2"/>
                <w:sz w:val="28"/>
                <w:szCs w:val="28"/>
              </w:rPr>
              <w:t>района»</w:t>
            </w:r>
          </w:p>
        </w:tc>
      </w:tr>
      <w:tr w:rsidR="000D096D" w:rsidRPr="0025673B" w:rsidTr="005C3B06">
        <w:trPr>
          <w:trHeight w:val="15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6D" w:rsidRPr="0025673B" w:rsidRDefault="007F7FAD" w:rsidP="005B6167">
            <w:pPr>
              <w:pStyle w:val="TableParagraph"/>
              <w:kinsoku w:val="0"/>
              <w:overflowPunct w:val="0"/>
              <w:ind w:left="182" w:right="172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</w:t>
            </w:r>
            <w:r w:rsidR="005B6167">
              <w:rPr>
                <w:spacing w:val="-5"/>
                <w:sz w:val="28"/>
                <w:szCs w:val="28"/>
              </w:rPr>
              <w:t>0</w:t>
            </w:r>
            <w:r w:rsidR="000D096D" w:rsidRPr="0025673B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6D" w:rsidRPr="0025673B" w:rsidRDefault="007F7FAD" w:rsidP="007F7FAD">
            <w:pPr>
              <w:pStyle w:val="TableParagraph"/>
              <w:kinsoku w:val="0"/>
              <w:overflowPunct w:val="0"/>
              <w:ind w:left="75" w:right="158"/>
              <w:rPr>
                <w:spacing w:val="-2"/>
                <w:sz w:val="28"/>
                <w:szCs w:val="28"/>
              </w:rPr>
            </w:pPr>
            <w:r w:rsidRPr="007F7FAD">
              <w:rPr>
                <w:kern w:val="2"/>
                <w:sz w:val="28"/>
                <w:szCs w:val="28"/>
              </w:rPr>
              <w:t xml:space="preserve">Показатель </w:t>
            </w:r>
            <w:r>
              <w:rPr>
                <w:kern w:val="2"/>
                <w:sz w:val="28"/>
                <w:szCs w:val="28"/>
              </w:rPr>
              <w:t>2.</w:t>
            </w:r>
            <w:r w:rsidRPr="007F7FAD">
              <w:rPr>
                <w:kern w:val="2"/>
                <w:sz w:val="28"/>
                <w:szCs w:val="28"/>
              </w:rPr>
              <w:t xml:space="preserve">1. </w:t>
            </w:r>
            <w:r w:rsidR="000D096D" w:rsidRPr="0025673B">
              <w:rPr>
                <w:sz w:val="28"/>
                <w:szCs w:val="28"/>
              </w:rPr>
              <w:t xml:space="preserve">Количество лиц, погибших в результате </w:t>
            </w:r>
            <w:r w:rsidR="000D096D" w:rsidRPr="0025673B">
              <w:rPr>
                <w:spacing w:val="-2"/>
                <w:sz w:val="28"/>
                <w:szCs w:val="28"/>
              </w:rPr>
              <w:t>дорожно-транспортных происшествий</w:t>
            </w:r>
            <w:r w:rsidR="005C3B06">
              <w:rPr>
                <w:spacing w:val="-2"/>
                <w:sz w:val="28"/>
                <w:szCs w:val="28"/>
              </w:rPr>
              <w:t xml:space="preserve"> на дорогах муниципального 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6D" w:rsidRPr="0025673B" w:rsidRDefault="000D096D" w:rsidP="005C3B06">
            <w:pPr>
              <w:pStyle w:val="TableParagraph"/>
              <w:kinsoku w:val="0"/>
              <w:overflowPunct w:val="0"/>
              <w:ind w:left="64" w:right="54"/>
              <w:jc w:val="center"/>
              <w:rPr>
                <w:spacing w:val="-2"/>
                <w:sz w:val="28"/>
                <w:szCs w:val="28"/>
              </w:rPr>
            </w:pPr>
            <w:r w:rsidRPr="0025673B">
              <w:rPr>
                <w:spacing w:val="-2"/>
                <w:sz w:val="28"/>
                <w:szCs w:val="28"/>
              </w:rPr>
              <w:t>человек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6D" w:rsidRPr="0025673B" w:rsidRDefault="005C3B06" w:rsidP="005C3B06">
            <w:pPr>
              <w:pStyle w:val="TableParagraph"/>
              <w:kinsoku w:val="0"/>
              <w:overflowPunct w:val="0"/>
              <w:ind w:lef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6D" w:rsidRPr="0025673B" w:rsidRDefault="005C3B06" w:rsidP="005C3B06">
            <w:pPr>
              <w:pStyle w:val="TableParagraph"/>
              <w:kinsoku w:val="0"/>
              <w:overflowPunct w:val="0"/>
              <w:ind w:left="70" w:right="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6D" w:rsidRPr="0025673B" w:rsidRDefault="005C3B06" w:rsidP="005C3B06">
            <w:pPr>
              <w:pStyle w:val="TableParagraph"/>
              <w:kinsoku w:val="0"/>
              <w:overflowPunct w:val="0"/>
              <w:ind w:left="70" w:right="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832454" w:rsidRDefault="005C3B06" w:rsidP="005C3B06">
            <w:pPr>
              <w:pStyle w:val="TableParagraph"/>
              <w:kinsoku w:val="0"/>
              <w:overflowPunct w:val="0"/>
              <w:ind w:left="74" w:right="72"/>
            </w:pPr>
            <w:r>
              <w:t xml:space="preserve">Все </w:t>
            </w:r>
            <w:r w:rsidRPr="00832454">
              <w:t xml:space="preserve">ДТП </w:t>
            </w:r>
            <w:r>
              <w:t xml:space="preserve">произошли </w:t>
            </w:r>
            <w:r w:rsidRPr="00832454">
              <w:t>по вине человеческого</w:t>
            </w:r>
            <w:r>
              <w:t xml:space="preserve"> </w:t>
            </w:r>
            <w:r w:rsidRPr="00832454">
              <w:t>фактора</w:t>
            </w:r>
            <w:r>
              <w:t xml:space="preserve"> </w:t>
            </w:r>
            <w:r w:rsidRPr="00832454">
              <w:t>и нарушений</w:t>
            </w:r>
            <w:r>
              <w:t xml:space="preserve"> </w:t>
            </w:r>
            <w:r w:rsidRPr="00832454">
              <w:t>правил</w:t>
            </w:r>
            <w:r>
              <w:t xml:space="preserve"> </w:t>
            </w:r>
            <w:r w:rsidRPr="00832454">
              <w:t>ПДД, не в одном из смертельных случаев дорожные условия не явились причиной ДТП</w:t>
            </w:r>
            <w:r w:rsidR="000D096D" w:rsidRPr="00832454">
              <w:t>.</w:t>
            </w:r>
          </w:p>
        </w:tc>
      </w:tr>
      <w:tr w:rsidR="000D096D" w:rsidRPr="0025673B" w:rsidTr="005C3B06">
        <w:trPr>
          <w:trHeight w:val="160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7F7FAD" w:rsidP="005B6167">
            <w:pPr>
              <w:pStyle w:val="TableParagraph"/>
              <w:kinsoku w:val="0"/>
              <w:overflowPunct w:val="0"/>
              <w:ind w:left="182" w:right="172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</w:t>
            </w:r>
            <w:r w:rsidR="005B6167">
              <w:rPr>
                <w:spacing w:val="-5"/>
                <w:sz w:val="28"/>
                <w:szCs w:val="28"/>
              </w:rPr>
              <w:t>1</w:t>
            </w:r>
            <w:r w:rsidR="000D096D" w:rsidRPr="0025673B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FAD" w:rsidRDefault="007F7FAD" w:rsidP="007F7FAD">
            <w:pPr>
              <w:pStyle w:val="TableParagraph"/>
              <w:kinsoku w:val="0"/>
              <w:overflowPunct w:val="0"/>
              <w:ind w:left="75" w:right="195"/>
              <w:rPr>
                <w:kern w:val="2"/>
                <w:sz w:val="28"/>
                <w:szCs w:val="28"/>
              </w:rPr>
            </w:pPr>
            <w:r w:rsidRPr="007F7FAD">
              <w:rPr>
                <w:kern w:val="2"/>
                <w:sz w:val="28"/>
                <w:szCs w:val="28"/>
              </w:rPr>
              <w:t xml:space="preserve">Показатель </w:t>
            </w:r>
            <w:r>
              <w:rPr>
                <w:kern w:val="2"/>
                <w:sz w:val="28"/>
                <w:szCs w:val="28"/>
              </w:rPr>
              <w:t>2</w:t>
            </w:r>
            <w:r w:rsidRPr="007F7FAD">
              <w:rPr>
                <w:kern w:val="2"/>
                <w:sz w:val="28"/>
                <w:szCs w:val="28"/>
              </w:rPr>
              <w:t>.</w:t>
            </w:r>
            <w:r>
              <w:rPr>
                <w:kern w:val="2"/>
                <w:sz w:val="28"/>
                <w:szCs w:val="28"/>
              </w:rPr>
              <w:t>2</w:t>
            </w:r>
            <w:r w:rsidRPr="007F7FAD">
              <w:rPr>
                <w:kern w:val="2"/>
                <w:sz w:val="28"/>
                <w:szCs w:val="28"/>
              </w:rPr>
              <w:t xml:space="preserve">. </w:t>
            </w:r>
          </w:p>
          <w:p w:rsidR="000D096D" w:rsidRPr="0025673B" w:rsidRDefault="000D096D" w:rsidP="007F7FAD">
            <w:pPr>
              <w:pStyle w:val="TableParagraph"/>
              <w:kinsoku w:val="0"/>
              <w:overflowPunct w:val="0"/>
              <w:ind w:left="75" w:right="195"/>
              <w:rPr>
                <w:spacing w:val="-2"/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Тяжесть</w:t>
            </w:r>
            <w:r w:rsidR="005C3B06">
              <w:rPr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последствий</w:t>
            </w:r>
            <w:r w:rsidR="005C3B06">
              <w:rPr>
                <w:sz w:val="28"/>
                <w:szCs w:val="28"/>
              </w:rPr>
              <w:t xml:space="preserve"> в результате дорожно-</w:t>
            </w:r>
            <w:r w:rsidRPr="0025673B">
              <w:rPr>
                <w:spacing w:val="-2"/>
                <w:sz w:val="28"/>
                <w:szCs w:val="28"/>
              </w:rPr>
              <w:t>транспортных происшествий</w:t>
            </w:r>
            <w:r w:rsidR="005C3B06">
              <w:rPr>
                <w:spacing w:val="-2"/>
                <w:sz w:val="28"/>
                <w:szCs w:val="28"/>
              </w:rPr>
              <w:t xml:space="preserve"> на дорогах муниципального 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B06" w:rsidRPr="007F7FAD" w:rsidRDefault="005C3B06" w:rsidP="005C3B06">
            <w:pPr>
              <w:suppressLineNumbers/>
              <w:shd w:val="clear" w:color="auto" w:fill="FFFFFF"/>
              <w:suppressAutoHyphens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число погиб</w:t>
            </w:r>
            <w:r w:rsidRPr="007F7FAD">
              <w:rPr>
                <w:kern w:val="2"/>
                <w:sz w:val="28"/>
                <w:szCs w:val="28"/>
              </w:rPr>
              <w:t>ших</w:t>
            </w:r>
          </w:p>
          <w:p w:rsidR="000D096D" w:rsidRPr="0025673B" w:rsidRDefault="005C3B06" w:rsidP="005C3B06">
            <w:pPr>
              <w:pStyle w:val="TableParagraph"/>
              <w:kinsoku w:val="0"/>
              <w:overflowPunct w:val="0"/>
              <w:ind w:left="135" w:right="123"/>
              <w:jc w:val="center"/>
              <w:rPr>
                <w:spacing w:val="-2"/>
                <w:sz w:val="28"/>
                <w:szCs w:val="28"/>
              </w:rPr>
            </w:pPr>
            <w:r w:rsidRPr="007F7FAD">
              <w:rPr>
                <w:kern w:val="2"/>
                <w:sz w:val="28"/>
                <w:szCs w:val="28"/>
              </w:rPr>
              <w:t xml:space="preserve">на 100 </w:t>
            </w:r>
            <w:r w:rsidRPr="007F7FAD">
              <w:rPr>
                <w:spacing w:val="-6"/>
                <w:kern w:val="2"/>
                <w:sz w:val="28"/>
                <w:szCs w:val="28"/>
              </w:rPr>
              <w:t>тыс. населения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6D" w:rsidRPr="0025673B" w:rsidRDefault="005C3B06" w:rsidP="005C3B06">
            <w:pPr>
              <w:pStyle w:val="TableParagraph"/>
              <w:kinsoku w:val="0"/>
              <w:overflowPunct w:val="0"/>
              <w:ind w:left="-1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6D" w:rsidRPr="0025673B" w:rsidRDefault="00F74BBA" w:rsidP="005C3B06">
            <w:pPr>
              <w:pStyle w:val="TableParagraph"/>
              <w:kinsoku w:val="0"/>
              <w:overflowPunct w:val="0"/>
              <w:ind w:left="70" w:right="139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3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6D" w:rsidRPr="0025673B" w:rsidRDefault="005C3B06" w:rsidP="005C3B06">
            <w:pPr>
              <w:pStyle w:val="TableParagraph"/>
              <w:kinsoku w:val="0"/>
              <w:overflowPunct w:val="0"/>
              <w:ind w:left="70" w:right="139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832454" w:rsidRDefault="005C3B06" w:rsidP="00832454">
            <w:pPr>
              <w:pStyle w:val="TableParagraph"/>
              <w:kinsoku w:val="0"/>
              <w:overflowPunct w:val="0"/>
              <w:ind w:left="10" w:right="72"/>
            </w:pPr>
            <w:r>
              <w:t xml:space="preserve">Все </w:t>
            </w:r>
            <w:r w:rsidRPr="00832454">
              <w:t xml:space="preserve">ДТП </w:t>
            </w:r>
            <w:r>
              <w:t xml:space="preserve">произошли </w:t>
            </w:r>
            <w:r w:rsidRPr="00832454">
              <w:t>по вине человеческого</w:t>
            </w:r>
            <w:r>
              <w:t xml:space="preserve"> </w:t>
            </w:r>
            <w:r w:rsidRPr="00832454">
              <w:t>фактора</w:t>
            </w:r>
            <w:r>
              <w:t xml:space="preserve"> </w:t>
            </w:r>
            <w:r w:rsidRPr="00832454">
              <w:t>и нарушений</w:t>
            </w:r>
            <w:r>
              <w:t xml:space="preserve"> </w:t>
            </w:r>
            <w:r w:rsidRPr="00832454">
              <w:t>правил</w:t>
            </w:r>
            <w:r>
              <w:t xml:space="preserve"> </w:t>
            </w:r>
            <w:r w:rsidRPr="00832454">
              <w:t>ПДД, не в одном из смертельных случаев дорожные условия не явились причиной ДТП</w:t>
            </w:r>
          </w:p>
        </w:tc>
      </w:tr>
      <w:tr w:rsidR="005C3B06" w:rsidRPr="0025673B" w:rsidTr="00817A75">
        <w:trPr>
          <w:trHeight w:val="321"/>
        </w:trPr>
        <w:tc>
          <w:tcPr>
            <w:tcW w:w="157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B06" w:rsidRPr="0025673B" w:rsidRDefault="005C3B06" w:rsidP="005C3B06">
            <w:pPr>
              <w:pStyle w:val="TableParagraph"/>
              <w:kinsoku w:val="0"/>
              <w:overflowPunct w:val="0"/>
              <w:ind w:left="70" w:right="139"/>
              <w:jc w:val="center"/>
              <w:rPr>
                <w:spacing w:val="-2"/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Подпрограмма</w:t>
            </w:r>
            <w:r>
              <w:rPr>
                <w:sz w:val="28"/>
                <w:szCs w:val="28"/>
              </w:rPr>
              <w:t xml:space="preserve"> 3 </w:t>
            </w:r>
            <w:r w:rsidR="00A86D7B" w:rsidRPr="00A87F6A">
              <w:rPr>
                <w:kern w:val="2"/>
                <w:sz w:val="28"/>
                <w:szCs w:val="28"/>
              </w:rPr>
              <w:t>«</w:t>
            </w:r>
            <w:r w:rsidR="00A86D7B">
              <w:rPr>
                <w:kern w:val="2"/>
                <w:sz w:val="28"/>
                <w:szCs w:val="28"/>
              </w:rPr>
              <w:t>Организация транспортного обслуживания населения Усть-Донецкого района</w:t>
            </w:r>
            <w:r w:rsidR="00A86D7B" w:rsidRPr="00A87F6A">
              <w:rPr>
                <w:kern w:val="2"/>
                <w:sz w:val="28"/>
                <w:szCs w:val="28"/>
              </w:rPr>
              <w:t>»</w:t>
            </w:r>
          </w:p>
        </w:tc>
      </w:tr>
      <w:tr w:rsidR="005C3B06" w:rsidRPr="0025673B" w:rsidTr="00817A75">
        <w:trPr>
          <w:trHeight w:val="15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B06" w:rsidRPr="0025673B" w:rsidRDefault="005C3B06" w:rsidP="005C3B06">
            <w:pPr>
              <w:pStyle w:val="TableParagraph"/>
              <w:kinsoku w:val="0"/>
              <w:overflowPunct w:val="0"/>
              <w:ind w:left="182" w:right="172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12</w:t>
            </w:r>
            <w:r w:rsidRPr="0025673B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B06" w:rsidRPr="0025673B" w:rsidRDefault="005C3B06" w:rsidP="00C10D01">
            <w:pPr>
              <w:pStyle w:val="TableParagraph"/>
              <w:kinsoku w:val="0"/>
              <w:overflowPunct w:val="0"/>
              <w:ind w:left="75" w:right="158"/>
              <w:rPr>
                <w:spacing w:val="-2"/>
                <w:sz w:val="28"/>
                <w:szCs w:val="28"/>
              </w:rPr>
            </w:pPr>
            <w:r w:rsidRPr="007F7FAD">
              <w:rPr>
                <w:kern w:val="2"/>
                <w:sz w:val="28"/>
                <w:szCs w:val="28"/>
              </w:rPr>
              <w:t xml:space="preserve">Показатель </w:t>
            </w:r>
            <w:r w:rsidR="00C10D01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>.</w:t>
            </w:r>
            <w:r w:rsidRPr="007F7FAD">
              <w:rPr>
                <w:kern w:val="2"/>
                <w:sz w:val="28"/>
                <w:szCs w:val="28"/>
              </w:rPr>
              <w:t xml:space="preserve">1. </w:t>
            </w:r>
            <w:r w:rsidRPr="0025673B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>школ обслуживаемых транспортным предприятием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B06" w:rsidRPr="0025673B" w:rsidRDefault="005C3B06" w:rsidP="00817A75">
            <w:pPr>
              <w:pStyle w:val="TableParagraph"/>
              <w:kinsoku w:val="0"/>
              <w:overflowPunct w:val="0"/>
              <w:ind w:left="64" w:right="54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шт.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B06" w:rsidRPr="0025673B" w:rsidRDefault="005C3B06" w:rsidP="00817A75">
            <w:pPr>
              <w:pStyle w:val="TableParagraph"/>
              <w:kinsoku w:val="0"/>
              <w:overflowPunct w:val="0"/>
              <w:ind w:lef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B06" w:rsidRPr="0025673B" w:rsidRDefault="005C3B06" w:rsidP="00817A75">
            <w:pPr>
              <w:pStyle w:val="TableParagraph"/>
              <w:kinsoku w:val="0"/>
              <w:overflowPunct w:val="0"/>
              <w:ind w:left="70" w:right="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B06" w:rsidRPr="0025673B" w:rsidRDefault="005C3B06" w:rsidP="00817A75">
            <w:pPr>
              <w:pStyle w:val="TableParagraph"/>
              <w:kinsoku w:val="0"/>
              <w:overflowPunct w:val="0"/>
              <w:ind w:left="70" w:right="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B06" w:rsidRPr="00832454" w:rsidRDefault="005C3B06" w:rsidP="00817A75">
            <w:pPr>
              <w:pStyle w:val="TableParagraph"/>
              <w:kinsoku w:val="0"/>
              <w:overflowPunct w:val="0"/>
              <w:ind w:left="74" w:right="72"/>
            </w:pPr>
            <w:r w:rsidRPr="00832454">
              <w:t>Показатель выполнен.</w:t>
            </w:r>
          </w:p>
        </w:tc>
      </w:tr>
      <w:tr w:rsidR="005C3B06" w:rsidRPr="0025673B" w:rsidTr="00817A75">
        <w:trPr>
          <w:trHeight w:val="160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B06" w:rsidRPr="0025673B" w:rsidRDefault="005C3B06" w:rsidP="005C3B06">
            <w:pPr>
              <w:pStyle w:val="TableParagraph"/>
              <w:kinsoku w:val="0"/>
              <w:overflowPunct w:val="0"/>
              <w:ind w:left="182" w:right="172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13</w:t>
            </w:r>
            <w:r w:rsidRPr="0025673B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B06" w:rsidRDefault="005C3B06" w:rsidP="00817A75">
            <w:pPr>
              <w:pStyle w:val="TableParagraph"/>
              <w:kinsoku w:val="0"/>
              <w:overflowPunct w:val="0"/>
              <w:ind w:left="75" w:right="195"/>
              <w:rPr>
                <w:kern w:val="2"/>
                <w:sz w:val="28"/>
                <w:szCs w:val="28"/>
              </w:rPr>
            </w:pPr>
            <w:r w:rsidRPr="007F7FAD">
              <w:rPr>
                <w:kern w:val="2"/>
                <w:sz w:val="28"/>
                <w:szCs w:val="28"/>
              </w:rPr>
              <w:t xml:space="preserve">Показатель </w:t>
            </w:r>
            <w:r w:rsidR="00C10D01">
              <w:rPr>
                <w:kern w:val="2"/>
                <w:sz w:val="28"/>
                <w:szCs w:val="28"/>
              </w:rPr>
              <w:t>3</w:t>
            </w:r>
            <w:r w:rsidRPr="007F7FAD">
              <w:rPr>
                <w:kern w:val="2"/>
                <w:sz w:val="28"/>
                <w:szCs w:val="28"/>
              </w:rPr>
              <w:t>.</w:t>
            </w:r>
            <w:r>
              <w:rPr>
                <w:kern w:val="2"/>
                <w:sz w:val="28"/>
                <w:szCs w:val="28"/>
              </w:rPr>
              <w:t>2</w:t>
            </w:r>
            <w:r w:rsidRPr="007F7FAD">
              <w:rPr>
                <w:kern w:val="2"/>
                <w:sz w:val="28"/>
                <w:szCs w:val="28"/>
              </w:rPr>
              <w:t xml:space="preserve">. </w:t>
            </w:r>
          </w:p>
          <w:p w:rsidR="005C3B06" w:rsidRPr="0025673B" w:rsidRDefault="005C3B06" w:rsidP="00817A75">
            <w:pPr>
              <w:pStyle w:val="TableParagraph"/>
              <w:kinsoku w:val="0"/>
              <w:overflowPunct w:val="0"/>
              <w:ind w:left="75" w:right="195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автобусов подготовленных для выхода на внутрирайонные маршруты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B06" w:rsidRPr="0025673B" w:rsidRDefault="005C3B06" w:rsidP="00817A75">
            <w:pPr>
              <w:pStyle w:val="TableParagraph"/>
              <w:kinsoku w:val="0"/>
              <w:overflowPunct w:val="0"/>
              <w:ind w:left="135" w:right="123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шт.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B06" w:rsidRPr="0025673B" w:rsidRDefault="005C3B06" w:rsidP="00817A75">
            <w:pPr>
              <w:pStyle w:val="TableParagraph"/>
              <w:kinsoku w:val="0"/>
              <w:overflowPunct w:val="0"/>
              <w:ind w:left="-1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-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B06" w:rsidRPr="0025673B" w:rsidRDefault="005C3B06" w:rsidP="00817A75">
            <w:pPr>
              <w:pStyle w:val="TableParagraph"/>
              <w:kinsoku w:val="0"/>
              <w:overflowPunct w:val="0"/>
              <w:ind w:left="70" w:right="139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B06" w:rsidRPr="0025673B" w:rsidRDefault="005C3B06" w:rsidP="00817A75">
            <w:pPr>
              <w:pStyle w:val="TableParagraph"/>
              <w:kinsoku w:val="0"/>
              <w:overflowPunct w:val="0"/>
              <w:ind w:left="70" w:right="139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B06" w:rsidRPr="00832454" w:rsidRDefault="005C3B06" w:rsidP="00817A75">
            <w:pPr>
              <w:pStyle w:val="TableParagraph"/>
              <w:kinsoku w:val="0"/>
              <w:overflowPunct w:val="0"/>
              <w:ind w:left="10" w:right="72"/>
            </w:pPr>
            <w:r>
              <w:t>Фактический показатель превышает плановый, в связи с увеличением количества муниципальных маршрутов, которые обслуживает АТП</w:t>
            </w:r>
          </w:p>
        </w:tc>
      </w:tr>
    </w:tbl>
    <w:p w:rsidR="000D096D" w:rsidRDefault="000D096D" w:rsidP="002C253F">
      <w:pPr>
        <w:rPr>
          <w:sz w:val="19"/>
          <w:szCs w:val="19"/>
        </w:rPr>
        <w:sectPr w:rsidR="000D096D">
          <w:pgSz w:w="16840" w:h="11910" w:orient="landscape"/>
          <w:pgMar w:top="920" w:right="340" w:bottom="280" w:left="440" w:header="717" w:footer="0" w:gutter="0"/>
          <w:cols w:space="720"/>
          <w:noEndnote/>
        </w:sectPr>
      </w:pPr>
    </w:p>
    <w:p w:rsidR="003620BE" w:rsidRDefault="000D096D" w:rsidP="002C253F">
      <w:pPr>
        <w:pStyle w:val="a3"/>
        <w:kinsoku w:val="0"/>
        <w:overflowPunct w:val="0"/>
        <w:ind w:left="9841" w:firstLine="80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№3</w:t>
      </w:r>
    </w:p>
    <w:p w:rsidR="000D096D" w:rsidRDefault="000D096D" w:rsidP="002C253F">
      <w:pPr>
        <w:pStyle w:val="a3"/>
        <w:kinsoku w:val="0"/>
        <w:overflowPunct w:val="0"/>
        <w:ind w:left="9841" w:firstLine="80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отчету о реализации муниципальной</w:t>
      </w:r>
      <w:r w:rsidR="005C3B06"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 w:rsidR="005C3B06">
        <w:rPr>
          <w:sz w:val="24"/>
          <w:szCs w:val="24"/>
        </w:rPr>
        <w:t xml:space="preserve"> </w:t>
      </w:r>
      <w:r>
        <w:rPr>
          <w:sz w:val="24"/>
          <w:szCs w:val="24"/>
        </w:rPr>
        <w:t>Усть-Донецкого</w:t>
      </w:r>
      <w:r w:rsidR="005C3B06">
        <w:rPr>
          <w:sz w:val="24"/>
          <w:szCs w:val="24"/>
        </w:rPr>
        <w:t xml:space="preserve"> </w:t>
      </w:r>
      <w:r>
        <w:rPr>
          <w:sz w:val="24"/>
          <w:szCs w:val="24"/>
        </w:rPr>
        <w:t>района</w:t>
      </w:r>
    </w:p>
    <w:p w:rsidR="000D096D" w:rsidRDefault="000D096D" w:rsidP="002C253F">
      <w:pPr>
        <w:pStyle w:val="a3"/>
        <w:kinsoku w:val="0"/>
        <w:overflowPunct w:val="0"/>
        <w:ind w:left="10099"/>
        <w:jc w:val="right"/>
        <w:rPr>
          <w:spacing w:val="-4"/>
        </w:rPr>
      </w:pPr>
      <w:r>
        <w:rPr>
          <w:sz w:val="24"/>
          <w:szCs w:val="24"/>
        </w:rPr>
        <w:t>«Развитие</w:t>
      </w:r>
      <w:r w:rsidR="005C3B06">
        <w:rPr>
          <w:sz w:val="24"/>
          <w:szCs w:val="24"/>
        </w:rPr>
        <w:t xml:space="preserve"> </w:t>
      </w:r>
      <w:r>
        <w:rPr>
          <w:sz w:val="24"/>
          <w:szCs w:val="24"/>
        </w:rPr>
        <w:t>транспортной системы»</w:t>
      </w:r>
      <w:r w:rsidR="005C3B06">
        <w:rPr>
          <w:sz w:val="24"/>
          <w:szCs w:val="24"/>
        </w:rPr>
        <w:t xml:space="preserve"> </w:t>
      </w:r>
      <w:r>
        <w:rPr>
          <w:sz w:val="24"/>
          <w:szCs w:val="24"/>
        </w:rPr>
        <w:t>за 202</w:t>
      </w:r>
      <w:r w:rsidR="005C3B06">
        <w:rPr>
          <w:sz w:val="24"/>
          <w:szCs w:val="24"/>
        </w:rPr>
        <w:t>4</w:t>
      </w:r>
      <w:r>
        <w:rPr>
          <w:spacing w:val="-4"/>
          <w:sz w:val="24"/>
          <w:szCs w:val="24"/>
        </w:rPr>
        <w:t>год</w:t>
      </w:r>
      <w:r>
        <w:rPr>
          <w:spacing w:val="-4"/>
        </w:rPr>
        <w:t>.</w:t>
      </w:r>
    </w:p>
    <w:p w:rsidR="003620BE" w:rsidRDefault="003620BE" w:rsidP="002C253F">
      <w:pPr>
        <w:pStyle w:val="a3"/>
        <w:kinsoku w:val="0"/>
        <w:overflowPunct w:val="0"/>
        <w:ind w:left="10099"/>
        <w:rPr>
          <w:spacing w:val="-4"/>
        </w:rPr>
      </w:pPr>
    </w:p>
    <w:p w:rsidR="000D096D" w:rsidRPr="00535DAD" w:rsidRDefault="000D096D" w:rsidP="002C253F">
      <w:pPr>
        <w:pStyle w:val="a3"/>
        <w:kinsoku w:val="0"/>
        <w:overflowPunct w:val="0"/>
        <w:ind w:left="1439" w:right="999"/>
        <w:jc w:val="center"/>
        <w:rPr>
          <w:spacing w:val="-2"/>
          <w:sz w:val="28"/>
          <w:szCs w:val="28"/>
        </w:rPr>
      </w:pPr>
      <w:r w:rsidRPr="00535DAD">
        <w:rPr>
          <w:spacing w:val="-2"/>
          <w:sz w:val="28"/>
          <w:szCs w:val="28"/>
        </w:rPr>
        <w:t>СВЕДЕНИЯ</w:t>
      </w:r>
    </w:p>
    <w:p w:rsidR="000D096D" w:rsidRPr="00535DAD" w:rsidRDefault="000D096D" w:rsidP="002C253F">
      <w:pPr>
        <w:pStyle w:val="a3"/>
        <w:kinsoku w:val="0"/>
        <w:overflowPunct w:val="0"/>
        <w:ind w:left="700" w:firstLine="1291"/>
        <w:rPr>
          <w:sz w:val="28"/>
          <w:szCs w:val="28"/>
        </w:rPr>
      </w:pPr>
      <w:r w:rsidRPr="00535DAD">
        <w:rPr>
          <w:sz w:val="28"/>
          <w:szCs w:val="28"/>
        </w:rPr>
        <w:t>об использовании средств бюджета Усть-Донецкого района, бюджетов поселений, областного бюджета, федерального</w:t>
      </w:r>
      <w:r w:rsidR="005C3B06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бюджета</w:t>
      </w:r>
      <w:r w:rsidR="005C3B06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и</w:t>
      </w:r>
      <w:r w:rsidR="005C3B06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внебюджетных</w:t>
      </w:r>
      <w:r w:rsidR="005C3B06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источников</w:t>
      </w:r>
      <w:r w:rsidR="005C3B06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на</w:t>
      </w:r>
      <w:r w:rsidR="005C3B06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реализацию</w:t>
      </w:r>
      <w:r w:rsidR="005C3B06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муниципальной</w:t>
      </w:r>
      <w:r w:rsidR="005C3B06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программы</w:t>
      </w:r>
      <w:r w:rsidR="005C3B06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Усть-Донецкого</w:t>
      </w:r>
      <w:r w:rsidR="005C3B06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района</w:t>
      </w:r>
    </w:p>
    <w:p w:rsidR="000D096D" w:rsidRPr="00535DAD" w:rsidRDefault="000D096D" w:rsidP="002C253F">
      <w:pPr>
        <w:pStyle w:val="a3"/>
        <w:kinsoku w:val="0"/>
        <w:overflowPunct w:val="0"/>
        <w:ind w:left="5236"/>
        <w:rPr>
          <w:spacing w:val="-5"/>
          <w:sz w:val="28"/>
          <w:szCs w:val="28"/>
        </w:rPr>
      </w:pPr>
      <w:r w:rsidRPr="00535DAD">
        <w:rPr>
          <w:sz w:val="28"/>
          <w:szCs w:val="28"/>
        </w:rPr>
        <w:t>«Развитие</w:t>
      </w:r>
      <w:r w:rsidR="005C3B06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транспортной системы»</w:t>
      </w:r>
      <w:r w:rsidR="005C3B06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за</w:t>
      </w:r>
      <w:r w:rsidR="005C3B06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202</w:t>
      </w:r>
      <w:r w:rsidR="005C3B06">
        <w:rPr>
          <w:sz w:val="28"/>
          <w:szCs w:val="28"/>
        </w:rPr>
        <w:t>4</w:t>
      </w:r>
      <w:r w:rsidRPr="00535DAD">
        <w:rPr>
          <w:spacing w:val="-5"/>
          <w:sz w:val="28"/>
          <w:szCs w:val="28"/>
        </w:rPr>
        <w:t>год</w:t>
      </w:r>
    </w:p>
    <w:p w:rsidR="000D096D" w:rsidRDefault="000D096D" w:rsidP="002C253F"/>
    <w:tbl>
      <w:tblPr>
        <w:tblW w:w="160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1984"/>
        <w:gridCol w:w="1418"/>
        <w:gridCol w:w="2199"/>
        <w:gridCol w:w="1134"/>
        <w:gridCol w:w="1206"/>
        <w:gridCol w:w="1559"/>
        <w:gridCol w:w="1276"/>
        <w:gridCol w:w="1134"/>
        <w:gridCol w:w="1276"/>
        <w:gridCol w:w="1134"/>
        <w:gridCol w:w="1272"/>
      </w:tblGrid>
      <w:tr w:rsidR="00C71174" w:rsidRPr="00C71174" w:rsidTr="006E7A98">
        <w:trPr>
          <w:trHeight w:val="1392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71174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C71174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C71174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Номер и наименование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Ответственный исполнитель, соисполнитель, участник (должность/ ФИО)  &lt;1&gt; </w:t>
            </w:r>
          </w:p>
        </w:tc>
        <w:tc>
          <w:tcPr>
            <w:tcW w:w="2199" w:type="dxa"/>
            <w:vMerge w:val="restart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Результат реализации (краткое описание)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Фактическая дата окончания реализации, наступления контрольного события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Расходы бюджета Усть-Донецкого района на реализацию муниципальной программы, тыс. рублей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Расходы бюджета Усть-Донецкого городского поселения на реализацию муниципальной программы, тыс. рублей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Объемы неосвоенных средств и причины их не освоения</w:t>
            </w:r>
          </w:p>
        </w:tc>
      </w:tr>
      <w:tr w:rsidR="00C71174" w:rsidRPr="00C71174" w:rsidTr="006E7A98">
        <w:trPr>
          <w:trHeight w:val="1020"/>
        </w:trPr>
        <w:tc>
          <w:tcPr>
            <w:tcW w:w="441" w:type="dxa"/>
            <w:vMerge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vMerge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предусмотрено муниципальной программой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факт на отчетную дату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предусмотрено муниципальной программой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факт на отчетную дату</w:t>
            </w:r>
          </w:p>
        </w:tc>
        <w:tc>
          <w:tcPr>
            <w:tcW w:w="1272" w:type="dxa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</w:tr>
      <w:tr w:rsidR="00C71174" w:rsidRPr="00C71174" w:rsidTr="006E7A98">
        <w:trPr>
          <w:trHeight w:val="300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11</w:t>
            </w:r>
          </w:p>
        </w:tc>
      </w:tr>
      <w:tr w:rsidR="00C71174" w:rsidRPr="00C71174" w:rsidTr="006E7A98">
        <w:trPr>
          <w:trHeight w:val="1065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Муниципальная программа Усть-Донецкого района «Развитие транспортной системы»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344 194,3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343 881,8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336 859,5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312,6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312,4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7 334,8</w:t>
            </w:r>
          </w:p>
        </w:tc>
      </w:tr>
      <w:tr w:rsidR="00C71174" w:rsidRPr="00C71174" w:rsidTr="006E7A98">
        <w:trPr>
          <w:trHeight w:val="1275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Подпрограмма 1 «Развитие транспортной инфраструктуры Усть- Донецкого района»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328 551,4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328 238,9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321 690,5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312,6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312,4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6 860,9</w:t>
            </w:r>
          </w:p>
        </w:tc>
      </w:tr>
      <w:tr w:rsidR="00C71174" w:rsidRPr="00C71174" w:rsidTr="006E7A98">
        <w:trPr>
          <w:trHeight w:val="558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Основное мероприятие 1.1 Содержание автомобильных дорог и придорожной полосы. Отсыпка и благоустройство </w:t>
            </w:r>
            <w:r w:rsidRPr="00C71174">
              <w:rPr>
                <w:color w:val="000000"/>
                <w:sz w:val="20"/>
                <w:szCs w:val="20"/>
              </w:rPr>
              <w:lastRenderedPageBreak/>
              <w:t>автодорог района.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lastRenderedPageBreak/>
              <w:t>Начальник МКУ «Служба заказчика» Садовников Александр Васильевич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Реализация позволила сохранить протяженность автомобильных дорог общего пользования межпоселковых и внутри поселкового значения, в </w:t>
            </w:r>
            <w:r w:rsidRPr="00C71174">
              <w:rPr>
                <w:color w:val="000000"/>
                <w:sz w:val="20"/>
                <w:szCs w:val="20"/>
              </w:rPr>
              <w:lastRenderedPageBreak/>
              <w:t>соответствии с нормативом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lastRenderedPageBreak/>
              <w:t>01.01.2024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25 138,6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25 138,6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22 179,2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2959,3</w:t>
            </w:r>
          </w:p>
        </w:tc>
      </w:tr>
      <w:tr w:rsidR="00C71174" w:rsidRPr="00C71174" w:rsidTr="006E7A98">
        <w:trPr>
          <w:trHeight w:val="1275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Основное мероприятие 1.2 Мероприятие 1.2.1 Ремонт участка автомобильной дороги по ул. </w:t>
            </w:r>
            <w:proofErr w:type="gramStart"/>
            <w:r w:rsidRPr="00C71174">
              <w:rPr>
                <w:color w:val="000000"/>
                <w:sz w:val="20"/>
                <w:szCs w:val="20"/>
              </w:rPr>
              <w:t>Заводская</w:t>
            </w:r>
            <w:proofErr w:type="gramEnd"/>
            <w:r w:rsidRPr="00C71174">
              <w:rPr>
                <w:color w:val="000000"/>
                <w:sz w:val="20"/>
                <w:szCs w:val="20"/>
              </w:rPr>
              <w:t xml:space="preserve"> в х. </w:t>
            </w:r>
            <w:proofErr w:type="spellStart"/>
            <w:r w:rsidRPr="00C71174">
              <w:rPr>
                <w:color w:val="000000"/>
                <w:sz w:val="20"/>
                <w:szCs w:val="20"/>
              </w:rPr>
              <w:t>Евсеевский</w:t>
            </w:r>
            <w:proofErr w:type="spellEnd"/>
            <w:r w:rsidRPr="00C7117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1,080 км.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01.03.2024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23.07.2024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7 497,9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7 497,9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7 497,8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C71174" w:rsidRPr="00C71174" w:rsidTr="006E7A98">
        <w:trPr>
          <w:trHeight w:val="1275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Основное мероприятие 1.2 Мероприятие 1.2.2 Ремонт автомобильной дороги по ул. </w:t>
            </w:r>
            <w:proofErr w:type="gramStart"/>
            <w:r w:rsidRPr="00C71174">
              <w:rPr>
                <w:color w:val="000000"/>
                <w:sz w:val="20"/>
                <w:szCs w:val="20"/>
              </w:rPr>
              <w:t>Виноградная</w:t>
            </w:r>
            <w:proofErr w:type="gramEnd"/>
            <w:r w:rsidRPr="00C71174">
              <w:rPr>
                <w:color w:val="000000"/>
                <w:sz w:val="20"/>
                <w:szCs w:val="20"/>
              </w:rPr>
              <w:t xml:space="preserve"> в п. Керчикский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0,870 км.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01.03.2024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01.05.2024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5 962,0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5 962,0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5 961,9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C71174" w:rsidRPr="00C71174" w:rsidTr="006E7A98">
        <w:trPr>
          <w:trHeight w:val="1275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Основное мероприятие 1.2 Мероприятие 1.2.3 Ремонт автомобильной дороги по ул. Мичурина в п. Керчикский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 0,261 км.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01.03.2024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06.05.2024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2 565,6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2 565,6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2 565,6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71174" w:rsidRPr="00C71174" w:rsidTr="006E7A98">
        <w:trPr>
          <w:trHeight w:val="1275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Основное мероприятие 1.2Мероприятие 1.2.4 Ремонт участка автомобильной дороги по ул. </w:t>
            </w:r>
            <w:proofErr w:type="gramStart"/>
            <w:r w:rsidRPr="00C71174">
              <w:rPr>
                <w:color w:val="000000"/>
                <w:sz w:val="20"/>
                <w:szCs w:val="20"/>
              </w:rPr>
              <w:t>Школьная</w:t>
            </w:r>
            <w:proofErr w:type="gramEnd"/>
            <w:r w:rsidRPr="00C71174">
              <w:rPr>
                <w:color w:val="000000"/>
                <w:sz w:val="20"/>
                <w:szCs w:val="20"/>
              </w:rPr>
              <w:t xml:space="preserve"> в п. Керчикский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0,410 км.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01.03.2024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02.05.2024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3 792,3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3 792,3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3 792,3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71174" w:rsidRPr="00C71174" w:rsidTr="006E7A98">
        <w:trPr>
          <w:trHeight w:val="1275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Основное мероприятие 1.2 Мероприятие 1.2.5 Ремонт участка автомобильной дороги по ул. </w:t>
            </w:r>
            <w:proofErr w:type="gramStart"/>
            <w:r w:rsidRPr="00C71174">
              <w:rPr>
                <w:color w:val="000000"/>
                <w:sz w:val="20"/>
                <w:szCs w:val="20"/>
              </w:rPr>
              <w:t>Береговая</w:t>
            </w:r>
            <w:proofErr w:type="gramEnd"/>
            <w:r w:rsidRPr="00C71174">
              <w:rPr>
                <w:color w:val="000000"/>
                <w:sz w:val="20"/>
                <w:szCs w:val="20"/>
              </w:rPr>
              <w:t xml:space="preserve"> в ст. </w:t>
            </w:r>
            <w:proofErr w:type="spellStart"/>
            <w:r w:rsidRPr="00C71174">
              <w:rPr>
                <w:color w:val="000000"/>
                <w:sz w:val="20"/>
                <w:szCs w:val="20"/>
              </w:rPr>
              <w:t>Верхнекундрюченская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0,522 км.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01.03.2024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17.07.2024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3 465,9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3 465,9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3 465,9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71174" w:rsidRPr="00C71174" w:rsidTr="006E7A98">
        <w:trPr>
          <w:trHeight w:val="1275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Основное мероприятие 1.2 Мероприятие 1.2.6 Ремонт участка автомобильной дороги по ул. </w:t>
            </w:r>
            <w:proofErr w:type="gramStart"/>
            <w:r w:rsidRPr="00C71174">
              <w:rPr>
                <w:color w:val="000000"/>
                <w:sz w:val="20"/>
                <w:szCs w:val="20"/>
              </w:rPr>
              <w:t>Прогонная</w:t>
            </w:r>
            <w:proofErr w:type="gramEnd"/>
            <w:r w:rsidRPr="00C71174">
              <w:rPr>
                <w:color w:val="000000"/>
                <w:sz w:val="20"/>
                <w:szCs w:val="20"/>
              </w:rPr>
              <w:t xml:space="preserve"> в ст. Нижнекундрюченская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Благодаря реализации данного мероприятия в нормативное состояние приведена автодорога протяженностью 1,486 км.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01.03.2024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08.07.2024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11 045,1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11 045,1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11 045,0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C71174" w:rsidRPr="00C71174" w:rsidTr="006E7A98">
        <w:trPr>
          <w:trHeight w:val="1275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Основное мероприятие 1.2 Мероприятие 1.2.7 Ремонт участка автомобильной дороги </w:t>
            </w:r>
            <w:proofErr w:type="gramStart"/>
            <w:r w:rsidRPr="00C71174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C71174">
              <w:rPr>
                <w:color w:val="000000"/>
                <w:sz w:val="20"/>
                <w:szCs w:val="20"/>
              </w:rPr>
              <w:t xml:space="preserve"> пер. 5 в х. Бронницкий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0,300 км.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01.03.2024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17.06.2024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2 386,5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2 386,5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2 386,5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71174" w:rsidRPr="00C71174" w:rsidTr="006E7A98">
        <w:trPr>
          <w:trHeight w:val="1275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Основное мероприятие 1.2 Мероприятие 1.2.8 Ремонт автомобильной дороги по ул.  Калинина </w:t>
            </w:r>
            <w:proofErr w:type="gramStart"/>
            <w:r w:rsidRPr="00C71174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C71174">
              <w:rPr>
                <w:color w:val="000000"/>
                <w:sz w:val="20"/>
                <w:szCs w:val="20"/>
              </w:rPr>
              <w:t xml:space="preserve"> х. Коныгин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0,410 км.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01.03.2024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14.09.2023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3 108,5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3 108,5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3 108,5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71174" w:rsidRPr="00C71174" w:rsidTr="006E7A98">
        <w:trPr>
          <w:trHeight w:val="1275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Основное мероприятие 1.2 Мероприятие 1.2.9 Ремонт участка автомобильной дороги </w:t>
            </w:r>
            <w:proofErr w:type="gramStart"/>
            <w:r w:rsidRPr="00C71174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C71174">
              <w:rPr>
                <w:color w:val="000000"/>
                <w:sz w:val="20"/>
                <w:szCs w:val="20"/>
              </w:rPr>
              <w:t xml:space="preserve"> пер. Соборный в х. Коныгин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0,774 км.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01.03.2024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14.07.2024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5 107,9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5 107,9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5 107,9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71174" w:rsidRPr="00C71174" w:rsidTr="006E7A98">
        <w:trPr>
          <w:trHeight w:val="1275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Основное мероприятие 1.2 Мероприятие 1.2.10 Ремонт автомобильной дороги </w:t>
            </w:r>
            <w:proofErr w:type="gramStart"/>
            <w:r w:rsidRPr="00C71174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C71174">
              <w:rPr>
                <w:color w:val="000000"/>
                <w:sz w:val="20"/>
                <w:szCs w:val="20"/>
              </w:rPr>
              <w:t xml:space="preserve"> пер. Школьный в х. Коныгин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0,440 км.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01.03.2024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18.04.2024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2 549,9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2 549,9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2 549,8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C71174" w:rsidRPr="00C71174" w:rsidTr="006E7A98">
        <w:trPr>
          <w:trHeight w:val="561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Основное мероприятие 1.2 Мероприятие 1.2.11 Ремонт автомобильной дороги </w:t>
            </w:r>
            <w:proofErr w:type="gramStart"/>
            <w:r w:rsidRPr="00C71174">
              <w:rPr>
                <w:color w:val="000000"/>
                <w:sz w:val="20"/>
                <w:szCs w:val="20"/>
              </w:rPr>
              <w:t>по пер</w:t>
            </w:r>
            <w:proofErr w:type="gramEnd"/>
            <w:r w:rsidRPr="00C71174">
              <w:rPr>
                <w:color w:val="000000"/>
                <w:sz w:val="20"/>
                <w:szCs w:val="20"/>
              </w:rPr>
              <w:t xml:space="preserve">. </w:t>
            </w:r>
            <w:r w:rsidRPr="00C71174">
              <w:rPr>
                <w:color w:val="000000"/>
                <w:sz w:val="20"/>
                <w:szCs w:val="20"/>
              </w:rPr>
              <w:lastRenderedPageBreak/>
              <w:t>Ореховый в р. п. Усть-Донецкий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lastRenderedPageBreak/>
              <w:t xml:space="preserve">Глава Администрации Усть-Донецкого </w:t>
            </w:r>
            <w:proofErr w:type="gramStart"/>
            <w:r w:rsidRPr="00C71174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C71174">
              <w:rPr>
                <w:color w:val="000000"/>
                <w:sz w:val="20"/>
                <w:szCs w:val="20"/>
              </w:rPr>
              <w:t xml:space="preserve">.п. Тузов Сергей </w:t>
            </w:r>
            <w:r w:rsidRPr="00C71174">
              <w:rPr>
                <w:color w:val="000000"/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lastRenderedPageBreak/>
              <w:t xml:space="preserve">Благодаря реализации данного мероприятия в нормативное состояние приведена автодорога протяженностью 0,610 </w:t>
            </w:r>
            <w:r w:rsidRPr="00C71174">
              <w:rPr>
                <w:color w:val="000000"/>
                <w:sz w:val="20"/>
                <w:szCs w:val="20"/>
              </w:rPr>
              <w:lastRenderedPageBreak/>
              <w:t>км.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lastRenderedPageBreak/>
              <w:t>01.03.2024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04.07.2024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6 572,1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6 506,3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6 572,0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65,8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65,7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C71174" w:rsidRPr="00C71174" w:rsidTr="006E7A98">
        <w:trPr>
          <w:trHeight w:val="1275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Основное мероприятие 1.2 Мероприятие 1.2.12 Ремонт участка автомобильной дороги по ул. Свободы в р. п. Усть-Донецкий.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Глава Администрации Усть-Донецкого </w:t>
            </w:r>
            <w:proofErr w:type="gramStart"/>
            <w:r w:rsidRPr="00C71174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C71174">
              <w:rPr>
                <w:color w:val="000000"/>
                <w:sz w:val="20"/>
                <w:szCs w:val="20"/>
              </w:rPr>
              <w:t>.п. Тузов Сергей Васильевич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0,362 км.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01.03.2024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04.07.2024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3 749,5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3 711,9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3 749,5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71174" w:rsidRPr="00C71174" w:rsidTr="006E7A98">
        <w:trPr>
          <w:trHeight w:val="1275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Основное мероприятие 1.2 Мероприятие 1.2.13 Ремонт участка автомобильной дороги по ул. Донская </w:t>
            </w:r>
            <w:proofErr w:type="gramStart"/>
            <w:r w:rsidRPr="00C71174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C71174">
              <w:rPr>
                <w:color w:val="000000"/>
                <w:sz w:val="20"/>
                <w:szCs w:val="20"/>
              </w:rPr>
              <w:t xml:space="preserve"> х. Кривая Лукам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1,226 км.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01.03.2024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24.06.2024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9 316,0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9 316,0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9 316,0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71174" w:rsidRPr="00C71174" w:rsidTr="006E7A98">
        <w:trPr>
          <w:trHeight w:val="1275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Основное мероприятие 1.2 Мероприятие 1.2.14 Ремонт участка автомобильной дороги по ул. Островского </w:t>
            </w:r>
            <w:proofErr w:type="gramStart"/>
            <w:r w:rsidRPr="00C71174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C71174">
              <w:rPr>
                <w:color w:val="000000"/>
                <w:sz w:val="20"/>
                <w:szCs w:val="20"/>
              </w:rPr>
              <w:t xml:space="preserve"> х. Кривая Лука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0,960 км.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01.03.2024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18.06.2024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5 831,7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5 831,7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5 831,6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C71174" w:rsidRPr="00C71174" w:rsidTr="006E7A98">
        <w:trPr>
          <w:trHeight w:val="1275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Основное мероприятие 1.2 Мероприятие 1.2.15 Ремонт автомобильной дороги по ул. </w:t>
            </w:r>
            <w:proofErr w:type="gramStart"/>
            <w:r w:rsidRPr="00C71174">
              <w:rPr>
                <w:color w:val="000000"/>
                <w:sz w:val="20"/>
                <w:szCs w:val="20"/>
              </w:rPr>
              <w:t>Дачная</w:t>
            </w:r>
            <w:proofErr w:type="gramEnd"/>
            <w:r w:rsidRPr="00C71174">
              <w:rPr>
                <w:color w:val="000000"/>
                <w:sz w:val="20"/>
                <w:szCs w:val="20"/>
              </w:rPr>
              <w:t xml:space="preserve"> в х. Крымский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0,355 км.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01.03.2024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17.06.2024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2 174,9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2 174,9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2 174,8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C71174" w:rsidRPr="00C71174" w:rsidTr="006E7A98">
        <w:trPr>
          <w:trHeight w:val="419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 Основное мероприятие 1.2 Мероприятие 1.2.16 Ремонт участка автомобильной дороги по ул. Калинина в х. Мостовой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0,693 км.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01.03.2024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20.05.2024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5 184,0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5 184,0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5 184,0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71174" w:rsidRPr="00C71174" w:rsidTr="006E7A98">
        <w:trPr>
          <w:trHeight w:val="1275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Основное мероприятие 1.2 Мероприятие 1.2.17 Ремонт участка автомобильной дороги по ул. Механизаторов в х. </w:t>
            </w:r>
            <w:proofErr w:type="spellStart"/>
            <w:r w:rsidRPr="00C71174">
              <w:rPr>
                <w:color w:val="000000"/>
                <w:sz w:val="20"/>
                <w:szCs w:val="20"/>
              </w:rPr>
              <w:t>Пухляковский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Благодаря реализации данного мероприятия в нормативное состояние приведена автодорога протяженностью 0,780 км.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01.03.2024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10.07.2024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4 852,9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4 852,9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4 852,8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C71174" w:rsidRPr="00C71174" w:rsidTr="006E7A98">
        <w:trPr>
          <w:trHeight w:val="1275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Основное мероприятие 1.2 Мероприятие 1.2.18 Ремонт участка автомобильной дороги по ул. Строителей в х. </w:t>
            </w:r>
            <w:proofErr w:type="spellStart"/>
            <w:r w:rsidRPr="00C71174">
              <w:rPr>
                <w:color w:val="000000"/>
                <w:sz w:val="20"/>
                <w:szCs w:val="20"/>
              </w:rPr>
              <w:t>Пухляковский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0,428 км.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01.03.2024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28.06.2024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3 233,4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3 233,4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3 233,4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71174" w:rsidRPr="00C71174" w:rsidTr="006E7A98">
        <w:trPr>
          <w:trHeight w:val="1275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Основное мероприятие 1.2 Мероприятие 1.2.19 Ремонт участка автомобильной дороги по ул. </w:t>
            </w:r>
            <w:proofErr w:type="gramStart"/>
            <w:r w:rsidRPr="00C71174">
              <w:rPr>
                <w:color w:val="000000"/>
                <w:sz w:val="20"/>
                <w:szCs w:val="20"/>
              </w:rPr>
              <w:t>Школьная</w:t>
            </w:r>
            <w:proofErr w:type="gramEnd"/>
            <w:r w:rsidRPr="00C71174">
              <w:rPr>
                <w:color w:val="000000"/>
                <w:sz w:val="20"/>
                <w:szCs w:val="20"/>
              </w:rPr>
              <w:t xml:space="preserve"> в х. </w:t>
            </w:r>
            <w:proofErr w:type="spellStart"/>
            <w:r w:rsidRPr="00C71174">
              <w:rPr>
                <w:color w:val="000000"/>
                <w:sz w:val="20"/>
                <w:szCs w:val="20"/>
              </w:rPr>
              <w:t>Пухляковский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Благодаря реализации данного мероприятия в нормативное состояние приведена автодорога протяженностью 0,320 км.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01.03.2024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10.07.2024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2 170,5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2 170,5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2 170,4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C71174" w:rsidRPr="00C71174" w:rsidTr="006E7A98">
        <w:trPr>
          <w:trHeight w:val="1275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Основное мероприятие 1.2 Мероприятие 1.2.20 Ремонт участка автомобильной дороги по ул. Гагарина в х. Тереховский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0,660 км.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01.03.2024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30.05.2024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4 958,4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4 958,4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4 958,4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71174" w:rsidRPr="00C71174" w:rsidTr="006E7A98">
        <w:trPr>
          <w:trHeight w:val="1275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Основное мероприятие 1.2 Мероприятие 1.2.21 Ремонт участка автомобильной дороги по ул. </w:t>
            </w:r>
            <w:proofErr w:type="gramStart"/>
            <w:r w:rsidRPr="00C71174">
              <w:rPr>
                <w:color w:val="000000"/>
                <w:sz w:val="20"/>
                <w:szCs w:val="20"/>
              </w:rPr>
              <w:t>Озерная</w:t>
            </w:r>
            <w:proofErr w:type="gramEnd"/>
            <w:r w:rsidRPr="00C71174">
              <w:rPr>
                <w:color w:val="000000"/>
                <w:sz w:val="20"/>
                <w:szCs w:val="20"/>
              </w:rPr>
              <w:t xml:space="preserve"> в х. Черни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Благодаря реализации данного мероприятия в нормативное состояние приведена автодорога протяженностью 0,755 км.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01.03.2024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29.07.2024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4 058,3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4 058,3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4 058,2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C71174" w:rsidRPr="00C71174" w:rsidTr="006E7A98">
        <w:trPr>
          <w:trHeight w:val="1275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Основное мероприятие 1.2 Мероприятие 1.2.22 Ремонт автомобильной дороги по ул</w:t>
            </w:r>
            <w:proofErr w:type="gramStart"/>
            <w:r w:rsidRPr="00C71174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C71174">
              <w:rPr>
                <w:color w:val="000000"/>
                <w:sz w:val="20"/>
                <w:szCs w:val="20"/>
              </w:rPr>
              <w:t>овая в х.Черни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0,403 км.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21.08.2024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17.10.2024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3 035,6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3 035,6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3 035,5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C71174" w:rsidRPr="00C71174" w:rsidTr="006E7A98">
        <w:trPr>
          <w:trHeight w:val="1275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Основное мероприятие 1.2 Мероприятие 1.2.23 Ремонт участка автомобильной дороги по ул</w:t>
            </w:r>
            <w:proofErr w:type="gramStart"/>
            <w:r w:rsidRPr="00C71174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C71174">
              <w:rPr>
                <w:color w:val="000000"/>
                <w:sz w:val="20"/>
                <w:szCs w:val="20"/>
              </w:rPr>
              <w:t xml:space="preserve">абережная в </w:t>
            </w:r>
            <w:proofErr w:type="spellStart"/>
            <w:r w:rsidRPr="00C71174">
              <w:rPr>
                <w:color w:val="000000"/>
                <w:sz w:val="20"/>
                <w:szCs w:val="20"/>
              </w:rPr>
              <w:t>ст.Мелиховская</w:t>
            </w:r>
            <w:proofErr w:type="spellEnd"/>
          </w:p>
          <w:p w:rsidR="00C10D01" w:rsidRPr="00C71174" w:rsidRDefault="00C10D01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Благодаря реализации данного мероприятия в нормативное состояние приведена автодорога протяженностью 0,900 км.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20.08.2024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16.09.2024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8 295,5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8 295,5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8 295,4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C71174" w:rsidRPr="00C71174" w:rsidTr="006E7A98">
        <w:trPr>
          <w:trHeight w:val="1275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Основное мероприятие 1.2 Мероприятие 1.2.24 Ремонт участка автомобильной дороги по ул</w:t>
            </w:r>
            <w:proofErr w:type="gramStart"/>
            <w:r w:rsidRPr="00C71174">
              <w:rPr>
                <w:color w:val="000000"/>
                <w:sz w:val="20"/>
                <w:szCs w:val="20"/>
              </w:rPr>
              <w:t>.Ц</w:t>
            </w:r>
            <w:proofErr w:type="gramEnd"/>
            <w:r w:rsidRPr="00C71174">
              <w:rPr>
                <w:color w:val="000000"/>
                <w:sz w:val="20"/>
                <w:szCs w:val="20"/>
              </w:rPr>
              <w:t xml:space="preserve">ентральная в </w:t>
            </w:r>
            <w:proofErr w:type="spellStart"/>
            <w:r w:rsidRPr="00C71174">
              <w:rPr>
                <w:color w:val="000000"/>
                <w:sz w:val="20"/>
                <w:szCs w:val="20"/>
              </w:rPr>
              <w:t>х.Исаевский</w:t>
            </w:r>
            <w:proofErr w:type="spellEnd"/>
          </w:p>
          <w:p w:rsidR="00C10D01" w:rsidRPr="00C71174" w:rsidRDefault="00C10D01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0,950 км.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20.08.2024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17.09.2024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8 722,0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8 722,0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8 721,8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C71174" w:rsidRPr="00C71174" w:rsidTr="006E7A98">
        <w:trPr>
          <w:trHeight w:val="1275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Основное мероприятие 1.2 Мероприятие 1.2.25 Ремонт участка автомобильной дороги по ул</w:t>
            </w:r>
            <w:proofErr w:type="gramStart"/>
            <w:r w:rsidRPr="00C71174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C71174">
              <w:rPr>
                <w:color w:val="000000"/>
                <w:sz w:val="20"/>
                <w:szCs w:val="20"/>
              </w:rPr>
              <w:t xml:space="preserve">ичурина в </w:t>
            </w:r>
            <w:proofErr w:type="spellStart"/>
            <w:r w:rsidRPr="00C71174">
              <w:rPr>
                <w:color w:val="000000"/>
                <w:sz w:val="20"/>
                <w:szCs w:val="20"/>
              </w:rPr>
              <w:t>х.Ещеулов</w:t>
            </w:r>
            <w:proofErr w:type="spellEnd"/>
          </w:p>
          <w:p w:rsidR="00C10D01" w:rsidRPr="00C71174" w:rsidRDefault="00C10D01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0,835 км.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21.08.2024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16.10.2024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7 273,4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7 273,4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7 273,3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C71174" w:rsidRPr="00C71174" w:rsidTr="006E7A98">
        <w:trPr>
          <w:trHeight w:val="1275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Основное мероприятие 1.2 Мероприятие 1.2.26 Ремонт участка автомобильной дороги по ул</w:t>
            </w:r>
            <w:proofErr w:type="gramStart"/>
            <w:r w:rsidRPr="00C71174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C71174">
              <w:rPr>
                <w:color w:val="000000"/>
                <w:sz w:val="20"/>
                <w:szCs w:val="20"/>
              </w:rPr>
              <w:t>иноградная в р.п.Усть-Донецкий</w:t>
            </w:r>
          </w:p>
          <w:p w:rsidR="00C10D01" w:rsidRPr="00C71174" w:rsidRDefault="00C10D01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Глава Администрации Усть-Донецкого </w:t>
            </w:r>
            <w:proofErr w:type="gramStart"/>
            <w:r w:rsidRPr="00C71174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C71174">
              <w:rPr>
                <w:color w:val="000000"/>
                <w:sz w:val="20"/>
                <w:szCs w:val="20"/>
              </w:rPr>
              <w:t>.п. Тузов Сергей Васильевич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0,340 км.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14.10.2024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21.10.2024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2 340,7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2 317,2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2 340,7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71174" w:rsidRPr="00C71174" w:rsidTr="006E7A98">
        <w:trPr>
          <w:trHeight w:val="561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Основное мероприятие 1.2 Мероприятие 1.2.27 Ремонт участка автомобильной дороги по ул</w:t>
            </w:r>
            <w:proofErr w:type="gramStart"/>
            <w:r w:rsidRPr="00C71174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C71174">
              <w:rPr>
                <w:color w:val="000000"/>
                <w:sz w:val="20"/>
                <w:szCs w:val="20"/>
              </w:rPr>
              <w:t>оветская в р.п.Усть-Донецкий</w:t>
            </w:r>
          </w:p>
          <w:p w:rsidR="00C10D01" w:rsidRPr="00C71174" w:rsidRDefault="00C10D01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Глава Администрации Усть-Донецкого </w:t>
            </w:r>
            <w:proofErr w:type="gramStart"/>
            <w:r w:rsidRPr="00C71174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C71174">
              <w:rPr>
                <w:color w:val="000000"/>
                <w:sz w:val="20"/>
                <w:szCs w:val="20"/>
              </w:rPr>
              <w:t>.п. Тузов Сергей Васильевич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Благодаря реализации данного мероприятия в нормативное состояние приведена автодорога протяженностью 0,600 км.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01.03.2024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06.09.2023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5 968,9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5 909,1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5 968,9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59,8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59,8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71174" w:rsidRPr="00C71174" w:rsidTr="006E7A98">
        <w:trPr>
          <w:trHeight w:val="419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Основное мероприятие 1.2 Мероприятие 1.2.28 Ремонт участка автомобильной дороги по ул. </w:t>
            </w:r>
            <w:proofErr w:type="gramStart"/>
            <w:r w:rsidRPr="00C71174">
              <w:rPr>
                <w:color w:val="000000"/>
                <w:sz w:val="20"/>
                <w:szCs w:val="20"/>
              </w:rPr>
              <w:t>Речная</w:t>
            </w:r>
            <w:proofErr w:type="gramEnd"/>
            <w:r w:rsidRPr="00C71174">
              <w:rPr>
                <w:color w:val="000000"/>
                <w:sz w:val="20"/>
                <w:szCs w:val="20"/>
              </w:rPr>
              <w:t xml:space="preserve"> в р.п. Усть-Донецкий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Глава Администрации Усть-Донецкого </w:t>
            </w:r>
            <w:proofErr w:type="gramStart"/>
            <w:r w:rsidRPr="00C71174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C71174">
              <w:rPr>
                <w:color w:val="000000"/>
                <w:sz w:val="20"/>
                <w:szCs w:val="20"/>
              </w:rPr>
              <w:t>.п. Тузов Сергей Васильевич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0,676 км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01.03.2024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15.09.2023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12 584,3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12 458,5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12 584,3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125,9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125,8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71174" w:rsidRPr="00C71174" w:rsidTr="006E7A98">
        <w:trPr>
          <w:trHeight w:val="1530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Основное мероприятие 1.2 Мероприятие 1.2.29 Строительство внутрипоселковой автомобильной дороги в х. Апаринский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1,791 км.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04.04.2024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01.12.2024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151 709,1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151 709,1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151 709,1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71174" w:rsidRPr="00C71174" w:rsidTr="006E7A98">
        <w:trPr>
          <w:trHeight w:val="3060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000000" w:fill="F2F2F2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Основное мероприятие 1.2 Мероприятие 1.2.30 Подготовка проектной документации и выполнение инженерных изысканий по объекту: </w:t>
            </w:r>
            <w:proofErr w:type="gramStart"/>
            <w:r w:rsidRPr="00C71174">
              <w:rPr>
                <w:color w:val="000000"/>
                <w:sz w:val="20"/>
                <w:szCs w:val="20"/>
              </w:rPr>
              <w:t>«Строительство автомобильных дорог: ул. Платова,, ул. Северная, ул. им. В. Ткаченко микрорайона «Молодежный» в х. Апаринский Усть-Донецкого района Ростовской области»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15.04.2024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3 900,0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3 900,0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3900,0</w:t>
            </w:r>
          </w:p>
        </w:tc>
      </w:tr>
      <w:tr w:rsidR="00C71174" w:rsidRPr="00C71174" w:rsidTr="006E7A98">
        <w:trPr>
          <w:trHeight w:val="986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Подпрограмма 2 «Повышение безопасности дорожного движения на территории Усть-Донецкого района»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Уменьшение количества ДТП, снижение количества пешеходов погибших в результате </w:t>
            </w:r>
            <w:proofErr w:type="spellStart"/>
            <w:proofErr w:type="gramStart"/>
            <w:r w:rsidRPr="00C71174">
              <w:rPr>
                <w:color w:val="000000"/>
                <w:sz w:val="20"/>
                <w:szCs w:val="20"/>
              </w:rPr>
              <w:t>дорожно</w:t>
            </w:r>
            <w:proofErr w:type="spellEnd"/>
            <w:r w:rsidRPr="00C71174">
              <w:rPr>
                <w:color w:val="000000"/>
                <w:sz w:val="20"/>
                <w:szCs w:val="20"/>
              </w:rPr>
              <w:t>- транспортных</w:t>
            </w:r>
            <w:proofErr w:type="gramEnd"/>
            <w:r w:rsidRPr="00C71174">
              <w:rPr>
                <w:color w:val="000000"/>
                <w:sz w:val="20"/>
                <w:szCs w:val="20"/>
              </w:rPr>
              <w:t xml:space="preserve"> происшествий на дорогах местного значения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1 200,0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1 200,0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726,1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473,9</w:t>
            </w:r>
          </w:p>
        </w:tc>
      </w:tr>
      <w:tr w:rsidR="00C10D01" w:rsidRPr="00C71174" w:rsidTr="00C10D01">
        <w:trPr>
          <w:trHeight w:val="3963"/>
        </w:trPr>
        <w:tc>
          <w:tcPr>
            <w:tcW w:w="441" w:type="dxa"/>
            <w:shd w:val="clear" w:color="auto" w:fill="auto"/>
            <w:vAlign w:val="center"/>
            <w:hideMark/>
          </w:tcPr>
          <w:p w:rsidR="00C10D01" w:rsidRPr="00C71174" w:rsidRDefault="00C10D01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C10D01" w:rsidRDefault="00C10D01" w:rsidP="00C10D01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C10D01">
              <w:rPr>
                <w:sz w:val="20"/>
                <w:szCs w:val="20"/>
              </w:rPr>
              <w:t>Основное мероприятие 2.1 «Размещение в сети Интернет и СМИ информации о дорожно-транспортных происшествиях на автодорогах общего пользования и мерах по соблюдению правил дорожного движения на территории Усть-Донецкого района»</w:t>
            </w:r>
          </w:p>
          <w:p w:rsidR="00C10D01" w:rsidRPr="00C10D01" w:rsidRDefault="00C10D01" w:rsidP="00C10D0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0D01" w:rsidRPr="00C71174" w:rsidRDefault="00C10D01" w:rsidP="00C10D0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10D01" w:rsidRPr="00C71174" w:rsidRDefault="00C10D01" w:rsidP="00C10D0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Уменьшение количества ДТП, снижение количества пешеходов погибших в результате </w:t>
            </w:r>
            <w:proofErr w:type="spellStart"/>
            <w:proofErr w:type="gramStart"/>
            <w:r w:rsidRPr="00C71174">
              <w:rPr>
                <w:color w:val="000000"/>
                <w:sz w:val="20"/>
                <w:szCs w:val="20"/>
              </w:rPr>
              <w:t>дорожно</w:t>
            </w:r>
            <w:proofErr w:type="spellEnd"/>
            <w:r w:rsidRPr="00C71174">
              <w:rPr>
                <w:color w:val="000000"/>
                <w:sz w:val="20"/>
                <w:szCs w:val="20"/>
              </w:rPr>
              <w:t>- транспортных</w:t>
            </w:r>
            <w:proofErr w:type="gramEnd"/>
            <w:r w:rsidRPr="00C71174">
              <w:rPr>
                <w:color w:val="000000"/>
                <w:sz w:val="20"/>
                <w:szCs w:val="20"/>
              </w:rPr>
              <w:t xml:space="preserve"> происшествий на дорогах местного значения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0D01" w:rsidRPr="00C71174" w:rsidRDefault="00C10D01" w:rsidP="00C10D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10D01" w:rsidRPr="00C71174" w:rsidRDefault="00C10D01" w:rsidP="00C10D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10D01" w:rsidRPr="00C71174" w:rsidRDefault="00C10D01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0D01" w:rsidRPr="00C71174" w:rsidRDefault="00C10D01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C10D01" w:rsidRPr="00C71174" w:rsidRDefault="00C10D01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0D01" w:rsidRPr="00C10D01" w:rsidRDefault="00C10D01" w:rsidP="00C10D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10D0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0D01" w:rsidRPr="00C10D01" w:rsidRDefault="00C10D01" w:rsidP="00C10D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10D0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10D01" w:rsidRPr="00C71174" w:rsidRDefault="00C10D01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71174" w:rsidRPr="00C10D01" w:rsidTr="00C10D01">
        <w:trPr>
          <w:trHeight w:val="2402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10D01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10D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C71174" w:rsidRPr="00C10D01" w:rsidRDefault="00C71174" w:rsidP="00C10D0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10D01">
              <w:rPr>
                <w:color w:val="000000"/>
                <w:sz w:val="20"/>
                <w:szCs w:val="20"/>
              </w:rPr>
              <w:t>Основное мероприятие 2.</w:t>
            </w:r>
            <w:r w:rsidR="00C10D01" w:rsidRPr="00C10D01">
              <w:rPr>
                <w:color w:val="000000"/>
                <w:sz w:val="20"/>
                <w:szCs w:val="20"/>
              </w:rPr>
              <w:t>2</w:t>
            </w:r>
            <w:r w:rsidRPr="00C10D01">
              <w:rPr>
                <w:color w:val="000000"/>
                <w:sz w:val="20"/>
                <w:szCs w:val="20"/>
              </w:rPr>
              <w:t xml:space="preserve"> </w:t>
            </w:r>
            <w:r w:rsidR="00C10D01" w:rsidRPr="00C10D01">
              <w:rPr>
                <w:sz w:val="20"/>
                <w:szCs w:val="20"/>
              </w:rPr>
              <w:t>«Обновление горизонтальной разметки на пешеходных переходах»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10D01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10D01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10D01">
              <w:rPr>
                <w:color w:val="000000"/>
                <w:sz w:val="20"/>
                <w:szCs w:val="20"/>
              </w:rPr>
              <w:t xml:space="preserve">Уменьшение количества ДТП, снижение количества пешеходов погибших в результате </w:t>
            </w:r>
            <w:proofErr w:type="spellStart"/>
            <w:proofErr w:type="gramStart"/>
            <w:r w:rsidRPr="00C10D01">
              <w:rPr>
                <w:color w:val="000000"/>
                <w:sz w:val="20"/>
                <w:szCs w:val="20"/>
              </w:rPr>
              <w:t>дорожно</w:t>
            </w:r>
            <w:proofErr w:type="spellEnd"/>
            <w:r w:rsidRPr="00C10D01">
              <w:rPr>
                <w:color w:val="000000"/>
                <w:sz w:val="20"/>
                <w:szCs w:val="20"/>
              </w:rPr>
              <w:t>- транспортных</w:t>
            </w:r>
            <w:proofErr w:type="gramEnd"/>
            <w:r w:rsidRPr="00C10D01">
              <w:rPr>
                <w:color w:val="000000"/>
                <w:sz w:val="20"/>
                <w:szCs w:val="20"/>
              </w:rPr>
              <w:t xml:space="preserve"> происшествий на дорогах местного значения</w:t>
            </w:r>
          </w:p>
          <w:p w:rsidR="00D6152C" w:rsidRPr="00C10D01" w:rsidRDefault="00D6152C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10D01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10D0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10D01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10D0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10D01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10D01">
              <w:rPr>
                <w:color w:val="000000"/>
                <w:sz w:val="20"/>
                <w:szCs w:val="20"/>
              </w:rPr>
              <w:t>1 200,0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10D01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10D01">
              <w:rPr>
                <w:color w:val="000000"/>
                <w:sz w:val="20"/>
                <w:szCs w:val="20"/>
              </w:rPr>
              <w:t>1 200,0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C71174" w:rsidRPr="00C10D01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10D01">
              <w:rPr>
                <w:color w:val="000000"/>
                <w:sz w:val="20"/>
                <w:szCs w:val="20"/>
              </w:rPr>
              <w:t>726,1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10D01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10D0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10D01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10D0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10D01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10D01">
              <w:rPr>
                <w:color w:val="000000"/>
                <w:sz w:val="20"/>
                <w:szCs w:val="20"/>
              </w:rPr>
              <w:t>473,9</w:t>
            </w:r>
          </w:p>
        </w:tc>
      </w:tr>
      <w:tr w:rsidR="00C71174" w:rsidRPr="00C71174" w:rsidTr="00C10D01">
        <w:trPr>
          <w:trHeight w:val="1827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Подпрограмма 3 </w:t>
            </w:r>
            <w:r w:rsidR="00507AD0" w:rsidRPr="00507AD0">
              <w:rPr>
                <w:kern w:val="2"/>
                <w:sz w:val="20"/>
                <w:szCs w:val="20"/>
              </w:rPr>
              <w:t>«Организация транспортного обслуживания населения Усть-Донецкого района»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Начальник МАУ «</w:t>
            </w:r>
            <w:proofErr w:type="spellStart"/>
            <w:r w:rsidRPr="00C71174">
              <w:rPr>
                <w:color w:val="000000"/>
                <w:sz w:val="20"/>
                <w:szCs w:val="20"/>
              </w:rPr>
              <w:t>Усть-Донецкое</w:t>
            </w:r>
            <w:proofErr w:type="spellEnd"/>
            <w:r w:rsidRPr="00C71174">
              <w:rPr>
                <w:color w:val="000000"/>
                <w:sz w:val="20"/>
                <w:szCs w:val="20"/>
              </w:rPr>
              <w:t xml:space="preserve"> АТП» Аксенов Геннадий Алексеевич</w:t>
            </w:r>
          </w:p>
          <w:p w:rsidR="00D6152C" w:rsidRPr="00C71174" w:rsidRDefault="00D6152C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14 442,9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14 442,9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14 442,9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71174" w:rsidRPr="00C71174" w:rsidTr="00C10D01">
        <w:trPr>
          <w:trHeight w:val="560"/>
        </w:trPr>
        <w:tc>
          <w:tcPr>
            <w:tcW w:w="441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 xml:space="preserve">Основное мероприятие 3.1 Качественное предоставление транспортных услуг и организация транспортного обслуживания </w:t>
            </w:r>
            <w:proofErr w:type="gramStart"/>
            <w:r w:rsidRPr="00C71174">
              <w:rPr>
                <w:color w:val="000000"/>
                <w:sz w:val="20"/>
                <w:szCs w:val="20"/>
              </w:rPr>
              <w:t>населения</w:t>
            </w:r>
            <w:proofErr w:type="gramEnd"/>
            <w:r w:rsidRPr="00C71174">
              <w:rPr>
                <w:color w:val="000000"/>
                <w:sz w:val="20"/>
                <w:szCs w:val="20"/>
              </w:rPr>
              <w:t xml:space="preserve"> и  перевозка учащихся </w:t>
            </w:r>
            <w:r w:rsidRPr="00C71174">
              <w:rPr>
                <w:color w:val="000000"/>
                <w:sz w:val="20"/>
                <w:szCs w:val="20"/>
              </w:rPr>
              <w:lastRenderedPageBreak/>
              <w:t>образовательных учреждений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lastRenderedPageBreak/>
              <w:t>Начальник МАУ «</w:t>
            </w:r>
            <w:proofErr w:type="spellStart"/>
            <w:r w:rsidRPr="00C71174">
              <w:rPr>
                <w:color w:val="000000"/>
                <w:sz w:val="20"/>
                <w:szCs w:val="20"/>
              </w:rPr>
              <w:t>Усть-Донецкое</w:t>
            </w:r>
            <w:proofErr w:type="spellEnd"/>
            <w:r w:rsidRPr="00C71174">
              <w:rPr>
                <w:color w:val="000000"/>
                <w:sz w:val="20"/>
                <w:szCs w:val="20"/>
              </w:rPr>
              <w:t xml:space="preserve"> АТП» Аксенов Геннадий Алексеевич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Население обеспечено общественным автомобильным и городским транспортом, а так же обеспечена перевозка учащихся образовательных учреждений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01.01.2024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14 442,9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14 442,9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14 442,9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71174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6E7A98" w:rsidRDefault="006E7A98" w:rsidP="006E7A98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6E7A98" w:rsidRPr="0042375A" w:rsidRDefault="006E7A98" w:rsidP="006E7A98">
      <w:pPr>
        <w:rPr>
          <w:rFonts w:eastAsiaTheme="minorHAnsi"/>
          <w:color w:val="000000"/>
          <w:sz w:val="28"/>
          <w:szCs w:val="28"/>
          <w:lang w:eastAsia="en-US"/>
        </w:rPr>
      </w:pPr>
      <w:r w:rsidRPr="0042375A">
        <w:rPr>
          <w:rFonts w:eastAsiaTheme="minorHAnsi"/>
          <w:color w:val="000000"/>
          <w:sz w:val="28"/>
          <w:szCs w:val="28"/>
          <w:lang w:eastAsia="en-US"/>
        </w:rPr>
        <w:t>Начальник МКУ «Служба заказчика»</w:t>
      </w:r>
    </w:p>
    <w:p w:rsidR="00C71174" w:rsidRDefault="006E7A98" w:rsidP="006E7A98">
      <w:pPr>
        <w:ind w:left="12"/>
      </w:pPr>
      <w:r>
        <w:rPr>
          <w:rFonts w:eastAsiaTheme="minorHAnsi"/>
          <w:color w:val="000000"/>
          <w:sz w:val="28"/>
          <w:szCs w:val="28"/>
          <w:lang w:eastAsia="en-US"/>
        </w:rPr>
        <w:t>Усть-Донецкого</w:t>
      </w:r>
      <w:r w:rsidRPr="0042375A">
        <w:rPr>
          <w:rFonts w:eastAsiaTheme="minorHAnsi"/>
          <w:color w:val="000000"/>
          <w:sz w:val="28"/>
          <w:szCs w:val="28"/>
          <w:lang w:eastAsia="en-US"/>
        </w:rPr>
        <w:t xml:space="preserve"> района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А. В. Садовников</w:t>
      </w:r>
    </w:p>
    <w:sectPr w:rsidR="00C71174" w:rsidSect="00052447">
      <w:pgSz w:w="16840" w:h="11910" w:orient="landscape"/>
      <w:pgMar w:top="920" w:right="340" w:bottom="280" w:left="440" w:header="717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D01" w:rsidRDefault="00C10D01">
      <w:r>
        <w:separator/>
      </w:r>
    </w:p>
  </w:endnote>
  <w:endnote w:type="continuationSeparator" w:id="1">
    <w:p w:rsidR="00C10D01" w:rsidRDefault="00C10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D01" w:rsidRDefault="00C10D01">
      <w:r>
        <w:separator/>
      </w:r>
    </w:p>
  </w:footnote>
  <w:footnote w:type="continuationSeparator" w:id="1">
    <w:p w:rsidR="00C10D01" w:rsidRDefault="00C10D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D01" w:rsidRDefault="00447849">
    <w:pPr>
      <w:pStyle w:val="a3"/>
      <w:kinsoku w:val="0"/>
      <w:overflowPunct w:val="0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299.25pt;margin-top:34.85pt;width:12pt;height:13.1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" o:allowincell="f" filled="f" stroked="f">
          <v:textbox style="mso-next-textbox:#Text Box 1" inset="0,0,0,0">
            <w:txbxContent>
              <w:p w:rsidR="00C10D01" w:rsidRDefault="00447849">
                <w:pPr>
                  <w:pStyle w:val="a3"/>
                  <w:kinsoku w:val="0"/>
                  <w:overflowPunct w:val="0"/>
                  <w:spacing w:before="11"/>
                  <w:ind w:left="60"/>
                </w:pPr>
                <w:fldSimple w:instr=" PAGE ">
                  <w:r w:rsidR="00F74BBA">
                    <w:rPr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D01" w:rsidRDefault="00447849">
    <w:pPr>
      <w:pStyle w:val="a3"/>
      <w:kinsoku w:val="0"/>
      <w:overflowPunct w:val="0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412.95pt;margin-top:34.85pt;width:17pt;height:13.1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KAfrw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" o:allowincell="f" filled="f" stroked="f">
          <v:textbox inset="0,0,0,0">
            <w:txbxContent>
              <w:p w:rsidR="00C10D01" w:rsidRDefault="00447849">
                <w:pPr>
                  <w:pStyle w:val="a3"/>
                  <w:kinsoku w:val="0"/>
                  <w:overflowPunct w:val="0"/>
                  <w:spacing w:before="11"/>
                  <w:ind w:left="60"/>
                  <w:rPr>
                    <w:spacing w:val="-5"/>
                  </w:rPr>
                </w:pPr>
                <w:r>
                  <w:rPr>
                    <w:spacing w:val="-5"/>
                  </w:rPr>
                  <w:fldChar w:fldCharType="begin"/>
                </w:r>
                <w:r w:rsidR="00C10D01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F74BBA">
                  <w:rPr>
                    <w:noProof/>
                    <w:spacing w:val="-5"/>
                  </w:rPr>
                  <w:t>17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34" w:hanging="45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434" w:hanging="557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445" w:hanging="557"/>
      </w:pPr>
    </w:lvl>
    <w:lvl w:ilvl="3">
      <w:numFmt w:val="bullet"/>
      <w:lvlText w:val="•"/>
      <w:lvlJc w:val="left"/>
      <w:pPr>
        <w:ind w:left="3447" w:hanging="557"/>
      </w:pPr>
    </w:lvl>
    <w:lvl w:ilvl="4">
      <w:numFmt w:val="bullet"/>
      <w:lvlText w:val="•"/>
      <w:lvlJc w:val="left"/>
      <w:pPr>
        <w:ind w:left="4450" w:hanging="557"/>
      </w:pPr>
    </w:lvl>
    <w:lvl w:ilvl="5">
      <w:numFmt w:val="bullet"/>
      <w:lvlText w:val="•"/>
      <w:lvlJc w:val="left"/>
      <w:pPr>
        <w:ind w:left="5453" w:hanging="557"/>
      </w:pPr>
    </w:lvl>
    <w:lvl w:ilvl="6">
      <w:numFmt w:val="bullet"/>
      <w:lvlText w:val="•"/>
      <w:lvlJc w:val="left"/>
      <w:pPr>
        <w:ind w:left="6455" w:hanging="557"/>
      </w:pPr>
    </w:lvl>
    <w:lvl w:ilvl="7">
      <w:numFmt w:val="bullet"/>
      <w:lvlText w:val="•"/>
      <w:lvlJc w:val="left"/>
      <w:pPr>
        <w:ind w:left="7458" w:hanging="557"/>
      </w:pPr>
    </w:lvl>
    <w:lvl w:ilvl="8">
      <w:numFmt w:val="bullet"/>
      <w:lvlText w:val="•"/>
      <w:lvlJc w:val="left"/>
      <w:pPr>
        <w:ind w:left="8460" w:hanging="557"/>
      </w:pPr>
    </w:lvl>
  </w:abstractNum>
  <w:abstractNum w:abstractNumId="1">
    <w:nsid w:val="00000403"/>
    <w:multiLevelType w:val="multilevel"/>
    <w:tmpl w:val="00000886"/>
    <w:lvl w:ilvl="0">
      <w:numFmt w:val="bullet"/>
      <w:lvlText w:val="-"/>
      <w:lvlJc w:val="left"/>
      <w:pPr>
        <w:ind w:left="434" w:hanging="269"/>
      </w:pPr>
      <w:rPr>
        <w:rFonts w:ascii="Times New Roman" w:hAnsi="Times New Roman"/>
        <w:b w:val="0"/>
        <w:i w:val="0"/>
        <w:w w:val="100"/>
        <w:sz w:val="28"/>
      </w:rPr>
    </w:lvl>
    <w:lvl w:ilvl="1">
      <w:numFmt w:val="bullet"/>
      <w:lvlText w:val="•"/>
      <w:lvlJc w:val="left"/>
      <w:pPr>
        <w:ind w:left="1442" w:hanging="269"/>
      </w:pPr>
    </w:lvl>
    <w:lvl w:ilvl="2">
      <w:numFmt w:val="bullet"/>
      <w:lvlText w:val="•"/>
      <w:lvlJc w:val="left"/>
      <w:pPr>
        <w:ind w:left="2445" w:hanging="269"/>
      </w:pPr>
    </w:lvl>
    <w:lvl w:ilvl="3">
      <w:numFmt w:val="bullet"/>
      <w:lvlText w:val="•"/>
      <w:lvlJc w:val="left"/>
      <w:pPr>
        <w:ind w:left="3447" w:hanging="269"/>
      </w:pPr>
    </w:lvl>
    <w:lvl w:ilvl="4">
      <w:numFmt w:val="bullet"/>
      <w:lvlText w:val="•"/>
      <w:lvlJc w:val="left"/>
      <w:pPr>
        <w:ind w:left="4450" w:hanging="269"/>
      </w:pPr>
    </w:lvl>
    <w:lvl w:ilvl="5">
      <w:numFmt w:val="bullet"/>
      <w:lvlText w:val="•"/>
      <w:lvlJc w:val="left"/>
      <w:pPr>
        <w:ind w:left="5453" w:hanging="269"/>
      </w:pPr>
    </w:lvl>
    <w:lvl w:ilvl="6">
      <w:numFmt w:val="bullet"/>
      <w:lvlText w:val="•"/>
      <w:lvlJc w:val="left"/>
      <w:pPr>
        <w:ind w:left="6455" w:hanging="269"/>
      </w:pPr>
    </w:lvl>
    <w:lvl w:ilvl="7">
      <w:numFmt w:val="bullet"/>
      <w:lvlText w:val="•"/>
      <w:lvlJc w:val="left"/>
      <w:pPr>
        <w:ind w:left="7458" w:hanging="269"/>
      </w:pPr>
    </w:lvl>
    <w:lvl w:ilvl="8">
      <w:numFmt w:val="bullet"/>
      <w:lvlText w:val="•"/>
      <w:lvlJc w:val="left"/>
      <w:pPr>
        <w:ind w:left="8460" w:hanging="269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504" w:hanging="28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start w:val="1"/>
      <w:numFmt w:val="upperRoman"/>
      <w:lvlText w:val="%2."/>
      <w:lvlJc w:val="left"/>
      <w:pPr>
        <w:ind w:left="434" w:hanging="31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496" w:hanging="310"/>
      </w:pPr>
    </w:lvl>
    <w:lvl w:ilvl="3">
      <w:numFmt w:val="bullet"/>
      <w:lvlText w:val="•"/>
      <w:lvlJc w:val="left"/>
      <w:pPr>
        <w:ind w:left="3492" w:hanging="310"/>
      </w:pPr>
    </w:lvl>
    <w:lvl w:ilvl="4">
      <w:numFmt w:val="bullet"/>
      <w:lvlText w:val="•"/>
      <w:lvlJc w:val="left"/>
      <w:pPr>
        <w:ind w:left="4488" w:hanging="310"/>
      </w:pPr>
    </w:lvl>
    <w:lvl w:ilvl="5">
      <w:numFmt w:val="bullet"/>
      <w:lvlText w:val="•"/>
      <w:lvlJc w:val="left"/>
      <w:pPr>
        <w:ind w:left="5484" w:hanging="310"/>
      </w:pPr>
    </w:lvl>
    <w:lvl w:ilvl="6">
      <w:numFmt w:val="bullet"/>
      <w:lvlText w:val="•"/>
      <w:lvlJc w:val="left"/>
      <w:pPr>
        <w:ind w:left="6481" w:hanging="310"/>
      </w:pPr>
    </w:lvl>
    <w:lvl w:ilvl="7">
      <w:numFmt w:val="bullet"/>
      <w:lvlText w:val="•"/>
      <w:lvlJc w:val="left"/>
      <w:pPr>
        <w:ind w:left="7477" w:hanging="310"/>
      </w:pPr>
    </w:lvl>
    <w:lvl w:ilvl="8">
      <w:numFmt w:val="bullet"/>
      <w:lvlText w:val="•"/>
      <w:lvlJc w:val="left"/>
      <w:pPr>
        <w:ind w:left="8473" w:hanging="310"/>
      </w:pPr>
    </w:lvl>
  </w:abstractNum>
  <w:abstractNum w:abstractNumId="3">
    <w:nsid w:val="211269A9"/>
    <w:multiLevelType w:val="hybridMultilevel"/>
    <w:tmpl w:val="8CEA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adjustLineHeightInTable/>
  </w:compat>
  <w:rsids>
    <w:rsidRoot w:val="00B209BE"/>
    <w:rsid w:val="0001698D"/>
    <w:rsid w:val="00025C00"/>
    <w:rsid w:val="00044DE4"/>
    <w:rsid w:val="00045B3B"/>
    <w:rsid w:val="00051BF9"/>
    <w:rsid w:val="00052447"/>
    <w:rsid w:val="00055141"/>
    <w:rsid w:val="000661F2"/>
    <w:rsid w:val="00071404"/>
    <w:rsid w:val="00086F5C"/>
    <w:rsid w:val="00091007"/>
    <w:rsid w:val="000B5CD0"/>
    <w:rsid w:val="000C05BB"/>
    <w:rsid w:val="000C3085"/>
    <w:rsid w:val="000D096D"/>
    <w:rsid w:val="000F5FA2"/>
    <w:rsid w:val="00104B64"/>
    <w:rsid w:val="0014136F"/>
    <w:rsid w:val="0019016C"/>
    <w:rsid w:val="00196A84"/>
    <w:rsid w:val="001E216C"/>
    <w:rsid w:val="001E35B9"/>
    <w:rsid w:val="00200EBB"/>
    <w:rsid w:val="00203DBF"/>
    <w:rsid w:val="00227238"/>
    <w:rsid w:val="002336A5"/>
    <w:rsid w:val="00253848"/>
    <w:rsid w:val="0025673B"/>
    <w:rsid w:val="00281040"/>
    <w:rsid w:val="002858DB"/>
    <w:rsid w:val="00290744"/>
    <w:rsid w:val="0029241D"/>
    <w:rsid w:val="002B44F0"/>
    <w:rsid w:val="002B6651"/>
    <w:rsid w:val="002C253F"/>
    <w:rsid w:val="002D57BD"/>
    <w:rsid w:val="002F4DCC"/>
    <w:rsid w:val="00300E2E"/>
    <w:rsid w:val="003202E5"/>
    <w:rsid w:val="00322C6E"/>
    <w:rsid w:val="003271D8"/>
    <w:rsid w:val="00344030"/>
    <w:rsid w:val="00356E5B"/>
    <w:rsid w:val="003620BE"/>
    <w:rsid w:val="00374A79"/>
    <w:rsid w:val="00392D4F"/>
    <w:rsid w:val="00397EAF"/>
    <w:rsid w:val="003A1816"/>
    <w:rsid w:val="003B395F"/>
    <w:rsid w:val="003B44E6"/>
    <w:rsid w:val="003C1C54"/>
    <w:rsid w:val="003D22EA"/>
    <w:rsid w:val="003E0C4A"/>
    <w:rsid w:val="00404903"/>
    <w:rsid w:val="004058F6"/>
    <w:rsid w:val="004077D0"/>
    <w:rsid w:val="0041224A"/>
    <w:rsid w:val="00423E6E"/>
    <w:rsid w:val="004314C2"/>
    <w:rsid w:val="00435B31"/>
    <w:rsid w:val="0044693B"/>
    <w:rsid w:val="00447849"/>
    <w:rsid w:val="00453B15"/>
    <w:rsid w:val="00456119"/>
    <w:rsid w:val="004659C0"/>
    <w:rsid w:val="00487C3E"/>
    <w:rsid w:val="004922E2"/>
    <w:rsid w:val="00496BD9"/>
    <w:rsid w:val="004C0A2A"/>
    <w:rsid w:val="004C3EA9"/>
    <w:rsid w:val="004F00E8"/>
    <w:rsid w:val="004F2191"/>
    <w:rsid w:val="00502AA6"/>
    <w:rsid w:val="00503536"/>
    <w:rsid w:val="00507AD0"/>
    <w:rsid w:val="0051233F"/>
    <w:rsid w:val="00517CF7"/>
    <w:rsid w:val="00535800"/>
    <w:rsid w:val="00535C99"/>
    <w:rsid w:val="00535DAD"/>
    <w:rsid w:val="0054186C"/>
    <w:rsid w:val="005500B8"/>
    <w:rsid w:val="0057732A"/>
    <w:rsid w:val="005B3DBA"/>
    <w:rsid w:val="005B6167"/>
    <w:rsid w:val="005C3B06"/>
    <w:rsid w:val="005D2E9C"/>
    <w:rsid w:val="005D7B05"/>
    <w:rsid w:val="005E1A96"/>
    <w:rsid w:val="005F0D9B"/>
    <w:rsid w:val="005F2F71"/>
    <w:rsid w:val="005F51F4"/>
    <w:rsid w:val="006042DA"/>
    <w:rsid w:val="0060494A"/>
    <w:rsid w:val="0061098C"/>
    <w:rsid w:val="0061139C"/>
    <w:rsid w:val="00631482"/>
    <w:rsid w:val="00675DF0"/>
    <w:rsid w:val="006A1472"/>
    <w:rsid w:val="006E44BD"/>
    <w:rsid w:val="006E79D3"/>
    <w:rsid w:val="006E7A98"/>
    <w:rsid w:val="006F3A49"/>
    <w:rsid w:val="00702D75"/>
    <w:rsid w:val="00726675"/>
    <w:rsid w:val="00764BB3"/>
    <w:rsid w:val="007A5082"/>
    <w:rsid w:val="007B652D"/>
    <w:rsid w:val="007D569F"/>
    <w:rsid w:val="007D5DEB"/>
    <w:rsid w:val="007F7FAD"/>
    <w:rsid w:val="00812467"/>
    <w:rsid w:val="00817A75"/>
    <w:rsid w:val="008305E8"/>
    <w:rsid w:val="00832454"/>
    <w:rsid w:val="00837140"/>
    <w:rsid w:val="00840E0A"/>
    <w:rsid w:val="00853529"/>
    <w:rsid w:val="00862E47"/>
    <w:rsid w:val="00895C84"/>
    <w:rsid w:val="008A3A11"/>
    <w:rsid w:val="008B1A76"/>
    <w:rsid w:val="008F4ACD"/>
    <w:rsid w:val="00902048"/>
    <w:rsid w:val="00924269"/>
    <w:rsid w:val="00935FFF"/>
    <w:rsid w:val="00942133"/>
    <w:rsid w:val="00942CF2"/>
    <w:rsid w:val="00956DF9"/>
    <w:rsid w:val="00A02724"/>
    <w:rsid w:val="00A1253B"/>
    <w:rsid w:val="00A2026C"/>
    <w:rsid w:val="00A276B3"/>
    <w:rsid w:val="00A31459"/>
    <w:rsid w:val="00A31F1C"/>
    <w:rsid w:val="00A33074"/>
    <w:rsid w:val="00A86D7B"/>
    <w:rsid w:val="00A92DF6"/>
    <w:rsid w:val="00A95489"/>
    <w:rsid w:val="00AA300B"/>
    <w:rsid w:val="00AA61E6"/>
    <w:rsid w:val="00AB5301"/>
    <w:rsid w:val="00AC297C"/>
    <w:rsid w:val="00AF5C86"/>
    <w:rsid w:val="00B10E16"/>
    <w:rsid w:val="00B16BFD"/>
    <w:rsid w:val="00B209BE"/>
    <w:rsid w:val="00B35EFB"/>
    <w:rsid w:val="00B45E52"/>
    <w:rsid w:val="00BD5C16"/>
    <w:rsid w:val="00BE4AA5"/>
    <w:rsid w:val="00BE5B8D"/>
    <w:rsid w:val="00C10D01"/>
    <w:rsid w:val="00C2686A"/>
    <w:rsid w:val="00C71174"/>
    <w:rsid w:val="00C740C9"/>
    <w:rsid w:val="00CD159E"/>
    <w:rsid w:val="00CE3B8E"/>
    <w:rsid w:val="00CF176A"/>
    <w:rsid w:val="00D22F7E"/>
    <w:rsid w:val="00D6152C"/>
    <w:rsid w:val="00D63911"/>
    <w:rsid w:val="00D83984"/>
    <w:rsid w:val="00D863A8"/>
    <w:rsid w:val="00DA14A0"/>
    <w:rsid w:val="00DB3773"/>
    <w:rsid w:val="00DC05AF"/>
    <w:rsid w:val="00DD03F1"/>
    <w:rsid w:val="00DD6D1A"/>
    <w:rsid w:val="00DE13CE"/>
    <w:rsid w:val="00DF7C0C"/>
    <w:rsid w:val="00E0707A"/>
    <w:rsid w:val="00E1189E"/>
    <w:rsid w:val="00E3019F"/>
    <w:rsid w:val="00E818AF"/>
    <w:rsid w:val="00E837F7"/>
    <w:rsid w:val="00E94B0A"/>
    <w:rsid w:val="00E975D7"/>
    <w:rsid w:val="00E979B4"/>
    <w:rsid w:val="00EA28A5"/>
    <w:rsid w:val="00EA68B1"/>
    <w:rsid w:val="00EC654E"/>
    <w:rsid w:val="00ED6D9C"/>
    <w:rsid w:val="00F01203"/>
    <w:rsid w:val="00F2513E"/>
    <w:rsid w:val="00F42B14"/>
    <w:rsid w:val="00F45202"/>
    <w:rsid w:val="00F45EB5"/>
    <w:rsid w:val="00F46B2B"/>
    <w:rsid w:val="00F50C9A"/>
    <w:rsid w:val="00F55436"/>
    <w:rsid w:val="00F666AB"/>
    <w:rsid w:val="00F71CA5"/>
    <w:rsid w:val="00F727DB"/>
    <w:rsid w:val="00F74BBA"/>
    <w:rsid w:val="00FE2390"/>
    <w:rsid w:val="00FF3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2447"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052447"/>
    <w:rPr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052447"/>
    <w:rPr>
      <w:rFonts w:ascii="Times New Roman" w:hAnsi="Times New Roman" w:cs="Times New Roman"/>
    </w:rPr>
  </w:style>
  <w:style w:type="paragraph" w:customStyle="1" w:styleId="1">
    <w:name w:val="Заголовок1"/>
    <w:basedOn w:val="a"/>
    <w:next w:val="a"/>
    <w:link w:val="a5"/>
    <w:uiPriority w:val="10"/>
    <w:qFormat/>
    <w:rsid w:val="00052447"/>
    <w:pPr>
      <w:ind w:left="2623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5">
    <w:name w:val="Заголовок Знак"/>
    <w:link w:val="1"/>
    <w:uiPriority w:val="10"/>
    <w:locked/>
    <w:rsid w:val="0005244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6">
    <w:name w:val="List Paragraph"/>
    <w:basedOn w:val="a"/>
    <w:uiPriority w:val="1"/>
    <w:qFormat/>
    <w:rsid w:val="00052447"/>
    <w:pPr>
      <w:ind w:left="434" w:right="108" w:firstLine="70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52447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09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098C"/>
    <w:rPr>
      <w:rFonts w:ascii="Times New Roman" w:hAnsi="Times New Roman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6109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098C"/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1901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13716-7D3C-4327-ACA3-8008A0E3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23</Pages>
  <Words>5187</Words>
  <Characters>36992</Characters>
  <Application>Microsoft Office Word</Application>
  <DocSecurity>0</DocSecurity>
  <Lines>308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transport1</cp:lastModifiedBy>
  <cp:revision>16</cp:revision>
  <cp:lastPrinted>2025-02-27T13:03:00Z</cp:lastPrinted>
  <dcterms:created xsi:type="dcterms:W3CDTF">2025-02-27T13:09:00Z</dcterms:created>
  <dcterms:modified xsi:type="dcterms:W3CDTF">2025-03-10T11:46:00Z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Office Word</vt:lpwstr>
  </property>
  <property fmtid="{D5CDD505-2E9C-101B-9397-08002B2CF9AE}" pid="3" name="GIDL 0.Q6.RJ.TS.19I86B.1AC177.">
    <vt:lpwstr>\Kg==\</vt:lpwstr>
  </property>
  <property fmtid="{D5CDD505-2E9C-101B-9397-08002B2CF9AE}" pid="4" name="Producer">
    <vt:lpwstr>Aspose.Words for .NET 21.3.0; modified using iTextSharp™ 5.5.0 ©2000-2013 iText Group NV (AGPL-version)</vt:lpwstr>
  </property>
  <property fmtid="{D5CDD505-2E9C-101B-9397-08002B2CF9AE}" pid="5" name="RegNumDateKegel">
    <vt:lpwstr>10</vt:lpwstr>
  </property>
  <property fmtid="{D5CDD505-2E9C-101B-9397-08002B2CF9AE}" pid="6" name="RegNumDateXYP">
    <vt:lpwstr>62,1:668,8221:1</vt:lpwstr>
  </property>
  <property fmtid="{D5CDD505-2E9C-101B-9397-08002B2CF9AE}" pid="7" name="SYSTEMID">
    <vt:lpwstr>E72491B5106944979E6F0F39634328DF</vt:lpwstr>
  </property>
  <property fmtid="{D5CDD505-2E9C-101B-9397-08002B2CF9AE}" pid="8" name="SignXYP 0.Q6.RJ.TS.19I86B.1AC177.">
    <vt:lpwstr>205,3:222,6979:1</vt:lpwstr>
  </property>
</Properties>
</file>