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38FD" w14:textId="72FA967A" w:rsidR="0040669A" w:rsidRPr="00A77412" w:rsidRDefault="007E11F4" w:rsidP="00111E50">
      <w:pPr>
        <w:pStyle w:val="11"/>
        <w:numPr>
          <w:ilvl w:val="0"/>
          <w:numId w:val="13"/>
        </w:numPr>
        <w:ind w:left="0" w:firstLine="426"/>
      </w:pPr>
      <w:bookmarkStart w:id="0" w:name="_Toc499029520"/>
      <w:bookmarkStart w:id="1" w:name="_Toc180074721"/>
      <w:bookmarkStart w:id="2" w:name="_Toc273554828"/>
      <w:bookmarkStart w:id="3" w:name="_Toc273558607"/>
      <w:r w:rsidRPr="00A77412">
        <w:t>Основная часть</w:t>
      </w:r>
      <w:bookmarkEnd w:id="0"/>
      <w:bookmarkEnd w:id="1"/>
    </w:p>
    <w:p w14:paraId="5816C3F6" w14:textId="638DC6D4" w:rsidR="00B66179" w:rsidRPr="001C5541" w:rsidRDefault="00B66179" w:rsidP="00111E50">
      <w:pPr>
        <w:pStyle w:val="20"/>
        <w:numPr>
          <w:ilvl w:val="1"/>
          <w:numId w:val="13"/>
        </w:numPr>
        <w:ind w:left="0" w:firstLine="426"/>
        <w:rPr>
          <w:iCs w:val="0"/>
        </w:rPr>
      </w:pPr>
      <w:bookmarkStart w:id="4" w:name="_Toc180074722"/>
      <w:r w:rsidRPr="001C5541">
        <w:rPr>
          <w:iCs w:val="0"/>
        </w:rPr>
        <w:t>Общие положения</w:t>
      </w:r>
      <w:bookmarkEnd w:id="4"/>
    </w:p>
    <w:p w14:paraId="0174028D" w14:textId="4F6D6CC7" w:rsidR="00B66179" w:rsidRPr="001C5541" w:rsidRDefault="00B66179" w:rsidP="00111E50">
      <w:pPr>
        <w:pStyle w:val="aff5"/>
        <w:ind w:firstLine="426"/>
        <w:rPr>
          <w:lang w:val="ru-RU"/>
        </w:rPr>
      </w:pPr>
      <w:bookmarkStart w:id="5" w:name="OLE_LINK49"/>
      <w:bookmarkStart w:id="6" w:name="OLE_LINK50"/>
      <w:bookmarkStart w:id="7" w:name="OLE_LINK51"/>
      <w:bookmarkStart w:id="8" w:name="OLE_LINK52"/>
      <w:bookmarkStart w:id="9" w:name="OLE_LINK117"/>
      <w:bookmarkStart w:id="10" w:name="OLE_LINK118"/>
      <w:bookmarkStart w:id="11" w:name="OLE_LINK66"/>
      <w:bookmarkStart w:id="12" w:name="OLE_LINK67"/>
      <w:r w:rsidRPr="001C5541">
        <w:rPr>
          <w:lang w:val="ru-RU"/>
        </w:rPr>
        <w:t xml:space="preserve">Местные нормативы градостроительного проектирования муниципального образования </w:t>
      </w:r>
      <w:r w:rsidR="009F5038" w:rsidRPr="001C5541">
        <w:rPr>
          <w:lang w:val="ru-RU"/>
        </w:rPr>
        <w:t>«</w:t>
      </w:r>
      <w:proofErr w:type="spellStart"/>
      <w:r w:rsidR="001F0D37">
        <w:rPr>
          <w:lang w:val="ru-RU"/>
        </w:rPr>
        <w:t>Мелиховское</w:t>
      </w:r>
      <w:proofErr w:type="spellEnd"/>
      <w:r w:rsidR="00D55D0F" w:rsidRPr="001C5541">
        <w:rPr>
          <w:lang w:val="ru-RU"/>
        </w:rPr>
        <w:t xml:space="preserve"> сельское поселение</w:t>
      </w:r>
      <w:r w:rsidR="009F5038" w:rsidRPr="001C5541">
        <w:rPr>
          <w:lang w:val="ru-RU"/>
        </w:rPr>
        <w:t>»</w:t>
      </w:r>
      <w:r w:rsidRPr="001C5541">
        <w:rPr>
          <w:lang w:val="ru-RU"/>
        </w:rPr>
        <w:t xml:space="preserve"> </w:t>
      </w:r>
      <w:r w:rsidR="003568CF" w:rsidRPr="001C5541">
        <w:rPr>
          <w:lang w:val="ru-RU"/>
        </w:rPr>
        <w:t>Усть-Донецкого</w:t>
      </w:r>
      <w:r w:rsidRPr="001C5541">
        <w:rPr>
          <w:lang w:val="ru-RU"/>
        </w:rPr>
        <w:t xml:space="preserve"> района </w:t>
      </w:r>
      <w:bookmarkEnd w:id="5"/>
      <w:bookmarkEnd w:id="6"/>
      <w:bookmarkEnd w:id="7"/>
      <w:bookmarkEnd w:id="8"/>
      <w:bookmarkEnd w:id="9"/>
      <w:bookmarkEnd w:id="10"/>
      <w:r w:rsidR="009F5038" w:rsidRPr="001C5541">
        <w:rPr>
          <w:lang w:val="ru-RU"/>
        </w:rPr>
        <w:t xml:space="preserve"> Ростовской области </w:t>
      </w:r>
      <w:r w:rsidRPr="001C5541">
        <w:rPr>
          <w:lang w:val="ru-RU"/>
        </w:rPr>
        <w:t xml:space="preserve">(далее также – </w:t>
      </w:r>
      <w:r w:rsidR="00D55D0F" w:rsidRPr="001C5541">
        <w:rPr>
          <w:lang w:val="ru-RU"/>
        </w:rPr>
        <w:t xml:space="preserve">МНГП </w:t>
      </w:r>
      <w:proofErr w:type="spellStart"/>
      <w:r w:rsidR="001F0D37">
        <w:rPr>
          <w:lang w:val="ru-RU"/>
        </w:rPr>
        <w:t>Мелиховского</w:t>
      </w:r>
      <w:proofErr w:type="spellEnd"/>
      <w:r w:rsidR="001F0D37">
        <w:rPr>
          <w:lang w:val="ru-RU"/>
        </w:rPr>
        <w:t xml:space="preserve"> </w:t>
      </w:r>
      <w:r w:rsidR="0034116F" w:rsidRPr="001C5541">
        <w:rPr>
          <w:lang w:val="ru-RU"/>
        </w:rPr>
        <w:t>сельско</w:t>
      </w:r>
      <w:r w:rsidR="009F5038" w:rsidRPr="001C5541">
        <w:rPr>
          <w:lang w:val="ru-RU"/>
        </w:rPr>
        <w:t xml:space="preserve">го </w:t>
      </w:r>
      <w:r w:rsidR="0034116F" w:rsidRPr="001C5541">
        <w:rPr>
          <w:lang w:val="ru-RU"/>
        </w:rPr>
        <w:t>поселени</w:t>
      </w:r>
      <w:r w:rsidR="009F5038" w:rsidRPr="001C5541">
        <w:rPr>
          <w:lang w:val="ru-RU"/>
        </w:rPr>
        <w:t>я</w:t>
      </w:r>
      <w:r w:rsidRPr="001C5541">
        <w:rPr>
          <w:lang w:val="ru-RU"/>
        </w:rPr>
        <w:t xml:space="preserve">) разрабатываются в целях определения совокупности расчетных показателей минимально допустимого уровня обеспеченности населения муниципального образования </w:t>
      </w:r>
      <w:r w:rsidR="009F5038" w:rsidRPr="001C5541">
        <w:rPr>
          <w:lang w:val="ru-RU"/>
        </w:rPr>
        <w:t>«</w:t>
      </w:r>
      <w:proofErr w:type="spellStart"/>
      <w:r w:rsidR="001F0D37">
        <w:rPr>
          <w:lang w:val="ru-RU"/>
        </w:rPr>
        <w:t>Мелиховское</w:t>
      </w:r>
      <w:proofErr w:type="spellEnd"/>
      <w:r w:rsidRPr="001C5541">
        <w:rPr>
          <w:lang w:val="ru-RU"/>
        </w:rPr>
        <w:t xml:space="preserve"> </w:t>
      </w:r>
      <w:r w:rsidR="00D55D0F" w:rsidRPr="001C5541">
        <w:rPr>
          <w:lang w:val="ru-RU"/>
        </w:rPr>
        <w:t>сельское поселение</w:t>
      </w:r>
      <w:r w:rsidR="009F5038" w:rsidRPr="001C5541">
        <w:rPr>
          <w:lang w:val="ru-RU"/>
        </w:rPr>
        <w:t>»</w:t>
      </w:r>
      <w:r w:rsidR="00D55D0F" w:rsidRPr="001C5541">
        <w:rPr>
          <w:lang w:val="ru-RU"/>
        </w:rPr>
        <w:t xml:space="preserve"> </w:t>
      </w:r>
      <w:r w:rsidRPr="001C5541">
        <w:rPr>
          <w:lang w:val="ru-RU"/>
        </w:rPr>
        <w:t>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bookmarkEnd w:id="11"/>
    <w:bookmarkEnd w:id="12"/>
    <w:p w14:paraId="5A927DB0" w14:textId="4150AF9A" w:rsidR="00B66179" w:rsidRPr="00A77412" w:rsidRDefault="00B66179" w:rsidP="00111E50">
      <w:pPr>
        <w:pStyle w:val="aff5"/>
        <w:ind w:firstLine="426"/>
        <w:rPr>
          <w:lang w:val="ru-RU"/>
        </w:rPr>
      </w:pPr>
      <w:r w:rsidRPr="001C5541">
        <w:rPr>
          <w:lang w:val="ru-RU"/>
        </w:rPr>
        <w:t xml:space="preserve">При разработке </w:t>
      </w:r>
      <w:bookmarkStart w:id="13" w:name="OLE_LINK81"/>
      <w:r w:rsidRPr="001C5541">
        <w:rPr>
          <w:lang w:val="ru-RU"/>
        </w:rPr>
        <w:t xml:space="preserve">МНГП </w:t>
      </w:r>
      <w:bookmarkEnd w:id="13"/>
      <w:proofErr w:type="spellStart"/>
      <w:r w:rsidR="001F0D37">
        <w:rPr>
          <w:lang w:val="ru-RU"/>
        </w:rPr>
        <w:t>Мелиховского</w:t>
      </w:r>
      <w:proofErr w:type="spellEnd"/>
      <w:r w:rsidR="001F0D37">
        <w:rPr>
          <w:lang w:val="ru-RU"/>
        </w:rPr>
        <w:t xml:space="preserve"> </w:t>
      </w:r>
      <w:r w:rsidR="00D55D0F" w:rsidRPr="001C5541">
        <w:rPr>
          <w:lang w:val="ru-RU"/>
        </w:rPr>
        <w:t>сельско</w:t>
      </w:r>
      <w:r w:rsidR="009F5038" w:rsidRPr="001C5541">
        <w:rPr>
          <w:lang w:val="ru-RU"/>
        </w:rPr>
        <w:t>го</w:t>
      </w:r>
      <w:r w:rsidR="00D55D0F" w:rsidRPr="001C5541">
        <w:rPr>
          <w:lang w:val="ru-RU"/>
        </w:rPr>
        <w:t xml:space="preserve"> поселени</w:t>
      </w:r>
      <w:r w:rsidR="009F5038" w:rsidRPr="001C5541">
        <w:rPr>
          <w:lang w:val="ru-RU"/>
        </w:rPr>
        <w:t>я</w:t>
      </w:r>
      <w:r w:rsidR="00D55D0F" w:rsidRPr="001C5541">
        <w:rPr>
          <w:lang w:val="ru-RU"/>
        </w:rPr>
        <w:t xml:space="preserve"> </w:t>
      </w:r>
      <w:r w:rsidR="003568CF" w:rsidRPr="001C5541">
        <w:rPr>
          <w:lang w:val="ru-RU"/>
        </w:rPr>
        <w:t>Усть-Донецкого</w:t>
      </w:r>
      <w:r w:rsidRPr="001C5541">
        <w:rPr>
          <w:lang w:val="ru-RU"/>
        </w:rPr>
        <w:t xml:space="preserve"> района решаются следующие задачи:</w:t>
      </w:r>
    </w:p>
    <w:p w14:paraId="40ECB80F" w14:textId="33F2F339" w:rsidR="00B66179" w:rsidRPr="00A77412" w:rsidRDefault="00B66179" w:rsidP="00111E50">
      <w:pPr>
        <w:pStyle w:val="aff5"/>
        <w:ind w:firstLine="567"/>
        <w:rPr>
          <w:lang w:val="ru-RU" w:eastAsia="ru-RU"/>
        </w:rPr>
      </w:pPr>
      <w:r w:rsidRPr="00A77412">
        <w:rPr>
          <w:lang w:val="ru-RU"/>
        </w:rPr>
        <w:t xml:space="preserve">1) </w:t>
      </w:r>
      <w:r w:rsidRPr="00A77412">
        <w:rPr>
          <w:lang w:val="ru-RU" w:eastAsia="ru-RU"/>
        </w:rPr>
        <w:t xml:space="preserve">подготовка основной части нормативов градостроительного проектирования </w:t>
      </w:r>
      <w:proofErr w:type="spellStart"/>
      <w:r w:rsidR="001F0D37">
        <w:rPr>
          <w:lang w:val="ru-RU"/>
        </w:rPr>
        <w:t>Мелиховского</w:t>
      </w:r>
      <w:proofErr w:type="spellEnd"/>
      <w:r w:rsidR="001F0D37">
        <w:rPr>
          <w:lang w:val="ru-RU"/>
        </w:rPr>
        <w:t xml:space="preserve"> </w:t>
      </w:r>
      <w:r w:rsidR="009F5038" w:rsidRPr="00A77412">
        <w:rPr>
          <w:lang w:val="ru-RU"/>
        </w:rPr>
        <w:t>сельско</w:t>
      </w:r>
      <w:r w:rsidR="009F5038">
        <w:rPr>
          <w:lang w:val="ru-RU"/>
        </w:rPr>
        <w:t>го</w:t>
      </w:r>
      <w:r w:rsidR="009F5038" w:rsidRPr="00A77412">
        <w:rPr>
          <w:lang w:val="ru-RU"/>
        </w:rPr>
        <w:t xml:space="preserve"> поселени</w:t>
      </w:r>
      <w:r w:rsidR="009F5038">
        <w:rPr>
          <w:lang w:val="ru-RU"/>
        </w:rPr>
        <w:t>я</w:t>
      </w:r>
      <w:r w:rsidRPr="00A77412">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14:paraId="545DE4B3" w14:textId="0A699EE3"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proofErr w:type="spellStart"/>
      <w:r w:rsidR="001F0D37">
        <w:t>Мелиховского</w:t>
      </w:r>
      <w:proofErr w:type="spellEnd"/>
      <w:r w:rsidR="001F0D37">
        <w:t xml:space="preserve"> </w:t>
      </w:r>
      <w:r w:rsidR="009F5038" w:rsidRPr="00A77412">
        <w:t>сельско</w:t>
      </w:r>
      <w:r w:rsidR="009F5038">
        <w:t>го</w:t>
      </w:r>
      <w:r w:rsidR="009F5038" w:rsidRPr="00A77412">
        <w:t xml:space="preserve"> поселени</w:t>
      </w:r>
      <w:r w:rsidR="009F5038">
        <w:t>я</w:t>
      </w:r>
      <w:r w:rsidRPr="00A77412">
        <w:rPr>
          <w:rFonts w:eastAsia="Times New Roman" w:cs="Times New Roman"/>
          <w:szCs w:val="24"/>
        </w:rPr>
        <w:t>;</w:t>
      </w:r>
    </w:p>
    <w:p w14:paraId="311B8B48" w14:textId="11012164"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proofErr w:type="spellStart"/>
      <w:r w:rsidR="001F0D37">
        <w:t>Мелиховского</w:t>
      </w:r>
      <w:proofErr w:type="spellEnd"/>
      <w:r w:rsidR="001F0D37">
        <w:t xml:space="preserve"> </w:t>
      </w:r>
      <w:r w:rsidR="009F5038" w:rsidRPr="00A77412">
        <w:t>сельско</w:t>
      </w:r>
      <w:r w:rsidR="009F5038">
        <w:t>го</w:t>
      </w:r>
      <w:r w:rsidR="009F5038" w:rsidRPr="00A77412">
        <w:t xml:space="preserve"> поселени</w:t>
      </w:r>
      <w:r w:rsidR="009F5038">
        <w:t>я</w:t>
      </w:r>
      <w:r w:rsidRPr="00A77412">
        <w:rPr>
          <w:rFonts w:eastAsia="Times New Roman" w:cs="Times New Roman"/>
          <w:szCs w:val="24"/>
        </w:rPr>
        <w:t>.</w:t>
      </w:r>
    </w:p>
    <w:p w14:paraId="30B389F3" w14:textId="77777777" w:rsidR="00B66179" w:rsidRPr="00A77412" w:rsidRDefault="00B66179" w:rsidP="00111E50">
      <w:pPr>
        <w:ind w:firstLine="426"/>
      </w:pPr>
      <w:r w:rsidRPr="00A77412">
        <w:t>Области нормирования, для которых нормативами градостроительного проектирования установлены расчетные показатели, включают в себя:</w:t>
      </w:r>
    </w:p>
    <w:p w14:paraId="6E7E57CB" w14:textId="44C45D24" w:rsidR="007F78A1" w:rsidRPr="00A77412" w:rsidRDefault="007F78A1" w:rsidP="00F47B4D">
      <w:pPr>
        <w:pStyle w:val="affa"/>
        <w:numPr>
          <w:ilvl w:val="0"/>
          <w:numId w:val="17"/>
        </w:numPr>
        <w:ind w:left="0" w:firstLine="426"/>
      </w:pPr>
      <w:r w:rsidRPr="00A77412">
        <w:t>электро-, газо-, теплоснабжение населения;</w:t>
      </w:r>
    </w:p>
    <w:p w14:paraId="0C529331" w14:textId="77777777" w:rsidR="003C0E73" w:rsidRPr="00A77412" w:rsidRDefault="003C0E73" w:rsidP="00F47B4D">
      <w:pPr>
        <w:pStyle w:val="affa"/>
        <w:numPr>
          <w:ilvl w:val="0"/>
          <w:numId w:val="17"/>
        </w:numPr>
        <w:ind w:left="0" w:firstLine="426"/>
      </w:pPr>
      <w:r w:rsidRPr="00A77412">
        <w:t>физическая культура и массовый спорт;</w:t>
      </w:r>
    </w:p>
    <w:p w14:paraId="19EFF856" w14:textId="77777777" w:rsidR="00D3276A" w:rsidRPr="00A77412" w:rsidRDefault="00D3276A" w:rsidP="00F47B4D">
      <w:pPr>
        <w:pStyle w:val="affa"/>
        <w:numPr>
          <w:ilvl w:val="0"/>
          <w:numId w:val="17"/>
        </w:numPr>
        <w:ind w:left="0" w:firstLine="426"/>
      </w:pPr>
      <w:r w:rsidRPr="00A77412">
        <w:t>культура;</w:t>
      </w:r>
    </w:p>
    <w:p w14:paraId="48C7E17A" w14:textId="0B22A842" w:rsidR="0034116F" w:rsidRPr="00A77412" w:rsidRDefault="0034116F" w:rsidP="00F47B4D">
      <w:pPr>
        <w:pStyle w:val="affa"/>
        <w:numPr>
          <w:ilvl w:val="0"/>
          <w:numId w:val="17"/>
        </w:numPr>
        <w:ind w:left="0" w:firstLine="426"/>
      </w:pPr>
      <w:r w:rsidRPr="00A77412">
        <w:t>создание и содержание мест накопления твердых коммунальных отходов;</w:t>
      </w:r>
    </w:p>
    <w:p w14:paraId="52F069A4" w14:textId="3C3603CC" w:rsidR="007F78A1" w:rsidRPr="00A77412" w:rsidRDefault="007F78A1" w:rsidP="00F47B4D">
      <w:pPr>
        <w:pStyle w:val="affa"/>
        <w:numPr>
          <w:ilvl w:val="0"/>
          <w:numId w:val="17"/>
        </w:numPr>
        <w:ind w:left="0" w:firstLine="426"/>
      </w:pPr>
      <w:r w:rsidRPr="00A77412">
        <w:t>содержание мест захоронения;</w:t>
      </w:r>
    </w:p>
    <w:p w14:paraId="1C10DF72" w14:textId="77777777" w:rsidR="003C0E73" w:rsidRPr="00A77412" w:rsidRDefault="003C0E73" w:rsidP="00F47B4D">
      <w:pPr>
        <w:pStyle w:val="affa"/>
        <w:numPr>
          <w:ilvl w:val="0"/>
          <w:numId w:val="17"/>
        </w:numPr>
        <w:ind w:left="0" w:firstLine="426"/>
      </w:pPr>
      <w:r w:rsidRPr="00A77412">
        <w:t>связь;</w:t>
      </w:r>
    </w:p>
    <w:p w14:paraId="58691C38" w14:textId="77777777" w:rsidR="009F5038" w:rsidRPr="00A77412" w:rsidRDefault="009F5038" w:rsidP="00F47B4D">
      <w:pPr>
        <w:pStyle w:val="affa"/>
        <w:numPr>
          <w:ilvl w:val="0"/>
          <w:numId w:val="17"/>
        </w:numPr>
        <w:ind w:left="0" w:firstLine="426"/>
      </w:pPr>
      <w:r w:rsidRPr="00A77412">
        <w:t>торговля, общественное питание, бытовое и коммунальное обслуживание;</w:t>
      </w:r>
    </w:p>
    <w:p w14:paraId="08D8BD3E" w14:textId="77777777" w:rsidR="007F78A1" w:rsidRPr="00A77412" w:rsidRDefault="007F78A1" w:rsidP="00F47B4D">
      <w:pPr>
        <w:pStyle w:val="affa"/>
        <w:numPr>
          <w:ilvl w:val="0"/>
          <w:numId w:val="17"/>
        </w:numPr>
        <w:ind w:left="0" w:firstLine="426"/>
      </w:pPr>
      <w:r w:rsidRPr="00A77412">
        <w:t>деятельность органов местного самоуправления сельского поселения;</w:t>
      </w:r>
    </w:p>
    <w:p w14:paraId="7DE0989C" w14:textId="77777777" w:rsidR="007F78A1" w:rsidRPr="00A77412" w:rsidRDefault="007F78A1" w:rsidP="00F47B4D">
      <w:pPr>
        <w:pStyle w:val="affa"/>
        <w:numPr>
          <w:ilvl w:val="0"/>
          <w:numId w:val="17"/>
        </w:numPr>
        <w:ind w:left="0" w:firstLine="426"/>
      </w:pPr>
      <w:r w:rsidRPr="00A77412">
        <w:t>благоустройство и озеленение территории сельского поселения;</w:t>
      </w:r>
    </w:p>
    <w:p w14:paraId="2C4B9581" w14:textId="77777777" w:rsidR="007F78A1" w:rsidRPr="00A77412" w:rsidRDefault="007F78A1" w:rsidP="00F47B4D">
      <w:pPr>
        <w:pStyle w:val="affa"/>
        <w:numPr>
          <w:ilvl w:val="0"/>
          <w:numId w:val="17"/>
        </w:numPr>
        <w:ind w:left="0" w:firstLine="426"/>
      </w:pPr>
      <w:r w:rsidRPr="00A77412">
        <w:t>жилищное строительство;</w:t>
      </w:r>
    </w:p>
    <w:p w14:paraId="6AB34104" w14:textId="18FCE269" w:rsidR="007F78A1" w:rsidRPr="00A77412" w:rsidRDefault="007F78A1" w:rsidP="00F47B4D">
      <w:pPr>
        <w:pStyle w:val="affa"/>
        <w:numPr>
          <w:ilvl w:val="0"/>
          <w:numId w:val="17"/>
        </w:numPr>
        <w:ind w:left="0" w:firstLine="426"/>
      </w:pPr>
      <w:r w:rsidRPr="00A77412">
        <w:t>обеспечение первичных мер пожарной безопасности в границах населенных пунктов поселения</w:t>
      </w:r>
      <w:r w:rsidR="005807AC" w:rsidRPr="00A77412">
        <w:t>;</w:t>
      </w:r>
    </w:p>
    <w:p w14:paraId="786057B6" w14:textId="0F6FAC01" w:rsidR="005807AC" w:rsidRPr="00A77412" w:rsidRDefault="003C0E73" w:rsidP="00F47B4D">
      <w:pPr>
        <w:pStyle w:val="affa"/>
        <w:numPr>
          <w:ilvl w:val="0"/>
          <w:numId w:val="17"/>
        </w:numPr>
        <w:ind w:left="0" w:firstLine="426"/>
      </w:pPr>
      <w:r>
        <w:t>обеспечение общественного правопорядка</w:t>
      </w:r>
      <w:r w:rsidR="005807AC" w:rsidRPr="00A77412">
        <w:t>.</w:t>
      </w:r>
    </w:p>
    <w:p w14:paraId="316FE55A" w14:textId="13F53721" w:rsidR="008D38F8" w:rsidRPr="00A77412" w:rsidRDefault="00B66179" w:rsidP="00111E50">
      <w:pPr>
        <w:ind w:firstLine="426"/>
        <w:rPr>
          <w:szCs w:val="24"/>
        </w:rPr>
      </w:pPr>
      <w:r w:rsidRPr="00A77412">
        <w:rPr>
          <w:szCs w:val="24"/>
        </w:rPr>
        <w:t xml:space="preserve">В качестве фактора дифференциации (районирования) проектируемой территории </w:t>
      </w:r>
      <w:proofErr w:type="spellStart"/>
      <w:r w:rsidR="001F0D37">
        <w:t>Мелиховского</w:t>
      </w:r>
      <w:proofErr w:type="spellEnd"/>
      <w:r w:rsidR="001F0D37">
        <w:t xml:space="preserve"> </w:t>
      </w:r>
      <w:r w:rsidR="00FE4007" w:rsidRPr="00A77412">
        <w:t>сельско</w:t>
      </w:r>
      <w:r w:rsidR="009F5038">
        <w:t>го</w:t>
      </w:r>
      <w:r w:rsidR="00FE4007" w:rsidRPr="00A77412">
        <w:t xml:space="preserve"> поселени</w:t>
      </w:r>
      <w:r w:rsidR="009F5038">
        <w:t>я</w:t>
      </w:r>
      <w:r w:rsidR="00FE4007" w:rsidRPr="00A77412">
        <w:t xml:space="preserve"> </w:t>
      </w:r>
      <w:r w:rsidRPr="00A77412">
        <w:rPr>
          <w:szCs w:val="24"/>
        </w:rPr>
        <w:t>для установления значений расчетных показателей в МНГП определен</w:t>
      </w:r>
      <w:r w:rsidR="008D38F8" w:rsidRPr="00A77412">
        <w:rPr>
          <w:szCs w:val="24"/>
        </w:rPr>
        <w:t>ы:</w:t>
      </w:r>
    </w:p>
    <w:p w14:paraId="13F39D3D" w14:textId="77777777" w:rsidR="004C4592" w:rsidRPr="0007180C" w:rsidRDefault="004C4592" w:rsidP="00111E50">
      <w:pPr>
        <w:pStyle w:val="affa"/>
        <w:numPr>
          <w:ilvl w:val="0"/>
          <w:numId w:val="14"/>
        </w:numPr>
        <w:ind w:left="0" w:firstLine="426"/>
        <w:rPr>
          <w:szCs w:val="24"/>
        </w:rPr>
      </w:pPr>
      <w:r w:rsidRPr="0007180C">
        <w:rPr>
          <w:szCs w:val="24"/>
        </w:rPr>
        <w:t xml:space="preserve">численность населения; </w:t>
      </w:r>
    </w:p>
    <w:p w14:paraId="03E3EA9B" w14:textId="77777777" w:rsidR="004C4592" w:rsidRDefault="004C4592" w:rsidP="00111E50">
      <w:pPr>
        <w:pStyle w:val="affa"/>
        <w:numPr>
          <w:ilvl w:val="0"/>
          <w:numId w:val="14"/>
        </w:numPr>
        <w:ind w:left="0" w:firstLine="426"/>
        <w:rPr>
          <w:szCs w:val="24"/>
        </w:rPr>
      </w:pPr>
      <w:bookmarkStart w:id="14" w:name="_Hlk180063420"/>
      <w:r>
        <w:rPr>
          <w:szCs w:val="24"/>
        </w:rPr>
        <w:t>степень благоустройства жилого фонда.</w:t>
      </w:r>
    </w:p>
    <w:bookmarkEnd w:id="14"/>
    <w:p w14:paraId="36459F80" w14:textId="2F05FE30" w:rsidR="00B66179" w:rsidRPr="00A77412" w:rsidRDefault="00B66179" w:rsidP="00111E50">
      <w:pPr>
        <w:ind w:firstLine="426"/>
        <w:rPr>
          <w:szCs w:val="24"/>
        </w:rPr>
      </w:pPr>
      <w:r w:rsidRPr="00A77412">
        <w:rPr>
          <w:szCs w:val="24"/>
        </w:rPr>
        <w:t xml:space="preserve">При этом для большинства расчетных показателей установлены единые нормативные показатели для всей территории </w:t>
      </w:r>
      <w:proofErr w:type="spellStart"/>
      <w:r w:rsidR="001F0D37">
        <w:t>Мелиховского</w:t>
      </w:r>
      <w:proofErr w:type="spellEnd"/>
      <w:r w:rsidR="001F0D37">
        <w:t xml:space="preserve"> </w:t>
      </w:r>
      <w:r w:rsidR="00FE4007" w:rsidRPr="00A77412">
        <w:t>сельско</w:t>
      </w:r>
      <w:r w:rsidR="004C4592">
        <w:t>го</w:t>
      </w:r>
      <w:r w:rsidR="00FE4007" w:rsidRPr="00A77412">
        <w:t xml:space="preserve"> поселени</w:t>
      </w:r>
      <w:r w:rsidR="004C4592">
        <w:t>я</w:t>
      </w:r>
      <w:r w:rsidR="00FE4007" w:rsidRPr="00A77412">
        <w:t xml:space="preserve"> </w:t>
      </w:r>
      <w:r w:rsidR="003568CF">
        <w:t>Усть-Донецкого</w:t>
      </w:r>
      <w:r w:rsidRPr="00A77412">
        <w:t xml:space="preserve"> района</w:t>
      </w:r>
      <w:r w:rsidRPr="00A77412">
        <w:rPr>
          <w:szCs w:val="24"/>
        </w:rPr>
        <w:t>.</w:t>
      </w:r>
    </w:p>
    <w:p w14:paraId="5B6E5D94" w14:textId="586DE3B7" w:rsidR="00487965" w:rsidRPr="00A77412" w:rsidRDefault="00487965" w:rsidP="00111E50">
      <w:pPr>
        <w:pStyle w:val="20"/>
        <w:numPr>
          <w:ilvl w:val="1"/>
          <w:numId w:val="13"/>
        </w:numPr>
        <w:ind w:left="0" w:firstLine="426"/>
        <w:rPr>
          <w:iCs w:val="0"/>
        </w:rPr>
      </w:pPr>
      <w:bookmarkStart w:id="15" w:name="_Toc84513399"/>
      <w:bookmarkStart w:id="16" w:name="_Toc180074723"/>
      <w:r w:rsidRPr="00A77412">
        <w:rPr>
          <w:iCs w:val="0"/>
        </w:rPr>
        <w:lastRenderedPageBreak/>
        <w:t>Расчетные показатели для МНГП</w:t>
      </w:r>
      <w:bookmarkEnd w:id="15"/>
      <w:bookmarkEnd w:id="16"/>
    </w:p>
    <w:p w14:paraId="58DF286F" w14:textId="77777777" w:rsidR="009C5974" w:rsidRPr="00DE21DA" w:rsidRDefault="009C5974" w:rsidP="00111E50">
      <w:pPr>
        <w:keepNext/>
        <w:spacing w:before="120"/>
        <w:ind w:firstLine="426"/>
        <w:jc w:val="right"/>
        <w:rPr>
          <w:bCs/>
        </w:rPr>
      </w:pPr>
      <w:r w:rsidRPr="00DE21DA">
        <w:rPr>
          <w:bCs/>
        </w:rPr>
        <w:t>Таблица 1.1</w:t>
      </w:r>
    </w:p>
    <w:p w14:paraId="041F0F42" w14:textId="66B046F5" w:rsidR="009C5974" w:rsidRDefault="00266DB6" w:rsidP="00111E50">
      <w:pPr>
        <w:pStyle w:val="5"/>
        <w:keepNext/>
        <w:suppressAutoHyphens/>
        <w:spacing w:before="0" w:after="120"/>
        <w:ind w:firstLine="426"/>
        <w:jc w:val="center"/>
        <w:rPr>
          <w:rFonts w:ascii="Times New Roman" w:hAnsi="Times New Roman"/>
          <w:iCs w:val="0"/>
          <w:sz w:val="24"/>
        </w:rPr>
      </w:pPr>
      <w:bookmarkStart w:id="17" w:name="_Hlk180573903"/>
      <w:r w:rsidRPr="00A77412">
        <w:rPr>
          <w:rFonts w:ascii="Times New Roman" w:hAnsi="Times New Roman"/>
          <w:iCs w:val="0"/>
          <w:sz w:val="24"/>
        </w:rPr>
        <w:t>Объекты</w:t>
      </w:r>
      <w:r w:rsidR="009C5974" w:rsidRPr="00A77412">
        <w:rPr>
          <w:rFonts w:ascii="Times New Roman" w:hAnsi="Times New Roman"/>
          <w:iCs w:val="0"/>
          <w:sz w:val="24"/>
        </w:rPr>
        <w:t xml:space="preserve"> местного значения сельского поселения в </w:t>
      </w:r>
      <w:r w:rsidR="00E2006F" w:rsidRPr="00E2006F">
        <w:rPr>
          <w:rFonts w:ascii="Times New Roman" w:hAnsi="Times New Roman"/>
          <w:iCs w:val="0"/>
          <w:sz w:val="24"/>
        </w:rPr>
        <w:t>области электро-, газо-, тепло-, водоснабжения и водоотведения</w:t>
      </w:r>
    </w:p>
    <w:tbl>
      <w:tblPr>
        <w:tblStyle w:val="af1"/>
        <w:tblW w:w="10338" w:type="dxa"/>
        <w:tblInd w:w="13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983"/>
        <w:gridCol w:w="1854"/>
        <w:gridCol w:w="1291"/>
        <w:gridCol w:w="1847"/>
        <w:gridCol w:w="1093"/>
        <w:gridCol w:w="1002"/>
        <w:gridCol w:w="1020"/>
        <w:gridCol w:w="9"/>
        <w:gridCol w:w="1239"/>
      </w:tblGrid>
      <w:tr w:rsidR="00815AC1" w:rsidRPr="005166FA" w14:paraId="70813DCC" w14:textId="77777777" w:rsidTr="001C5541">
        <w:trPr>
          <w:tblHeader/>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FE821E3"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Наименование вида объекта</w:t>
            </w: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768CD24"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Тип расчетного показателя</w:t>
            </w:r>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6A92C973" w14:textId="77777777" w:rsidR="00815AC1" w:rsidRPr="005166FA" w:rsidRDefault="00815AC1" w:rsidP="001C5541">
            <w:pPr>
              <w:pStyle w:val="aff5"/>
              <w:ind w:hanging="22"/>
              <w:jc w:val="center"/>
              <w:rPr>
                <w:b/>
                <w:iCs/>
                <w:color w:val="000000" w:themeColor="text1"/>
                <w:sz w:val="20"/>
                <w:szCs w:val="20"/>
                <w:lang w:val="ru-RU"/>
              </w:rPr>
            </w:pPr>
            <w:r w:rsidRPr="005166FA">
              <w:rPr>
                <w:b/>
                <w:iCs/>
                <w:color w:val="000000" w:themeColor="text1"/>
                <w:sz w:val="20"/>
                <w:szCs w:val="20"/>
                <w:lang w:val="ru-RU"/>
              </w:rPr>
              <w:t>Наименование расчетного показателя, единица измерения</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C4725C8" w14:textId="77777777" w:rsidR="00815AC1" w:rsidRPr="005166FA" w:rsidRDefault="00815AC1" w:rsidP="001C5541">
            <w:pPr>
              <w:pStyle w:val="aff5"/>
              <w:ind w:firstLine="91"/>
              <w:jc w:val="center"/>
              <w:rPr>
                <w:iCs/>
                <w:color w:val="000000" w:themeColor="text1"/>
                <w:sz w:val="20"/>
                <w:szCs w:val="20"/>
                <w:lang w:val="ru-RU"/>
              </w:rPr>
            </w:pPr>
            <w:r w:rsidRPr="005166FA">
              <w:rPr>
                <w:b/>
                <w:iCs/>
                <w:color w:val="000000" w:themeColor="text1"/>
                <w:sz w:val="20"/>
                <w:szCs w:val="20"/>
                <w:lang w:val="ru-RU"/>
              </w:rPr>
              <w:t>Значение расчетного показателя</w:t>
            </w:r>
          </w:p>
        </w:tc>
      </w:tr>
      <w:tr w:rsidR="00815AC1" w:rsidRPr="005166FA" w14:paraId="775D72A5"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92CBAA4"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электроснабжения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3400DF0D" w14:textId="77777777" w:rsidR="00815AC1" w:rsidRPr="006E7113" w:rsidRDefault="00815AC1" w:rsidP="001C5541">
            <w:pPr>
              <w:pStyle w:val="aff5"/>
              <w:ind w:firstLine="0"/>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079B56A"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Объем электропотребления, кВт*ч/ чел. в год [1]</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31661E"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277919" w14:textId="77777777" w:rsidR="00815AC1" w:rsidRPr="005166FA" w:rsidRDefault="00815AC1" w:rsidP="001C5541">
            <w:pPr>
              <w:pStyle w:val="aff5"/>
              <w:ind w:firstLine="426"/>
              <w:jc w:val="center"/>
              <w:rPr>
                <w:iCs/>
                <w:sz w:val="20"/>
                <w:szCs w:val="20"/>
                <w:lang w:val="ru-RU"/>
              </w:rPr>
            </w:pPr>
            <w:r w:rsidRPr="005166FA">
              <w:rPr>
                <w:iCs/>
                <w:sz w:val="20"/>
                <w:szCs w:val="20"/>
                <w:lang w:val="ru-RU"/>
              </w:rPr>
              <w:t>950</w:t>
            </w:r>
          </w:p>
        </w:tc>
      </w:tr>
      <w:tr w:rsidR="00815AC1" w:rsidRPr="005166FA" w14:paraId="2EA21ACF" w14:textId="77777777" w:rsidTr="001C5541">
        <w:tc>
          <w:tcPr>
            <w:tcW w:w="983" w:type="dxa"/>
            <w:vMerge/>
            <w:tcBorders>
              <w:left w:val="single" w:sz="8" w:space="0" w:color="000000" w:themeColor="text1"/>
              <w:right w:val="single" w:sz="8" w:space="0" w:color="000000" w:themeColor="text1"/>
            </w:tcBorders>
            <w:shd w:val="clear" w:color="auto" w:fill="auto"/>
          </w:tcPr>
          <w:p w14:paraId="5704177B"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5305A71E"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1AE9172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29B9D5"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CB26F4"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1120</w:t>
            </w:r>
          </w:p>
        </w:tc>
      </w:tr>
      <w:tr w:rsidR="00815AC1" w:rsidRPr="005166FA" w14:paraId="7F5C3F17" w14:textId="77777777" w:rsidTr="001C5541">
        <w:tc>
          <w:tcPr>
            <w:tcW w:w="983" w:type="dxa"/>
            <w:vMerge/>
            <w:tcBorders>
              <w:left w:val="single" w:sz="8" w:space="0" w:color="000000" w:themeColor="text1"/>
              <w:right w:val="single" w:sz="8" w:space="0" w:color="000000" w:themeColor="text1"/>
            </w:tcBorders>
            <w:shd w:val="clear" w:color="auto" w:fill="auto"/>
          </w:tcPr>
          <w:p w14:paraId="1BEB4B92"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2CBEE7BF"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32CD5DB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90C1FF"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13ED"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1350</w:t>
            </w:r>
          </w:p>
        </w:tc>
      </w:tr>
      <w:tr w:rsidR="00815AC1" w:rsidRPr="005166FA" w14:paraId="00C5EB4B" w14:textId="77777777" w:rsidTr="001C5541">
        <w:tc>
          <w:tcPr>
            <w:tcW w:w="983" w:type="dxa"/>
            <w:vMerge/>
            <w:tcBorders>
              <w:left w:val="single" w:sz="8" w:space="0" w:color="000000" w:themeColor="text1"/>
              <w:right w:val="single" w:sz="8" w:space="0" w:color="000000" w:themeColor="text1"/>
            </w:tcBorders>
            <w:shd w:val="clear" w:color="auto" w:fill="auto"/>
          </w:tcPr>
          <w:p w14:paraId="10ED46F3"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tcPr>
          <w:p w14:paraId="79C799D6"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tcPr>
          <w:p w14:paraId="7965A478"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38801"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65644E"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1540</w:t>
            </w:r>
          </w:p>
        </w:tc>
      </w:tr>
      <w:tr w:rsidR="00815AC1" w:rsidRPr="005166FA" w14:paraId="7C0DD238"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tcPr>
          <w:p w14:paraId="43E03F6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EC9A14"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DF996D" w14:textId="77777777" w:rsidR="00815AC1" w:rsidRPr="005166FA" w:rsidRDefault="00815AC1" w:rsidP="001C5541">
            <w:pPr>
              <w:pStyle w:val="aff5"/>
              <w:ind w:firstLine="0"/>
              <w:jc w:val="center"/>
              <w:rPr>
                <w:iCs/>
                <w:color w:val="000000" w:themeColor="text1"/>
                <w:sz w:val="20"/>
                <w:szCs w:val="20"/>
              </w:rPr>
            </w:pPr>
            <w:r w:rsidRPr="005166FA">
              <w:rPr>
                <w:iCs/>
                <w:color w:val="000000" w:themeColor="text1"/>
                <w:sz w:val="20"/>
                <w:szCs w:val="20"/>
                <w:lang w:val="ru-RU"/>
              </w:rPr>
              <w:t>Не нормируется</w:t>
            </w:r>
          </w:p>
        </w:tc>
      </w:tr>
      <w:tr w:rsidR="00815AC1" w:rsidRPr="005166FA" w14:paraId="0CEA4DD4" w14:textId="77777777" w:rsidTr="001C5541">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46B6A4" w14:textId="77777777" w:rsidR="00815AC1" w:rsidRPr="005166FA" w:rsidRDefault="00815AC1"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газоснабжения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D974A3" w14:textId="77777777" w:rsidR="00815AC1" w:rsidRPr="005166FA" w:rsidRDefault="00815AC1"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5C80DB" w14:textId="77777777" w:rsidR="00815AC1" w:rsidRPr="005166FA" w:rsidRDefault="00815AC1" w:rsidP="001C5541">
            <w:pPr>
              <w:pStyle w:val="aff5"/>
              <w:ind w:firstLine="0"/>
              <w:rPr>
                <w:iCs/>
                <w:sz w:val="20"/>
                <w:szCs w:val="20"/>
                <w:lang w:val="ru-RU"/>
              </w:rPr>
            </w:pPr>
            <w:r w:rsidRPr="005166FA">
              <w:rPr>
                <w:iCs/>
                <w:sz w:val="20"/>
                <w:szCs w:val="20"/>
                <w:lang w:val="ru-RU"/>
              </w:rPr>
              <w:t>Объем газопотребления, куб. м/год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C8441F"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наличии централизованного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EA4F1F"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120</w:t>
            </w:r>
          </w:p>
        </w:tc>
      </w:tr>
      <w:tr w:rsidR="00815AC1" w:rsidRPr="005166FA" w14:paraId="5AE6C5EF"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B87145"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DE20D6"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9E7121"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66F274"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горячем водоснабжении от газовых водонагревателей</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702276"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300</w:t>
            </w:r>
          </w:p>
        </w:tc>
      </w:tr>
      <w:tr w:rsidR="00815AC1" w:rsidRPr="005166FA" w14:paraId="097B00C3"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443D16"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E857F8"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83C34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E729C5"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отсутствии всяких видов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3A668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220</w:t>
            </w:r>
          </w:p>
        </w:tc>
      </w:tr>
      <w:tr w:rsidR="00815AC1" w:rsidRPr="005166FA" w14:paraId="0D3C427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D8FE86" w14:textId="77777777" w:rsidR="00815AC1" w:rsidRPr="005166FA" w:rsidRDefault="00815AC1" w:rsidP="001C5541">
            <w:pPr>
              <w:ind w:firstLine="0"/>
              <w:jc w:val="left"/>
              <w:rPr>
                <w:rFonts w:eastAsia="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5A931AB"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6E368E6"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815AC1" w:rsidRPr="005166FA" w14:paraId="29D3B39C" w14:textId="77777777" w:rsidTr="001C5541">
        <w:trPr>
          <w:trHeight w:val="271"/>
        </w:trPr>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CE4291" w14:textId="5ACB0A0A"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теплоснабжения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DC9A22"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11BB95"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Расход тепловой энергии на отопление, Вт/(куб. м</w:t>
            </w:r>
            <w:r w:rsidRPr="005166FA">
              <w:rPr>
                <w:iCs/>
                <w:color w:val="000000" w:themeColor="text1"/>
                <w:sz w:val="20"/>
                <w:szCs w:val="20"/>
              </w:rPr>
              <w:sym w:font="Symbol" w:char="F0D7"/>
            </w:r>
            <w:r w:rsidRPr="005166FA">
              <w:rPr>
                <w:iCs/>
                <w:color w:val="000000" w:themeColor="text1"/>
                <w:sz w:val="20"/>
                <w:szCs w:val="20"/>
                <w:lang w:val="ru-RU"/>
              </w:rPr>
              <w:t>°</w:t>
            </w:r>
            <w:r w:rsidRPr="005166FA">
              <w:rPr>
                <w:iCs/>
                <w:color w:val="000000" w:themeColor="text1"/>
                <w:sz w:val="20"/>
                <w:szCs w:val="20"/>
              </w:rPr>
              <w:t>C</w:t>
            </w:r>
            <w:r w:rsidRPr="005166FA">
              <w:rPr>
                <w:iCs/>
                <w:color w:val="000000" w:themeColor="text1"/>
                <w:sz w:val="20"/>
                <w:szCs w:val="20"/>
                <w:lang w:val="ru-RU"/>
              </w:rPr>
              <w:t xml:space="preserve"> </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560392"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малоэтажных жилых одноквартирных зданий [</w:t>
            </w:r>
            <w:r>
              <w:rPr>
                <w:iCs/>
                <w:color w:val="000000" w:themeColor="text1"/>
                <w:sz w:val="20"/>
                <w:szCs w:val="20"/>
                <w:lang w:val="ru-RU"/>
              </w:rPr>
              <w:t>4</w:t>
            </w:r>
            <w:r w:rsidRPr="005166FA">
              <w:rPr>
                <w:iCs/>
                <w:color w:val="000000" w:themeColor="text1"/>
                <w:sz w:val="20"/>
                <w:szCs w:val="20"/>
                <w:lang w:val="ru-RU"/>
              </w:rPr>
              <w:t>]</w:t>
            </w:r>
          </w:p>
        </w:tc>
      </w:tr>
      <w:tr w:rsidR="00815AC1" w:rsidRPr="005166FA" w14:paraId="7531F8AF" w14:textId="77777777" w:rsidTr="001C5541">
        <w:trPr>
          <w:trHeight w:val="38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9E2AA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D757B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4C8B13"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804D50"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лощадь здания, кв. м</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22E8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1377288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1E58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4244E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596EB6"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F92970"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BB7880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EB36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A2861B"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FF8AA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w:t>
            </w:r>
          </w:p>
        </w:tc>
      </w:tr>
      <w:tr w:rsidR="00815AC1" w:rsidRPr="005166FA" w14:paraId="4C1E930E"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9655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91358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BEAEF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4A30E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4340E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0,579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1E754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84F81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2E23C1" w14:textId="77777777" w:rsidR="00815AC1" w:rsidRPr="005166FA" w:rsidRDefault="00815AC1" w:rsidP="001C5541">
            <w:pPr>
              <w:pStyle w:val="aff5"/>
              <w:ind w:firstLine="426"/>
              <w:jc w:val="center"/>
              <w:rPr>
                <w:iCs/>
                <w:color w:val="000000" w:themeColor="text1"/>
                <w:sz w:val="20"/>
                <w:szCs w:val="20"/>
                <w:lang w:val="ru-RU"/>
              </w:rPr>
            </w:pPr>
          </w:p>
        </w:tc>
      </w:tr>
      <w:tr w:rsidR="00815AC1" w:rsidRPr="005166FA" w14:paraId="5FB0A3A8"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FC685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3A91F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FD8BF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EF4C2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499B0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CD6F7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0,558</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97E0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5621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3FFDC55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8350A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BAE53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F89686"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B34BD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71B45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219A1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0,496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22698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0,538</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3771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4B72251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881CA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BF22A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15C8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7642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7B414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852C32"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0,434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FD525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4D3EE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0,476</w:t>
            </w:r>
          </w:p>
        </w:tc>
      </w:tr>
      <w:tr w:rsidR="00815AC1" w:rsidRPr="005166FA" w14:paraId="775FF152"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04C32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BFC86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77B61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9068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11EE1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E701B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39363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0,393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E20ED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r>
      <w:tr w:rsidR="00815AC1" w:rsidRPr="005166FA" w14:paraId="41B4F67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B9BED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DC09A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6B8F62"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686728"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600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4A717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EF35C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EFB80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7424C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r>
      <w:tr w:rsidR="00815AC1" w:rsidRPr="005166FA" w14:paraId="18396E2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60D25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72C8B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8A341F"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FE72D7"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1000 и более</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8852F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E36B5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9945B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13589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r>
      <w:tr w:rsidR="00815AC1" w:rsidRPr="005166FA" w14:paraId="6C8EBA3D"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444A0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D7E5C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7B06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584654"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многоквартирных жилых и общественных зданий</w:t>
            </w:r>
          </w:p>
        </w:tc>
      </w:tr>
      <w:tr w:rsidR="00815AC1" w:rsidRPr="005166FA" w14:paraId="26A5E4B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8B991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7BF20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00A9A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78F423"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Т</w:t>
            </w:r>
            <w:r w:rsidRPr="005166FA">
              <w:rPr>
                <w:iCs/>
                <w:color w:val="000000" w:themeColor="text1"/>
                <w:sz w:val="20"/>
                <w:szCs w:val="20"/>
                <w:lang w:val="ru-RU"/>
              </w:rPr>
              <w:t>ипы зданий</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3AAA5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3347EE96"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42EAE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3BB9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38F1F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A74A33"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66C9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1052B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4308D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B79E7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4, 5</w:t>
            </w:r>
          </w:p>
        </w:tc>
      </w:tr>
      <w:tr w:rsidR="00815AC1" w:rsidRPr="005166FA" w14:paraId="2EE9690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98CDC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1B2A9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3E319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010097"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Ж</w:t>
            </w:r>
            <w:r w:rsidRPr="005166FA">
              <w:rPr>
                <w:iCs/>
                <w:color w:val="000000" w:themeColor="text1"/>
                <w:sz w:val="20"/>
                <w:szCs w:val="20"/>
                <w:lang w:val="ru-RU"/>
              </w:rPr>
              <w:t>илые, гостиницы, общежития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80643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9177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943594"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D8740F"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0BDA8D4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C6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0FBDF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F89E5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DFBDCF"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О</w:t>
            </w:r>
            <w:r w:rsidRPr="005166FA">
              <w:rPr>
                <w:iCs/>
                <w:color w:val="000000" w:themeColor="text1"/>
                <w:sz w:val="20"/>
                <w:szCs w:val="20"/>
                <w:lang w:val="ru-RU"/>
              </w:rPr>
              <w:t xml:space="preserve">бщественные, кроме перечисленных ниже </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81833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0,487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94C19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0,440</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345B9"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26A6D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r>
      <w:tr w:rsidR="00815AC1" w:rsidRPr="005166FA" w14:paraId="4DBFD4F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69844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03675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A0312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8A4FA6"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оликлиники и лечебные учреждения, дома-интернаты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1E93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FF548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5B467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AC1C2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36DDCE47"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5AAD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CB4F2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A9047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1CBC32"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ошкольные учреждения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6C8CC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D61742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B0D48D"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718C3"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w:t>
            </w:r>
          </w:p>
        </w:tc>
      </w:tr>
      <w:tr w:rsidR="00815AC1" w:rsidRPr="005166FA" w14:paraId="6C7DF78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3F40A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A1003D"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932AC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E0A68"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С</w:t>
            </w:r>
            <w:r w:rsidRPr="005166FA">
              <w:rPr>
                <w:iCs/>
                <w:color w:val="000000" w:themeColor="text1"/>
                <w:sz w:val="20"/>
                <w:szCs w:val="20"/>
                <w:lang w:val="ru-RU"/>
              </w:rPr>
              <w:t xml:space="preserve">ервисного обслуживания, </w:t>
            </w:r>
            <w:r w:rsidRPr="005166FA">
              <w:rPr>
                <w:iCs/>
                <w:color w:val="444444"/>
                <w:sz w:val="20"/>
                <w:szCs w:val="20"/>
                <w:shd w:val="clear" w:color="auto" w:fill="FFFFFF"/>
                <w:lang w:val="ru-RU"/>
              </w:rPr>
              <w:t>культурно-досуговой деятельности, склады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42355C"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0,266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060BC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0,255</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0FD8C0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0,243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9F0F89A"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0,232</w:t>
            </w:r>
          </w:p>
        </w:tc>
      </w:tr>
      <w:tr w:rsidR="00815AC1" w:rsidRPr="005166FA" w14:paraId="4CBCE3B6" w14:textId="77777777" w:rsidTr="001C5541">
        <w:trPr>
          <w:trHeight w:val="101"/>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8E9A4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C0E57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2FDA0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CB0ED5"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А</w:t>
            </w:r>
            <w:r w:rsidRPr="005166FA">
              <w:rPr>
                <w:iCs/>
                <w:color w:val="000000" w:themeColor="text1"/>
                <w:sz w:val="20"/>
                <w:szCs w:val="20"/>
                <w:lang w:val="ru-RU"/>
              </w:rPr>
              <w:t>дминистративного назначения (офисы)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05039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9681F7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8BB6A8"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EAF4C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0,313</w:t>
            </w:r>
          </w:p>
        </w:tc>
      </w:tr>
      <w:tr w:rsidR="00815AC1" w:rsidRPr="005166FA" w14:paraId="403F1198" w14:textId="77777777" w:rsidTr="001C5541">
        <w:trPr>
          <w:trHeight w:val="30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78952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FF09C7"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2706DD"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74434E24"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3E80BF8" w14:textId="2ECF81BC"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81FF766" w14:textId="499D7A78"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D62B06A" w14:textId="39701A3F"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водопотребления,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 [5]</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169A5D" w14:textId="1CABB5C3"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2CC30A" w14:textId="0268A946"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4CEA23FF"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7F742030"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503DEAE"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0827BD3"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D5137C" w14:textId="04329516"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5960FA" w14:textId="238E1861"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75C31199"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7948CF5C"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4806D0" w14:textId="1D4A123B"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A61010" w14:textId="03D4F107"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3B02975A"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578707FA" w14:textId="0D228CE3"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водоотведения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7249E326" w14:textId="4775AE3D"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79C2723" w14:textId="08AA2FA8"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водоотведения,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9626C8" w14:textId="03F2FD2D"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5AA1EC" w14:textId="1BE76338"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17DCAEA5"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6D752F82"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3AC89EF"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D346B77"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0BA5AB" w14:textId="16D613D8"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DF917A" w14:textId="2DC3F74C"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0DFBB763"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0824A1B3"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5BF486" w14:textId="51F2F06E"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6A7AF5" w14:textId="5FBE73CE"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146CAD7A" w14:textId="77777777" w:rsidTr="001C5541">
        <w:trPr>
          <w:trHeight w:val="983"/>
        </w:trPr>
        <w:tc>
          <w:tcPr>
            <w:tcW w:w="10338"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B8D2EF3" w14:textId="77777777" w:rsidR="00442A2F" w:rsidRPr="005166FA" w:rsidRDefault="00442A2F" w:rsidP="00111E50">
            <w:pPr>
              <w:ind w:firstLine="426"/>
              <w:rPr>
                <w:b/>
                <w:bCs/>
                <w:iCs/>
                <w:color w:val="000000" w:themeColor="text1"/>
                <w:sz w:val="20"/>
                <w:szCs w:val="20"/>
              </w:rPr>
            </w:pPr>
            <w:r w:rsidRPr="005166FA">
              <w:rPr>
                <w:b/>
                <w:bCs/>
                <w:iCs/>
                <w:color w:val="000000" w:themeColor="text1"/>
                <w:sz w:val="20"/>
                <w:szCs w:val="20"/>
              </w:rPr>
              <w:t>Примечани</w:t>
            </w:r>
            <w:r>
              <w:rPr>
                <w:b/>
                <w:bCs/>
                <w:iCs/>
                <w:color w:val="000000" w:themeColor="text1"/>
                <w:sz w:val="20"/>
                <w:szCs w:val="20"/>
              </w:rPr>
              <w:t>я</w:t>
            </w:r>
            <w:r w:rsidRPr="005166FA">
              <w:rPr>
                <w:b/>
                <w:bCs/>
                <w:iCs/>
                <w:color w:val="000000" w:themeColor="text1"/>
                <w:sz w:val="20"/>
                <w:szCs w:val="20"/>
              </w:rPr>
              <w:t>:</w:t>
            </w:r>
          </w:p>
          <w:p w14:paraId="124EE045" w14:textId="77777777" w:rsidR="00442A2F" w:rsidRPr="005166FA" w:rsidRDefault="00442A2F" w:rsidP="00111E50">
            <w:pPr>
              <w:ind w:firstLine="426"/>
              <w:rPr>
                <w:iCs/>
                <w:sz w:val="20"/>
                <w:szCs w:val="20"/>
              </w:rPr>
            </w:pPr>
            <w:r w:rsidRPr="005166FA">
              <w:rPr>
                <w:iCs/>
                <w:color w:val="000000" w:themeColor="text1"/>
                <w:sz w:val="20"/>
                <w:szCs w:val="20"/>
              </w:rPr>
              <w:t xml:space="preserve">1. </w:t>
            </w:r>
            <w:r w:rsidRPr="005166FA">
              <w:rPr>
                <w:iCs/>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76FE6F2F" w14:textId="77777777" w:rsidR="00442A2F" w:rsidRPr="005166FA" w:rsidRDefault="00442A2F" w:rsidP="00111E50">
            <w:pPr>
              <w:ind w:firstLine="426"/>
              <w:rPr>
                <w:iCs/>
                <w:sz w:val="20"/>
                <w:szCs w:val="20"/>
              </w:rPr>
            </w:pPr>
            <w:r w:rsidRPr="005166FA">
              <w:rPr>
                <w:iCs/>
                <w:sz w:val="20"/>
                <w:szCs w:val="20"/>
              </w:rPr>
              <w:t>2. Расчёт электрических нагрузок для разных типов застройки следует производить в соответствии с нормами РД 34.20.185-94.</w:t>
            </w:r>
          </w:p>
          <w:p w14:paraId="19FC6027" w14:textId="77777777" w:rsidR="00442A2F" w:rsidRPr="005166FA" w:rsidRDefault="00442A2F" w:rsidP="00111E50">
            <w:pPr>
              <w:pStyle w:val="aff5"/>
              <w:ind w:firstLine="426"/>
              <w:rPr>
                <w:iCs/>
                <w:color w:val="000000" w:themeColor="text1"/>
                <w:sz w:val="20"/>
                <w:szCs w:val="20"/>
                <w:lang w:val="ru-RU"/>
              </w:rPr>
            </w:pPr>
            <w:r>
              <w:rPr>
                <w:iCs/>
                <w:color w:val="000000" w:themeColor="text1"/>
                <w:sz w:val="20"/>
                <w:szCs w:val="20"/>
                <w:lang w:val="ru-RU"/>
              </w:rPr>
              <w:t>3</w:t>
            </w:r>
            <w:r w:rsidRPr="005166FA">
              <w:rPr>
                <w:iCs/>
                <w:color w:val="000000" w:themeColor="text1"/>
                <w:sz w:val="20"/>
                <w:szCs w:val="20"/>
                <w:lang w:val="ru-RU"/>
              </w:rPr>
              <w:t>. Укрупненные показатели потребления газа приведены при теплоте сгорания газа 34 МДж/куб. м (8000 ккал/куб. м).</w:t>
            </w:r>
          </w:p>
          <w:p w14:paraId="5581FA75" w14:textId="2C6AA63A" w:rsidR="00442A2F" w:rsidRDefault="00442A2F" w:rsidP="00111E50">
            <w:pPr>
              <w:pStyle w:val="aff5"/>
              <w:ind w:firstLine="426"/>
              <w:rPr>
                <w:iCs/>
                <w:color w:val="000000" w:themeColor="text1"/>
                <w:sz w:val="20"/>
                <w:szCs w:val="20"/>
                <w:lang w:val="ru-RU"/>
              </w:rPr>
            </w:pPr>
            <w:r>
              <w:rPr>
                <w:iCs/>
                <w:color w:val="000000" w:themeColor="text1"/>
                <w:sz w:val="20"/>
                <w:szCs w:val="20"/>
                <w:lang w:val="ru-RU"/>
              </w:rPr>
              <w:t>4</w:t>
            </w:r>
            <w:r w:rsidRPr="005166FA">
              <w:rPr>
                <w:iCs/>
                <w:color w:val="000000" w:themeColor="text1"/>
                <w:sz w:val="20"/>
                <w:szCs w:val="20"/>
                <w:lang w:val="ru-RU"/>
              </w:rPr>
              <w:t>.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r w:rsidR="008678BB">
              <w:rPr>
                <w:iCs/>
                <w:color w:val="000000" w:themeColor="text1"/>
                <w:sz w:val="20"/>
                <w:szCs w:val="20"/>
                <w:lang w:val="ru-RU"/>
              </w:rPr>
              <w:t>.</w:t>
            </w:r>
          </w:p>
          <w:p w14:paraId="767241D4"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18544E5D"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w:t>
            </w:r>
            <w:r w:rsidRPr="005166FA">
              <w:rPr>
                <w:iCs/>
                <w:color w:val="000000" w:themeColor="text1"/>
                <w:sz w:val="20"/>
                <w:szCs w:val="20"/>
                <w:lang w:val="ru-RU"/>
              </w:rPr>
              <w:lastRenderedPageBreak/>
              <w:t>туристских комплексов и детских оздоровительных лагерей, которые должны приниматься согласно СП 30.13330 и технологическим данным</w:t>
            </w:r>
            <w:r>
              <w:rPr>
                <w:iCs/>
                <w:color w:val="000000" w:themeColor="text1"/>
                <w:sz w:val="20"/>
                <w:szCs w:val="20"/>
                <w:lang w:val="ru-RU"/>
              </w:rPr>
              <w:t>.</w:t>
            </w:r>
          </w:p>
          <w:p w14:paraId="754F126F"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 xml:space="preserve">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 </w:t>
            </w:r>
          </w:p>
          <w:p w14:paraId="71EC61B1" w14:textId="7583258E" w:rsidR="008678BB" w:rsidRPr="00815AC1"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bl>
    <w:p w14:paraId="6C922A29" w14:textId="1B99C650" w:rsidR="00E2006F" w:rsidRPr="00580761" w:rsidRDefault="00E2006F" w:rsidP="00111E50">
      <w:pPr>
        <w:keepNext/>
        <w:spacing w:before="120"/>
        <w:ind w:firstLine="426"/>
        <w:jc w:val="right"/>
        <w:rPr>
          <w:bCs/>
          <w:iCs/>
        </w:rPr>
      </w:pPr>
      <w:bookmarkStart w:id="18" w:name="_Hlk142046996"/>
      <w:r w:rsidRPr="00580761">
        <w:rPr>
          <w:bCs/>
          <w:iCs/>
        </w:rPr>
        <w:lastRenderedPageBreak/>
        <w:t>Таблица 1.</w:t>
      </w:r>
      <w:r>
        <w:rPr>
          <w:bCs/>
          <w:iCs/>
        </w:rPr>
        <w:t>2</w:t>
      </w:r>
    </w:p>
    <w:p w14:paraId="3E6853D7" w14:textId="1827D87A"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сети велосипедных дорожек</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8"/>
        <w:gridCol w:w="2274"/>
        <w:gridCol w:w="2262"/>
        <w:gridCol w:w="1417"/>
        <w:gridCol w:w="1276"/>
        <w:gridCol w:w="1843"/>
      </w:tblGrid>
      <w:tr w:rsidR="00E2006F" w:rsidRPr="00A7144B" w14:paraId="1A5046EF" w14:textId="77777777" w:rsidTr="001C5541">
        <w:trPr>
          <w:cantSplit/>
          <w:trHeight w:val="313"/>
          <w:tblHeader/>
        </w:trPr>
        <w:tc>
          <w:tcPr>
            <w:tcW w:w="1408" w:type="dxa"/>
            <w:shd w:val="clear" w:color="auto" w:fill="auto"/>
          </w:tcPr>
          <w:p w14:paraId="43653D24"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вида объекта</w:t>
            </w:r>
          </w:p>
        </w:tc>
        <w:tc>
          <w:tcPr>
            <w:tcW w:w="2274" w:type="dxa"/>
            <w:shd w:val="clear" w:color="auto" w:fill="auto"/>
          </w:tcPr>
          <w:p w14:paraId="1DE76659"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Тип расчетного показателя</w:t>
            </w:r>
          </w:p>
        </w:tc>
        <w:tc>
          <w:tcPr>
            <w:tcW w:w="2262" w:type="dxa"/>
            <w:shd w:val="clear" w:color="auto" w:fill="auto"/>
          </w:tcPr>
          <w:p w14:paraId="514E16C2"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расчетного показателя, единица измерения</w:t>
            </w:r>
          </w:p>
        </w:tc>
        <w:tc>
          <w:tcPr>
            <w:tcW w:w="4536" w:type="dxa"/>
            <w:gridSpan w:val="3"/>
            <w:shd w:val="clear" w:color="auto" w:fill="auto"/>
          </w:tcPr>
          <w:p w14:paraId="3BCBF3AF"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Значение расчетного показателя</w:t>
            </w:r>
          </w:p>
        </w:tc>
      </w:tr>
      <w:tr w:rsidR="00E2006F" w14:paraId="7720D46F" w14:textId="77777777" w:rsidTr="001C5541">
        <w:trPr>
          <w:cantSplit/>
          <w:trHeight w:val="60"/>
        </w:trPr>
        <w:tc>
          <w:tcPr>
            <w:tcW w:w="1408" w:type="dxa"/>
            <w:vMerge w:val="restart"/>
            <w:shd w:val="clear" w:color="auto" w:fill="auto"/>
          </w:tcPr>
          <w:p w14:paraId="14BE07CF" w14:textId="77777777" w:rsidR="00E2006F" w:rsidRPr="001A5C3A" w:rsidRDefault="00E2006F" w:rsidP="001C5541">
            <w:pPr>
              <w:pStyle w:val="aff5"/>
              <w:ind w:firstLine="0"/>
              <w:jc w:val="left"/>
              <w:rPr>
                <w:iCs/>
                <w:color w:val="000000" w:themeColor="text1"/>
                <w:sz w:val="20"/>
                <w:szCs w:val="20"/>
                <w:lang w:val="ru-RU"/>
              </w:rPr>
            </w:pPr>
            <w:r w:rsidRPr="0073719E">
              <w:rPr>
                <w:sz w:val="20"/>
                <w:szCs w:val="20"/>
                <w:lang w:val="ru-RU"/>
              </w:rPr>
              <w:t>Велосипедные дорожки</w:t>
            </w:r>
            <w:r>
              <w:rPr>
                <w:sz w:val="20"/>
                <w:szCs w:val="20"/>
                <w:lang w:val="ru-RU"/>
              </w:rPr>
              <w:t xml:space="preserve"> </w:t>
            </w:r>
            <w:r w:rsidRPr="001A5C3A">
              <w:rPr>
                <w:sz w:val="20"/>
                <w:szCs w:val="20"/>
                <w:lang w:val="ru-RU"/>
              </w:rPr>
              <w:t>[1, 2, 3</w:t>
            </w:r>
            <w:r w:rsidRPr="001F4E56">
              <w:rPr>
                <w:sz w:val="20"/>
                <w:szCs w:val="20"/>
                <w:lang w:val="ru-RU"/>
              </w:rPr>
              <w:t>, 4, 5</w:t>
            </w:r>
            <w:r w:rsidRPr="001A5C3A">
              <w:rPr>
                <w:sz w:val="20"/>
                <w:szCs w:val="20"/>
                <w:lang w:val="ru-RU"/>
              </w:rPr>
              <w:t>]</w:t>
            </w:r>
          </w:p>
        </w:tc>
        <w:tc>
          <w:tcPr>
            <w:tcW w:w="2274" w:type="dxa"/>
            <w:vMerge w:val="restart"/>
            <w:shd w:val="clear" w:color="auto" w:fill="auto"/>
          </w:tcPr>
          <w:p w14:paraId="593E4087"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14:paraId="443E5AF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693" w:type="dxa"/>
            <w:gridSpan w:val="2"/>
            <w:shd w:val="clear" w:color="auto" w:fill="auto"/>
          </w:tcPr>
          <w:p w14:paraId="2734094D"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2558D77" w14:textId="77777777" w:rsidR="00E2006F" w:rsidRDefault="00E2006F" w:rsidP="00111E50">
            <w:pPr>
              <w:pStyle w:val="aff5"/>
              <w:ind w:firstLine="426"/>
              <w:jc w:val="center"/>
              <w:rPr>
                <w:iCs/>
                <w:sz w:val="20"/>
                <w:szCs w:val="20"/>
                <w:lang w:val="ru-RU"/>
              </w:rPr>
            </w:pPr>
            <w:r>
              <w:rPr>
                <w:sz w:val="20"/>
                <w:szCs w:val="20"/>
                <w:lang w:val="ru-RU"/>
              </w:rPr>
              <w:t>1,0</w:t>
            </w:r>
          </w:p>
        </w:tc>
      </w:tr>
      <w:tr w:rsidR="00E2006F" w14:paraId="7CB5A988" w14:textId="77777777" w:rsidTr="001C5541">
        <w:trPr>
          <w:cantSplit/>
          <w:trHeight w:val="60"/>
        </w:trPr>
        <w:tc>
          <w:tcPr>
            <w:tcW w:w="1408" w:type="dxa"/>
            <w:vMerge/>
            <w:shd w:val="clear" w:color="auto" w:fill="auto"/>
          </w:tcPr>
          <w:p w14:paraId="4182AE1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D5DADA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1DDBBED4"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123498B8"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06D38C2F" w14:textId="77777777" w:rsidR="00E2006F" w:rsidRDefault="00E2006F" w:rsidP="00111E50">
            <w:pPr>
              <w:pStyle w:val="aff5"/>
              <w:ind w:firstLine="426"/>
              <w:jc w:val="center"/>
              <w:rPr>
                <w:iCs/>
                <w:sz w:val="20"/>
                <w:szCs w:val="20"/>
                <w:lang w:val="ru-RU"/>
              </w:rPr>
            </w:pPr>
            <w:r>
              <w:rPr>
                <w:sz w:val="20"/>
                <w:szCs w:val="20"/>
                <w:lang w:val="ru-RU"/>
              </w:rPr>
              <w:t>0,75</w:t>
            </w:r>
          </w:p>
        </w:tc>
      </w:tr>
      <w:tr w:rsidR="00E2006F" w14:paraId="43DA7DA5" w14:textId="77777777" w:rsidTr="001C5541">
        <w:trPr>
          <w:cantSplit/>
          <w:trHeight w:val="60"/>
        </w:trPr>
        <w:tc>
          <w:tcPr>
            <w:tcW w:w="1408" w:type="dxa"/>
            <w:vMerge/>
            <w:shd w:val="clear" w:color="auto" w:fill="auto"/>
          </w:tcPr>
          <w:p w14:paraId="6035CB07"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ABAB8DE"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3852D0A6"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одностороннего движения</w:t>
            </w:r>
            <w:r w:rsidRPr="0073719E">
              <w:rPr>
                <w:sz w:val="20"/>
                <w:szCs w:val="20"/>
                <w:lang w:val="ru-RU"/>
              </w:rPr>
              <w:t>, м</w:t>
            </w:r>
          </w:p>
        </w:tc>
        <w:tc>
          <w:tcPr>
            <w:tcW w:w="2693" w:type="dxa"/>
            <w:gridSpan w:val="2"/>
            <w:shd w:val="clear" w:color="auto" w:fill="auto"/>
          </w:tcPr>
          <w:p w14:paraId="5C1B4C64"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E4E7B3C" w14:textId="77777777" w:rsidR="00E2006F" w:rsidRDefault="00E2006F" w:rsidP="00111E50">
            <w:pPr>
              <w:pStyle w:val="aff5"/>
              <w:ind w:firstLine="426"/>
              <w:jc w:val="center"/>
              <w:rPr>
                <w:iCs/>
                <w:sz w:val="20"/>
                <w:szCs w:val="20"/>
                <w:lang w:val="ru-RU"/>
              </w:rPr>
            </w:pPr>
            <w:r>
              <w:rPr>
                <w:sz w:val="20"/>
                <w:szCs w:val="20"/>
                <w:lang w:val="ru-RU"/>
              </w:rPr>
              <w:t>1,75</w:t>
            </w:r>
          </w:p>
        </w:tc>
      </w:tr>
      <w:tr w:rsidR="00E2006F" w14:paraId="7E866B7F" w14:textId="77777777" w:rsidTr="001C5541">
        <w:trPr>
          <w:cantSplit/>
          <w:trHeight w:val="515"/>
        </w:trPr>
        <w:tc>
          <w:tcPr>
            <w:tcW w:w="1408" w:type="dxa"/>
            <w:vMerge/>
            <w:shd w:val="clear" w:color="auto" w:fill="auto"/>
          </w:tcPr>
          <w:p w14:paraId="3012FC6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369F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73349C7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4462DA7E"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1F64F136" w14:textId="77777777" w:rsidR="00E2006F" w:rsidRDefault="00E2006F" w:rsidP="00111E50">
            <w:pPr>
              <w:pStyle w:val="aff5"/>
              <w:ind w:firstLine="426"/>
              <w:jc w:val="center"/>
              <w:rPr>
                <w:iCs/>
                <w:sz w:val="20"/>
                <w:szCs w:val="20"/>
                <w:lang w:val="ru-RU"/>
              </w:rPr>
            </w:pPr>
            <w:r>
              <w:rPr>
                <w:sz w:val="20"/>
                <w:szCs w:val="20"/>
                <w:lang w:val="ru-RU"/>
              </w:rPr>
              <w:t>1,5</w:t>
            </w:r>
          </w:p>
        </w:tc>
      </w:tr>
      <w:tr w:rsidR="00E2006F" w14:paraId="1F9C621D" w14:textId="77777777" w:rsidTr="001C5541">
        <w:trPr>
          <w:cantSplit/>
          <w:trHeight w:val="60"/>
        </w:trPr>
        <w:tc>
          <w:tcPr>
            <w:tcW w:w="1408" w:type="dxa"/>
            <w:vMerge/>
            <w:shd w:val="clear" w:color="auto" w:fill="auto"/>
          </w:tcPr>
          <w:p w14:paraId="05D6E0E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F7E917A"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59FB87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движения со встречным движением</w:t>
            </w:r>
            <w:r w:rsidRPr="0073719E">
              <w:rPr>
                <w:sz w:val="20"/>
                <w:szCs w:val="20"/>
                <w:lang w:val="ru-RU"/>
              </w:rPr>
              <w:t>, м</w:t>
            </w:r>
          </w:p>
        </w:tc>
        <w:tc>
          <w:tcPr>
            <w:tcW w:w="2693" w:type="dxa"/>
            <w:gridSpan w:val="2"/>
            <w:shd w:val="clear" w:color="auto" w:fill="auto"/>
          </w:tcPr>
          <w:p w14:paraId="6B7430C0"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637F2431" w14:textId="77777777" w:rsidR="00E2006F" w:rsidRDefault="00E2006F" w:rsidP="00111E50">
            <w:pPr>
              <w:pStyle w:val="aff5"/>
              <w:ind w:firstLine="426"/>
              <w:jc w:val="center"/>
              <w:rPr>
                <w:iCs/>
                <w:sz w:val="20"/>
                <w:szCs w:val="20"/>
                <w:lang w:val="ru-RU"/>
              </w:rPr>
            </w:pPr>
            <w:r>
              <w:rPr>
                <w:sz w:val="20"/>
                <w:szCs w:val="20"/>
                <w:lang w:val="ru-RU"/>
              </w:rPr>
              <w:t>2,5</w:t>
            </w:r>
          </w:p>
        </w:tc>
      </w:tr>
      <w:tr w:rsidR="00E2006F" w14:paraId="4BAC4FF4" w14:textId="77777777" w:rsidTr="001C5541">
        <w:trPr>
          <w:cantSplit/>
          <w:trHeight w:val="515"/>
        </w:trPr>
        <w:tc>
          <w:tcPr>
            <w:tcW w:w="1408" w:type="dxa"/>
            <w:vMerge/>
            <w:shd w:val="clear" w:color="auto" w:fill="auto"/>
          </w:tcPr>
          <w:p w14:paraId="4D6CC51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0D27D1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0615C4DC"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C2DD5CF"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55702E47" w14:textId="77777777" w:rsidR="00E2006F" w:rsidRDefault="00E2006F" w:rsidP="00111E50">
            <w:pPr>
              <w:pStyle w:val="aff5"/>
              <w:ind w:firstLine="426"/>
              <w:jc w:val="center"/>
              <w:rPr>
                <w:iCs/>
                <w:sz w:val="20"/>
                <w:szCs w:val="20"/>
                <w:lang w:val="ru-RU"/>
              </w:rPr>
            </w:pPr>
            <w:r>
              <w:rPr>
                <w:sz w:val="20"/>
                <w:szCs w:val="20"/>
                <w:lang w:val="ru-RU"/>
              </w:rPr>
              <w:t>2,0</w:t>
            </w:r>
          </w:p>
        </w:tc>
      </w:tr>
      <w:tr w:rsidR="00E2006F" w14:paraId="21656D74" w14:textId="77777777" w:rsidTr="001C5541">
        <w:trPr>
          <w:cantSplit/>
          <w:trHeight w:val="60"/>
        </w:trPr>
        <w:tc>
          <w:tcPr>
            <w:tcW w:w="1408" w:type="dxa"/>
            <w:vMerge/>
            <w:shd w:val="clear" w:color="auto" w:fill="auto"/>
          </w:tcPr>
          <w:p w14:paraId="2C842EA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5FE0BB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E153A69"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693" w:type="dxa"/>
            <w:gridSpan w:val="2"/>
            <w:shd w:val="clear" w:color="auto" w:fill="auto"/>
          </w:tcPr>
          <w:p w14:paraId="6F6EA56F" w14:textId="77777777" w:rsidR="00E2006F" w:rsidRDefault="00E2006F" w:rsidP="001C5541">
            <w:pPr>
              <w:pStyle w:val="aff5"/>
              <w:ind w:firstLine="0"/>
              <w:rPr>
                <w:sz w:val="20"/>
                <w:szCs w:val="20"/>
                <w:lang w:val="ru-RU"/>
              </w:rPr>
            </w:pPr>
            <w:r>
              <w:rPr>
                <w:sz w:val="20"/>
                <w:szCs w:val="20"/>
                <w:lang w:val="ru-RU"/>
              </w:rPr>
              <w:t>Ширина пешеходной дорожки</w:t>
            </w:r>
          </w:p>
        </w:tc>
        <w:tc>
          <w:tcPr>
            <w:tcW w:w="1843" w:type="dxa"/>
            <w:shd w:val="clear" w:color="auto" w:fill="auto"/>
          </w:tcPr>
          <w:p w14:paraId="02CD849F"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2B2BEEC9" w14:textId="77777777" w:rsidTr="001C5541">
        <w:trPr>
          <w:cantSplit/>
          <w:trHeight w:val="123"/>
        </w:trPr>
        <w:tc>
          <w:tcPr>
            <w:tcW w:w="1408" w:type="dxa"/>
            <w:vMerge/>
            <w:shd w:val="clear" w:color="auto" w:fill="auto"/>
          </w:tcPr>
          <w:p w14:paraId="4B24BCA1"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B6553E3"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59501EC7"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val="restart"/>
            <w:shd w:val="clear" w:color="auto" w:fill="auto"/>
          </w:tcPr>
          <w:p w14:paraId="71B9A709" w14:textId="77777777" w:rsidR="00E2006F" w:rsidRDefault="00E2006F" w:rsidP="001C5541">
            <w:pPr>
              <w:pStyle w:val="aff5"/>
              <w:ind w:firstLine="0"/>
              <w:rPr>
                <w:sz w:val="20"/>
                <w:szCs w:val="20"/>
                <w:lang w:val="ru-RU"/>
              </w:rPr>
            </w:pPr>
            <w:r>
              <w:rPr>
                <w:sz w:val="20"/>
                <w:szCs w:val="20"/>
                <w:lang w:val="ru-RU"/>
              </w:rPr>
              <w:t>Ширина велосипедной дорожки</w:t>
            </w:r>
          </w:p>
        </w:tc>
        <w:tc>
          <w:tcPr>
            <w:tcW w:w="1276" w:type="dxa"/>
            <w:shd w:val="clear" w:color="auto" w:fill="auto"/>
          </w:tcPr>
          <w:p w14:paraId="7A49EFF0"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86CB25"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42AA9E0A" w14:textId="77777777" w:rsidTr="001C5541">
        <w:trPr>
          <w:cantSplit/>
          <w:trHeight w:val="515"/>
        </w:trPr>
        <w:tc>
          <w:tcPr>
            <w:tcW w:w="1408" w:type="dxa"/>
            <w:vMerge/>
            <w:shd w:val="clear" w:color="auto" w:fill="auto"/>
          </w:tcPr>
          <w:p w14:paraId="4F744C2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B9AE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409BBC6B"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shd w:val="clear" w:color="auto" w:fill="auto"/>
          </w:tcPr>
          <w:p w14:paraId="3198262B" w14:textId="77777777" w:rsidR="00E2006F" w:rsidRDefault="00E2006F" w:rsidP="001C5541">
            <w:pPr>
              <w:pStyle w:val="aff5"/>
              <w:ind w:firstLine="0"/>
              <w:rPr>
                <w:sz w:val="20"/>
                <w:szCs w:val="20"/>
                <w:lang w:val="ru-RU"/>
              </w:rPr>
            </w:pPr>
          </w:p>
        </w:tc>
        <w:tc>
          <w:tcPr>
            <w:tcW w:w="1276" w:type="dxa"/>
            <w:shd w:val="clear" w:color="auto" w:fill="auto"/>
          </w:tcPr>
          <w:p w14:paraId="34FD1C88"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D3C703C"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6A66AB3B" w14:textId="77777777" w:rsidTr="001C5541">
        <w:trPr>
          <w:cantSplit/>
          <w:trHeight w:val="60"/>
        </w:trPr>
        <w:tc>
          <w:tcPr>
            <w:tcW w:w="1408" w:type="dxa"/>
            <w:vMerge/>
            <w:shd w:val="clear" w:color="auto" w:fill="auto"/>
          </w:tcPr>
          <w:p w14:paraId="267DC35F"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1BCCFE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0380BA32"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полосы для велосипедистов, м</w:t>
            </w:r>
          </w:p>
        </w:tc>
        <w:tc>
          <w:tcPr>
            <w:tcW w:w="2693" w:type="dxa"/>
            <w:gridSpan w:val="2"/>
            <w:shd w:val="clear" w:color="auto" w:fill="auto"/>
          </w:tcPr>
          <w:p w14:paraId="7C73CB81"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530EAD" w14:textId="77777777" w:rsidR="00E2006F" w:rsidRDefault="00E2006F" w:rsidP="00111E50">
            <w:pPr>
              <w:pStyle w:val="aff5"/>
              <w:ind w:firstLine="426"/>
              <w:jc w:val="center"/>
              <w:rPr>
                <w:sz w:val="20"/>
                <w:szCs w:val="20"/>
                <w:lang w:val="ru-RU"/>
              </w:rPr>
            </w:pPr>
            <w:r>
              <w:rPr>
                <w:sz w:val="20"/>
                <w:szCs w:val="20"/>
                <w:lang w:val="ru-RU"/>
              </w:rPr>
              <w:t>1,2</w:t>
            </w:r>
          </w:p>
        </w:tc>
      </w:tr>
      <w:tr w:rsidR="00E2006F" w14:paraId="35DD4718" w14:textId="77777777" w:rsidTr="001C5541">
        <w:trPr>
          <w:cantSplit/>
          <w:trHeight w:val="60"/>
        </w:trPr>
        <w:tc>
          <w:tcPr>
            <w:tcW w:w="1408" w:type="dxa"/>
            <w:vMerge/>
            <w:shd w:val="clear" w:color="auto" w:fill="auto"/>
          </w:tcPr>
          <w:p w14:paraId="7FC3F2F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B4CCEB1"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A2119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208913DD"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45CBC8A5" w14:textId="77777777" w:rsidR="00E2006F" w:rsidRDefault="00E2006F" w:rsidP="00111E50">
            <w:pPr>
              <w:pStyle w:val="aff5"/>
              <w:ind w:firstLine="426"/>
              <w:jc w:val="center"/>
              <w:rPr>
                <w:sz w:val="20"/>
                <w:szCs w:val="20"/>
                <w:lang w:val="ru-RU"/>
              </w:rPr>
            </w:pPr>
            <w:r>
              <w:rPr>
                <w:sz w:val="20"/>
                <w:szCs w:val="20"/>
                <w:lang w:val="ru-RU"/>
              </w:rPr>
              <w:t>0,9</w:t>
            </w:r>
          </w:p>
        </w:tc>
      </w:tr>
      <w:tr w:rsidR="00E2006F" w14:paraId="3725B61A" w14:textId="77777777" w:rsidTr="001C5541">
        <w:trPr>
          <w:cantSplit/>
          <w:trHeight w:val="70"/>
        </w:trPr>
        <w:tc>
          <w:tcPr>
            <w:tcW w:w="1408" w:type="dxa"/>
            <w:vMerge/>
            <w:shd w:val="clear" w:color="auto" w:fill="auto"/>
          </w:tcPr>
          <w:p w14:paraId="04FD45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36B9A66"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20EF520"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Габарит по высоте, м</w:t>
            </w:r>
          </w:p>
        </w:tc>
        <w:tc>
          <w:tcPr>
            <w:tcW w:w="2693" w:type="dxa"/>
            <w:gridSpan w:val="2"/>
            <w:shd w:val="clear" w:color="auto" w:fill="auto"/>
          </w:tcPr>
          <w:p w14:paraId="22DE9DB3"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5154A408"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5E6FD6EB" w14:textId="77777777" w:rsidTr="001C5541">
        <w:trPr>
          <w:cantSplit/>
          <w:trHeight w:val="60"/>
        </w:trPr>
        <w:tc>
          <w:tcPr>
            <w:tcW w:w="1408" w:type="dxa"/>
            <w:vMerge/>
            <w:shd w:val="clear" w:color="auto" w:fill="auto"/>
          </w:tcPr>
          <w:p w14:paraId="3CC7CC3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7F1A8A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E0E11E"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A2927CC"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7E8862A" w14:textId="77777777" w:rsidR="00E2006F" w:rsidRDefault="00E2006F" w:rsidP="00111E50">
            <w:pPr>
              <w:pStyle w:val="aff5"/>
              <w:ind w:firstLine="426"/>
              <w:jc w:val="center"/>
              <w:rPr>
                <w:sz w:val="20"/>
                <w:szCs w:val="20"/>
                <w:lang w:val="ru-RU"/>
              </w:rPr>
            </w:pPr>
            <w:r>
              <w:rPr>
                <w:sz w:val="20"/>
                <w:szCs w:val="20"/>
                <w:lang w:val="ru-RU"/>
              </w:rPr>
              <w:t>2,25</w:t>
            </w:r>
          </w:p>
        </w:tc>
      </w:tr>
      <w:tr w:rsidR="00E2006F" w14:paraId="2A48F340" w14:textId="77777777" w:rsidTr="001C5541">
        <w:trPr>
          <w:cantSplit/>
          <w:trHeight w:val="515"/>
        </w:trPr>
        <w:tc>
          <w:tcPr>
            <w:tcW w:w="1408" w:type="dxa"/>
            <w:vMerge/>
            <w:shd w:val="clear" w:color="auto" w:fill="auto"/>
          </w:tcPr>
          <w:p w14:paraId="0394D12A"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7F28D8E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5D16DD6E"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велопешеходной дорожки, м</w:t>
            </w:r>
          </w:p>
        </w:tc>
        <w:tc>
          <w:tcPr>
            <w:tcW w:w="4536" w:type="dxa"/>
            <w:gridSpan w:val="3"/>
            <w:shd w:val="clear" w:color="auto" w:fill="auto"/>
          </w:tcPr>
          <w:p w14:paraId="51399D00"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3E0916B5" w14:textId="77777777" w:rsidTr="001C5541">
        <w:trPr>
          <w:cantSplit/>
          <w:trHeight w:val="515"/>
        </w:trPr>
        <w:tc>
          <w:tcPr>
            <w:tcW w:w="1408" w:type="dxa"/>
            <w:vMerge/>
            <w:shd w:val="clear" w:color="auto" w:fill="auto"/>
          </w:tcPr>
          <w:p w14:paraId="4BA8A77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202CF8BD"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784F3E34"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обочин велосипедной дорожки, м</w:t>
            </w:r>
          </w:p>
        </w:tc>
        <w:tc>
          <w:tcPr>
            <w:tcW w:w="4536" w:type="dxa"/>
            <w:gridSpan w:val="3"/>
            <w:shd w:val="clear" w:color="auto" w:fill="auto"/>
          </w:tcPr>
          <w:p w14:paraId="13123F0A"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4C827E11" w14:textId="77777777" w:rsidTr="001C5541">
        <w:trPr>
          <w:cantSplit/>
          <w:trHeight w:val="515"/>
        </w:trPr>
        <w:tc>
          <w:tcPr>
            <w:tcW w:w="1408" w:type="dxa"/>
            <w:vMerge/>
            <w:shd w:val="clear" w:color="auto" w:fill="auto"/>
          </w:tcPr>
          <w:p w14:paraId="7DB900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D60E3F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49170BD8"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Расстояние до бокового препятствия, м</w:t>
            </w:r>
          </w:p>
        </w:tc>
        <w:tc>
          <w:tcPr>
            <w:tcW w:w="4536" w:type="dxa"/>
            <w:gridSpan w:val="3"/>
            <w:shd w:val="clear" w:color="auto" w:fill="auto"/>
          </w:tcPr>
          <w:p w14:paraId="142E3A62"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3BD5E44E" w14:textId="77777777" w:rsidTr="001C5541">
        <w:trPr>
          <w:cantSplit/>
          <w:trHeight w:val="515"/>
        </w:trPr>
        <w:tc>
          <w:tcPr>
            <w:tcW w:w="1408" w:type="dxa"/>
            <w:vMerge/>
            <w:shd w:val="clear" w:color="auto" w:fill="auto"/>
          </w:tcPr>
          <w:p w14:paraId="452B426B" w14:textId="77777777" w:rsidR="00E2006F" w:rsidRPr="00A7144B" w:rsidRDefault="00E2006F" w:rsidP="00111E50">
            <w:pPr>
              <w:pStyle w:val="aff5"/>
              <w:ind w:firstLine="426"/>
              <w:jc w:val="left"/>
              <w:rPr>
                <w:iCs/>
                <w:color w:val="000000" w:themeColor="text1"/>
                <w:sz w:val="20"/>
                <w:szCs w:val="20"/>
                <w:lang w:val="ru-RU"/>
              </w:rPr>
            </w:pPr>
          </w:p>
        </w:tc>
        <w:tc>
          <w:tcPr>
            <w:tcW w:w="2274" w:type="dxa"/>
            <w:shd w:val="clear" w:color="auto" w:fill="auto"/>
          </w:tcPr>
          <w:p w14:paraId="279FE075"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6798" w:type="dxa"/>
            <w:gridSpan w:val="4"/>
            <w:shd w:val="clear" w:color="auto" w:fill="auto"/>
          </w:tcPr>
          <w:p w14:paraId="3B72BD53" w14:textId="77777777" w:rsidR="00E2006F" w:rsidRDefault="00E2006F" w:rsidP="00111E50">
            <w:pPr>
              <w:pStyle w:val="aff5"/>
              <w:ind w:firstLine="426"/>
              <w:jc w:val="center"/>
              <w:rPr>
                <w:sz w:val="20"/>
                <w:szCs w:val="20"/>
                <w:lang w:val="ru-RU"/>
              </w:rPr>
            </w:pPr>
            <w:r w:rsidRPr="00A7144B">
              <w:rPr>
                <w:iCs/>
                <w:color w:val="000000" w:themeColor="text1"/>
                <w:sz w:val="20"/>
                <w:szCs w:val="20"/>
                <w:lang w:val="ru-RU"/>
              </w:rPr>
              <w:t>Не нормируется</w:t>
            </w:r>
          </w:p>
        </w:tc>
      </w:tr>
      <w:tr w:rsidR="00E2006F" w:rsidRPr="00A7144B" w14:paraId="433904C7" w14:textId="77777777" w:rsidTr="001C5541">
        <w:trPr>
          <w:trHeight w:val="60"/>
        </w:trPr>
        <w:tc>
          <w:tcPr>
            <w:tcW w:w="10480" w:type="dxa"/>
            <w:gridSpan w:val="6"/>
            <w:tcBorders>
              <w:bottom w:val="single" w:sz="4" w:space="0" w:color="auto"/>
            </w:tcBorders>
            <w:shd w:val="clear" w:color="auto" w:fill="auto"/>
          </w:tcPr>
          <w:p w14:paraId="17A4654C" w14:textId="77777777" w:rsidR="00E2006F" w:rsidRPr="00A7144B" w:rsidRDefault="00E2006F" w:rsidP="00111E50">
            <w:pPr>
              <w:pStyle w:val="aff5"/>
              <w:ind w:firstLine="426"/>
              <w:jc w:val="left"/>
              <w:rPr>
                <w:b/>
                <w:iCs/>
                <w:color w:val="000000" w:themeColor="text1"/>
                <w:sz w:val="20"/>
                <w:szCs w:val="20"/>
                <w:lang w:val="ru-RU"/>
              </w:rPr>
            </w:pPr>
            <w:r w:rsidRPr="00A7144B">
              <w:rPr>
                <w:b/>
                <w:iCs/>
                <w:color w:val="000000" w:themeColor="text1"/>
                <w:sz w:val="20"/>
                <w:szCs w:val="20"/>
                <w:lang w:val="ru-RU"/>
              </w:rPr>
              <w:t>Примечания:</w:t>
            </w:r>
          </w:p>
          <w:p w14:paraId="18CEC9BC" w14:textId="77777777" w:rsidR="00E2006F" w:rsidRPr="001F4E56" w:rsidRDefault="00E2006F" w:rsidP="00111E50">
            <w:pPr>
              <w:pStyle w:val="aff5"/>
              <w:ind w:firstLine="426"/>
              <w:rPr>
                <w:sz w:val="20"/>
                <w:szCs w:val="20"/>
                <w:lang w:val="ru-RU"/>
              </w:rPr>
            </w:pPr>
            <w:r>
              <w:rPr>
                <w:sz w:val="20"/>
                <w:szCs w:val="20"/>
                <w:lang w:val="ru-RU"/>
              </w:rPr>
              <w:t>1.</w:t>
            </w:r>
            <w:r w:rsidRPr="001F4E56">
              <w:rPr>
                <w:sz w:val="20"/>
                <w:szCs w:val="20"/>
                <w:lang w:val="ru-RU"/>
              </w:rPr>
              <w:t xml:space="preserve"> Велосипедные дорожки устраиваются в административных центрах муниципальных образований, </w:t>
            </w:r>
            <w:r>
              <w:rPr>
                <w:sz w:val="20"/>
                <w:szCs w:val="20"/>
                <w:lang w:val="ru-RU"/>
              </w:rPr>
              <w:t>в остальных</w:t>
            </w:r>
            <w:r w:rsidRPr="001F4E56">
              <w:rPr>
                <w:sz w:val="20"/>
                <w:szCs w:val="20"/>
                <w:lang w:val="ru-RU"/>
              </w:rPr>
              <w:t xml:space="preserve"> населенных пунктах</w:t>
            </w:r>
            <w:r>
              <w:rPr>
                <w:sz w:val="20"/>
                <w:szCs w:val="20"/>
                <w:lang w:val="ru-RU"/>
              </w:rPr>
              <w:t xml:space="preserve"> </w:t>
            </w:r>
            <w:r w:rsidRPr="001F4E56">
              <w:rPr>
                <w:sz w:val="20"/>
                <w:szCs w:val="20"/>
                <w:lang w:val="ru-RU"/>
              </w:rPr>
              <w:t xml:space="preserve">– в зависимости от потребности в </w:t>
            </w:r>
            <w:proofErr w:type="spellStart"/>
            <w:r w:rsidRPr="001F4E56">
              <w:rPr>
                <w:sz w:val="20"/>
                <w:szCs w:val="20"/>
                <w:lang w:val="ru-RU"/>
              </w:rPr>
              <w:t>велотранспортной</w:t>
            </w:r>
            <w:proofErr w:type="spellEnd"/>
            <w:r w:rsidRPr="001F4E56">
              <w:rPr>
                <w:sz w:val="20"/>
                <w:szCs w:val="20"/>
                <w:lang w:val="ru-RU"/>
              </w:rPr>
              <w:t xml:space="preserve"> инфраструктуре, определяемой в рамках градостроительной деятельности </w:t>
            </w:r>
            <w:r>
              <w:rPr>
                <w:sz w:val="20"/>
                <w:szCs w:val="20"/>
                <w:lang w:val="ru-RU"/>
              </w:rPr>
              <w:t>муниципального образования</w:t>
            </w:r>
            <w:r w:rsidRPr="001F4E56">
              <w:rPr>
                <w:sz w:val="20"/>
                <w:szCs w:val="20"/>
                <w:lang w:val="ru-RU"/>
              </w:rPr>
              <w:t>.</w:t>
            </w:r>
          </w:p>
          <w:p w14:paraId="501E02D1" w14:textId="77777777" w:rsidR="00E2006F" w:rsidRPr="001F4E56" w:rsidRDefault="00E2006F" w:rsidP="00111E50">
            <w:pPr>
              <w:pStyle w:val="aff5"/>
              <w:ind w:firstLine="426"/>
              <w:rPr>
                <w:sz w:val="20"/>
                <w:szCs w:val="20"/>
                <w:lang w:val="ru-RU"/>
              </w:rPr>
            </w:pPr>
            <w:r w:rsidRPr="001F4E56">
              <w:rPr>
                <w:sz w:val="20"/>
                <w:szCs w:val="20"/>
                <w:lang w:val="ru-RU"/>
              </w:rPr>
              <w:t>2. У предприятий, мест кратковременного отдыха, магазинов и других общественных центров целесообразно сооружать открытые велосипедные стоянки. Их оборудуют стойками, боксами или другими устройствами для постановки и хранения велосипедов.</w:t>
            </w:r>
          </w:p>
          <w:p w14:paraId="2A5EFDBE" w14:textId="77777777" w:rsidR="00E2006F" w:rsidRPr="001F4E56" w:rsidRDefault="00E2006F" w:rsidP="00111E50">
            <w:pPr>
              <w:pStyle w:val="aff5"/>
              <w:ind w:firstLine="426"/>
              <w:rPr>
                <w:sz w:val="20"/>
                <w:szCs w:val="20"/>
                <w:lang w:val="ru-RU"/>
              </w:rPr>
            </w:pPr>
            <w:r>
              <w:rPr>
                <w:sz w:val="20"/>
                <w:szCs w:val="20"/>
                <w:lang w:val="ru-RU"/>
              </w:rPr>
              <w:lastRenderedPageBreak/>
              <w:t>3</w:t>
            </w:r>
            <w:r w:rsidRPr="001F4E56">
              <w:rPr>
                <w:sz w:val="20"/>
                <w:szCs w:val="20"/>
                <w:lang w:val="ru-RU"/>
              </w:rPr>
              <w:t xml:space="preserve">. Проектирование велодорожек следует осуществлять в соответствии с требованиями раздела 6 ГОСТ 33150-2014 </w:t>
            </w:r>
            <w:r>
              <w:rPr>
                <w:sz w:val="20"/>
                <w:szCs w:val="20"/>
                <w:lang w:val="ru-RU"/>
              </w:rPr>
              <w:t>«</w:t>
            </w:r>
            <w:r w:rsidRPr="001F4E56">
              <w:rPr>
                <w:sz w:val="20"/>
                <w:szCs w:val="20"/>
                <w:lang w:val="ru-RU"/>
              </w:rPr>
              <w:t>Дороги автомобильные общего пользования. Проектирование пешеходных и велосипедных дорожек. Общие требования</w:t>
            </w:r>
            <w:r>
              <w:rPr>
                <w:sz w:val="20"/>
                <w:szCs w:val="20"/>
                <w:lang w:val="ru-RU"/>
              </w:rPr>
              <w:t>»</w:t>
            </w:r>
            <w:r w:rsidRPr="001F4E56">
              <w:rPr>
                <w:sz w:val="20"/>
                <w:szCs w:val="20"/>
                <w:lang w:val="ru-RU"/>
              </w:rPr>
              <w:t>.</w:t>
            </w:r>
          </w:p>
          <w:p w14:paraId="1939387E" w14:textId="77777777" w:rsidR="00E2006F" w:rsidRPr="00A7144B" w:rsidRDefault="00E2006F" w:rsidP="00111E50">
            <w:pPr>
              <w:ind w:firstLine="426"/>
              <w:rPr>
                <w:iCs/>
                <w:color w:val="000000" w:themeColor="text1"/>
                <w:sz w:val="20"/>
                <w:szCs w:val="20"/>
                <w:highlight w:val="yellow"/>
              </w:rPr>
            </w:pPr>
            <w:r>
              <w:rPr>
                <w:sz w:val="20"/>
                <w:szCs w:val="20"/>
              </w:rPr>
              <w:t>4</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tc>
      </w:tr>
    </w:tbl>
    <w:bookmarkEnd w:id="18"/>
    <w:p w14:paraId="7D79194F" w14:textId="0E2337C5" w:rsidR="00E2006F" w:rsidRPr="002956AB" w:rsidRDefault="00E2006F" w:rsidP="00111E50">
      <w:pPr>
        <w:keepNext/>
        <w:suppressAutoHyphens/>
        <w:spacing w:before="120"/>
        <w:ind w:firstLine="426"/>
        <w:jc w:val="right"/>
        <w:rPr>
          <w:bCs/>
          <w:iCs/>
        </w:rPr>
      </w:pPr>
      <w:r w:rsidRPr="002956AB">
        <w:rPr>
          <w:bCs/>
          <w:iCs/>
        </w:rPr>
        <w:lastRenderedPageBreak/>
        <w:t>Таблица 1.</w:t>
      </w:r>
      <w:r>
        <w:rPr>
          <w:bCs/>
          <w:iCs/>
        </w:rPr>
        <w:t>3</w:t>
      </w:r>
    </w:p>
    <w:p w14:paraId="29CCF5CB" w14:textId="51852305"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стоянок автомобилей</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1558"/>
        <w:gridCol w:w="1984"/>
        <w:gridCol w:w="2975"/>
        <w:gridCol w:w="2413"/>
      </w:tblGrid>
      <w:tr w:rsidR="00E2006F" w:rsidRPr="006E7113" w14:paraId="66AD54E1" w14:textId="77777777" w:rsidTr="001C5541">
        <w:trPr>
          <w:cantSplit/>
          <w:trHeight w:val="313"/>
          <w:tblHeader/>
        </w:trPr>
        <w:tc>
          <w:tcPr>
            <w:tcW w:w="1550" w:type="dxa"/>
            <w:shd w:val="clear" w:color="auto" w:fill="auto"/>
          </w:tcPr>
          <w:p w14:paraId="36FE3D98"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вида объекта</w:t>
            </w:r>
          </w:p>
        </w:tc>
        <w:tc>
          <w:tcPr>
            <w:tcW w:w="1558" w:type="dxa"/>
            <w:shd w:val="clear" w:color="auto" w:fill="auto"/>
          </w:tcPr>
          <w:p w14:paraId="528DC9AF"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Тип расчетного показателя</w:t>
            </w:r>
          </w:p>
        </w:tc>
        <w:tc>
          <w:tcPr>
            <w:tcW w:w="1984" w:type="dxa"/>
            <w:shd w:val="clear" w:color="auto" w:fill="auto"/>
          </w:tcPr>
          <w:p w14:paraId="247F13C5"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расчетного показателя, единица измерения</w:t>
            </w:r>
          </w:p>
        </w:tc>
        <w:tc>
          <w:tcPr>
            <w:tcW w:w="5388" w:type="dxa"/>
            <w:gridSpan w:val="2"/>
            <w:shd w:val="clear" w:color="auto" w:fill="auto"/>
          </w:tcPr>
          <w:p w14:paraId="3A263433"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Значение расчетного показателя</w:t>
            </w:r>
          </w:p>
        </w:tc>
      </w:tr>
      <w:tr w:rsidR="00E2006F" w:rsidRPr="006E7113" w14:paraId="0AEFC77F" w14:textId="77777777" w:rsidTr="001C5541">
        <w:trPr>
          <w:cantSplit/>
        </w:trPr>
        <w:tc>
          <w:tcPr>
            <w:tcW w:w="1550" w:type="dxa"/>
            <w:vMerge w:val="restart"/>
            <w:shd w:val="clear" w:color="auto" w:fill="auto"/>
          </w:tcPr>
          <w:p w14:paraId="229E191A" w14:textId="77777777" w:rsidR="00E2006F" w:rsidRPr="00901B0F" w:rsidRDefault="00E2006F" w:rsidP="001C5541">
            <w:pPr>
              <w:pStyle w:val="aff5"/>
              <w:ind w:firstLine="0"/>
              <w:jc w:val="left"/>
              <w:rPr>
                <w:iCs/>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непосредственной близости от отдельно стоящих объектов капитального строительства в границах жилых и общественно-деловых зон</w:t>
            </w:r>
          </w:p>
        </w:tc>
        <w:tc>
          <w:tcPr>
            <w:tcW w:w="1558" w:type="dxa"/>
            <w:vMerge w:val="restart"/>
            <w:shd w:val="clear" w:color="auto" w:fill="auto"/>
          </w:tcPr>
          <w:p w14:paraId="2635BA5C" w14:textId="77777777" w:rsidR="00E2006F" w:rsidRPr="006E7113" w:rsidRDefault="00E2006F" w:rsidP="001C5541">
            <w:pPr>
              <w:pStyle w:val="aff5"/>
              <w:ind w:hanging="29"/>
              <w:jc w:val="left"/>
              <w:rPr>
                <w:iCs/>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vMerge w:val="restart"/>
            <w:shd w:val="clear" w:color="auto" w:fill="auto"/>
          </w:tcPr>
          <w:p w14:paraId="763B32EF"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кв. м площади объектов капитального строительства</w:t>
            </w:r>
          </w:p>
        </w:tc>
        <w:tc>
          <w:tcPr>
            <w:tcW w:w="2975" w:type="dxa"/>
            <w:shd w:val="clear" w:color="auto" w:fill="auto"/>
          </w:tcPr>
          <w:p w14:paraId="581E0105" w14:textId="77777777" w:rsidR="00E2006F" w:rsidRPr="008C536A" w:rsidRDefault="00E2006F" w:rsidP="001C5541">
            <w:pPr>
              <w:pStyle w:val="aff5"/>
              <w:ind w:firstLine="0"/>
              <w:jc w:val="center"/>
              <w:rPr>
                <w:b/>
                <w:bCs/>
                <w:iCs/>
                <w:sz w:val="20"/>
                <w:szCs w:val="20"/>
                <w:lang w:val="ru-RU"/>
              </w:rPr>
            </w:pPr>
            <w:r w:rsidRPr="008C536A">
              <w:rPr>
                <w:b/>
                <w:bCs/>
                <w:sz w:val="20"/>
                <w:szCs w:val="20"/>
                <w:lang w:val="ru-RU"/>
              </w:rPr>
              <w:t>Объект капитального строительства</w:t>
            </w:r>
          </w:p>
        </w:tc>
        <w:tc>
          <w:tcPr>
            <w:tcW w:w="2413" w:type="dxa"/>
            <w:shd w:val="clear" w:color="auto" w:fill="auto"/>
          </w:tcPr>
          <w:p w14:paraId="121A02F2" w14:textId="77777777" w:rsidR="00E2006F" w:rsidRPr="008C536A" w:rsidRDefault="00E2006F" w:rsidP="001C5541">
            <w:pPr>
              <w:pStyle w:val="aff5"/>
              <w:ind w:firstLine="0"/>
              <w:jc w:val="center"/>
              <w:rPr>
                <w:b/>
                <w:bCs/>
                <w:iCs/>
                <w:sz w:val="20"/>
                <w:szCs w:val="20"/>
                <w:lang w:val="ru-RU"/>
              </w:rPr>
            </w:pPr>
            <w:r w:rsidRPr="008C536A">
              <w:rPr>
                <w:b/>
                <w:bCs/>
                <w:iCs/>
                <w:sz w:val="20"/>
                <w:szCs w:val="20"/>
                <w:lang w:val="ru-RU"/>
              </w:rPr>
              <w:t>Показатель</w:t>
            </w:r>
          </w:p>
        </w:tc>
      </w:tr>
      <w:tr w:rsidR="00E2006F" w:rsidRPr="006E7113" w14:paraId="2B3A1F95" w14:textId="77777777" w:rsidTr="001C5541">
        <w:trPr>
          <w:cantSplit/>
        </w:trPr>
        <w:tc>
          <w:tcPr>
            <w:tcW w:w="1550" w:type="dxa"/>
            <w:vMerge/>
            <w:shd w:val="clear" w:color="auto" w:fill="auto"/>
          </w:tcPr>
          <w:p w14:paraId="2BC514DA"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2BDAE23"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1CE3E60" w14:textId="77777777" w:rsidR="00E2006F" w:rsidRDefault="00E2006F" w:rsidP="00111E50">
            <w:pPr>
              <w:pStyle w:val="aff5"/>
              <w:ind w:firstLine="426"/>
              <w:jc w:val="left"/>
              <w:rPr>
                <w:sz w:val="20"/>
                <w:szCs w:val="20"/>
                <w:lang w:val="ru-RU"/>
              </w:rPr>
            </w:pPr>
          </w:p>
        </w:tc>
        <w:tc>
          <w:tcPr>
            <w:tcW w:w="2975" w:type="dxa"/>
            <w:shd w:val="clear" w:color="auto" w:fill="auto"/>
          </w:tcPr>
          <w:p w14:paraId="603B8B31" w14:textId="77777777" w:rsidR="00E2006F" w:rsidRDefault="00E2006F" w:rsidP="001C5541">
            <w:pPr>
              <w:pStyle w:val="aff5"/>
              <w:ind w:firstLine="0"/>
              <w:jc w:val="left"/>
              <w:rPr>
                <w:sz w:val="20"/>
                <w:szCs w:val="20"/>
                <w:lang w:val="ru-RU"/>
              </w:rPr>
            </w:pPr>
            <w:r>
              <w:rPr>
                <w:sz w:val="20"/>
                <w:szCs w:val="20"/>
                <w:lang w:val="ru-RU"/>
              </w:rPr>
              <w:t>Учреждения органов местного самоуправления</w:t>
            </w:r>
          </w:p>
        </w:tc>
        <w:tc>
          <w:tcPr>
            <w:tcW w:w="2413" w:type="dxa"/>
            <w:shd w:val="clear" w:color="auto" w:fill="auto"/>
          </w:tcPr>
          <w:p w14:paraId="6757B7FC" w14:textId="77777777" w:rsidR="00E2006F" w:rsidRDefault="00E2006F" w:rsidP="001C5541">
            <w:pPr>
              <w:pStyle w:val="aff5"/>
              <w:ind w:firstLine="0"/>
              <w:jc w:val="center"/>
              <w:rPr>
                <w:iCs/>
                <w:sz w:val="20"/>
                <w:szCs w:val="20"/>
                <w:lang w:val="ru-RU"/>
              </w:rPr>
            </w:pPr>
            <w:r>
              <w:rPr>
                <w:iCs/>
                <w:sz w:val="20"/>
                <w:szCs w:val="20"/>
                <w:lang w:val="ru-RU"/>
              </w:rPr>
              <w:t>1 машино-место на 200-220 кв. м общей площади</w:t>
            </w:r>
          </w:p>
        </w:tc>
      </w:tr>
      <w:tr w:rsidR="00E2006F" w:rsidRPr="006E7113" w14:paraId="52D338F1" w14:textId="77777777" w:rsidTr="001C5541">
        <w:trPr>
          <w:cantSplit/>
        </w:trPr>
        <w:tc>
          <w:tcPr>
            <w:tcW w:w="1550" w:type="dxa"/>
            <w:vMerge/>
            <w:shd w:val="clear" w:color="auto" w:fill="auto"/>
          </w:tcPr>
          <w:p w14:paraId="6FDA533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5B77F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B942114" w14:textId="77777777" w:rsidR="00E2006F" w:rsidRDefault="00E2006F" w:rsidP="00111E50">
            <w:pPr>
              <w:pStyle w:val="aff5"/>
              <w:ind w:firstLine="426"/>
              <w:jc w:val="left"/>
              <w:rPr>
                <w:sz w:val="20"/>
                <w:szCs w:val="20"/>
                <w:lang w:val="ru-RU"/>
              </w:rPr>
            </w:pPr>
          </w:p>
        </w:tc>
        <w:tc>
          <w:tcPr>
            <w:tcW w:w="2975" w:type="dxa"/>
            <w:shd w:val="clear" w:color="auto" w:fill="auto"/>
          </w:tcPr>
          <w:p w14:paraId="4CC5AFD1" w14:textId="77777777" w:rsidR="00E2006F" w:rsidRDefault="00E2006F" w:rsidP="001C5541">
            <w:pPr>
              <w:pStyle w:val="aff5"/>
              <w:ind w:firstLine="0"/>
              <w:jc w:val="left"/>
              <w:rPr>
                <w:sz w:val="20"/>
                <w:szCs w:val="20"/>
                <w:lang w:val="ru-RU"/>
              </w:rPr>
            </w:pPr>
            <w:r w:rsidRPr="0028776A">
              <w:rPr>
                <w:sz w:val="20"/>
                <w:szCs w:val="20"/>
                <w:lang w:val="ru-RU"/>
              </w:rPr>
              <w:t>Административно-управленческие</w:t>
            </w:r>
            <w:r>
              <w:rPr>
                <w:sz w:val="20"/>
                <w:szCs w:val="20"/>
                <w:lang w:val="ru-RU"/>
              </w:rPr>
              <w:t xml:space="preserve"> </w:t>
            </w:r>
            <w:r w:rsidRPr="0028776A">
              <w:rPr>
                <w:sz w:val="20"/>
                <w:szCs w:val="20"/>
                <w:lang w:val="ru-RU"/>
              </w:rPr>
              <w:t>учреждения,</w:t>
            </w:r>
            <w:r>
              <w:rPr>
                <w:sz w:val="20"/>
                <w:szCs w:val="20"/>
                <w:lang w:val="ru-RU"/>
              </w:rPr>
              <w:t xml:space="preserve"> </w:t>
            </w:r>
            <w:r w:rsidRPr="0028776A">
              <w:rPr>
                <w:sz w:val="20"/>
                <w:szCs w:val="20"/>
                <w:lang w:val="ru-RU"/>
              </w:rPr>
              <w:t>здания и</w:t>
            </w:r>
            <w:r>
              <w:rPr>
                <w:sz w:val="20"/>
                <w:szCs w:val="20"/>
                <w:lang w:val="ru-RU"/>
              </w:rPr>
              <w:t xml:space="preserve"> </w:t>
            </w:r>
            <w:r w:rsidRPr="0028776A">
              <w:rPr>
                <w:sz w:val="20"/>
                <w:szCs w:val="20"/>
                <w:lang w:val="ru-RU"/>
              </w:rPr>
              <w:t>помещения</w:t>
            </w:r>
            <w:r>
              <w:rPr>
                <w:sz w:val="20"/>
                <w:szCs w:val="20"/>
                <w:lang w:val="ru-RU"/>
              </w:rPr>
              <w:t xml:space="preserve"> </w:t>
            </w:r>
            <w:r w:rsidRPr="0028776A">
              <w:rPr>
                <w:sz w:val="20"/>
                <w:szCs w:val="20"/>
                <w:lang w:val="ru-RU"/>
              </w:rPr>
              <w:t>общественных</w:t>
            </w:r>
            <w:r>
              <w:rPr>
                <w:sz w:val="20"/>
                <w:szCs w:val="20"/>
                <w:lang w:val="ru-RU"/>
              </w:rPr>
              <w:t xml:space="preserve"> </w:t>
            </w:r>
            <w:r w:rsidRPr="0028776A">
              <w:rPr>
                <w:sz w:val="20"/>
                <w:szCs w:val="20"/>
                <w:lang w:val="ru-RU"/>
              </w:rPr>
              <w:t>организаций</w:t>
            </w:r>
          </w:p>
        </w:tc>
        <w:tc>
          <w:tcPr>
            <w:tcW w:w="2413" w:type="dxa"/>
            <w:shd w:val="clear" w:color="auto" w:fill="auto"/>
          </w:tcPr>
          <w:p w14:paraId="56F6BD91" w14:textId="77777777" w:rsidR="00E2006F" w:rsidRDefault="00E2006F" w:rsidP="001C5541">
            <w:pPr>
              <w:pStyle w:val="aff5"/>
              <w:ind w:firstLine="0"/>
              <w:jc w:val="center"/>
              <w:rPr>
                <w:iCs/>
                <w:sz w:val="20"/>
                <w:szCs w:val="20"/>
                <w:lang w:val="ru-RU"/>
              </w:rPr>
            </w:pPr>
            <w:r>
              <w:rPr>
                <w:iCs/>
                <w:sz w:val="20"/>
                <w:szCs w:val="20"/>
                <w:lang w:val="ru-RU"/>
              </w:rPr>
              <w:t>1 машино-место на 100-120 кв. м общей площади</w:t>
            </w:r>
          </w:p>
        </w:tc>
      </w:tr>
      <w:tr w:rsidR="00E2006F" w:rsidRPr="006E7113" w14:paraId="361180CA" w14:textId="77777777" w:rsidTr="001C5541">
        <w:trPr>
          <w:cantSplit/>
        </w:trPr>
        <w:tc>
          <w:tcPr>
            <w:tcW w:w="1550" w:type="dxa"/>
            <w:vMerge/>
            <w:shd w:val="clear" w:color="auto" w:fill="auto"/>
          </w:tcPr>
          <w:p w14:paraId="0C3C6A8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4CF123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6F972D0" w14:textId="77777777" w:rsidR="00E2006F" w:rsidRDefault="00E2006F" w:rsidP="00111E50">
            <w:pPr>
              <w:pStyle w:val="aff5"/>
              <w:ind w:firstLine="426"/>
              <w:jc w:val="left"/>
              <w:rPr>
                <w:sz w:val="20"/>
                <w:szCs w:val="20"/>
                <w:lang w:val="ru-RU"/>
              </w:rPr>
            </w:pPr>
          </w:p>
        </w:tc>
        <w:tc>
          <w:tcPr>
            <w:tcW w:w="2975" w:type="dxa"/>
            <w:shd w:val="clear" w:color="auto" w:fill="auto"/>
          </w:tcPr>
          <w:p w14:paraId="7AB651F4" w14:textId="77777777" w:rsidR="00E2006F" w:rsidRDefault="00E2006F" w:rsidP="001C5541">
            <w:pPr>
              <w:pStyle w:val="aff5"/>
              <w:ind w:firstLine="0"/>
              <w:jc w:val="left"/>
              <w:rPr>
                <w:sz w:val="20"/>
                <w:szCs w:val="20"/>
                <w:lang w:val="ru-RU"/>
              </w:rPr>
            </w:pPr>
            <w:r>
              <w:rPr>
                <w:sz w:val="20"/>
                <w:szCs w:val="20"/>
                <w:lang w:val="ru-RU"/>
              </w:rPr>
              <w:t>Коммерческо-деловые центры, офисные здания и помещения, страховые компании</w:t>
            </w:r>
          </w:p>
        </w:tc>
        <w:tc>
          <w:tcPr>
            <w:tcW w:w="2413" w:type="dxa"/>
            <w:shd w:val="clear" w:color="auto" w:fill="auto"/>
          </w:tcPr>
          <w:p w14:paraId="3F72E6EA" w14:textId="77777777" w:rsidR="00E2006F" w:rsidRDefault="00E2006F" w:rsidP="001C5541">
            <w:pPr>
              <w:pStyle w:val="aff5"/>
              <w:ind w:firstLine="0"/>
              <w:jc w:val="center"/>
              <w:rPr>
                <w:iCs/>
                <w:sz w:val="20"/>
                <w:szCs w:val="20"/>
                <w:lang w:val="ru-RU"/>
              </w:rPr>
            </w:pPr>
            <w:r>
              <w:rPr>
                <w:iCs/>
                <w:sz w:val="20"/>
                <w:szCs w:val="20"/>
                <w:lang w:val="ru-RU"/>
              </w:rPr>
              <w:t>1 машино-место на 50-60 кв. м общей площади</w:t>
            </w:r>
          </w:p>
        </w:tc>
      </w:tr>
      <w:tr w:rsidR="00E2006F" w:rsidRPr="006E7113" w14:paraId="510CB5CF" w14:textId="77777777" w:rsidTr="001C5541">
        <w:trPr>
          <w:cantSplit/>
        </w:trPr>
        <w:tc>
          <w:tcPr>
            <w:tcW w:w="1550" w:type="dxa"/>
            <w:vMerge/>
            <w:shd w:val="clear" w:color="auto" w:fill="auto"/>
          </w:tcPr>
          <w:p w14:paraId="5886A0C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FD37CA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F625555" w14:textId="77777777" w:rsidR="00E2006F" w:rsidRDefault="00E2006F" w:rsidP="00111E50">
            <w:pPr>
              <w:pStyle w:val="aff5"/>
              <w:ind w:firstLine="426"/>
              <w:jc w:val="left"/>
              <w:rPr>
                <w:sz w:val="20"/>
                <w:szCs w:val="20"/>
                <w:lang w:val="ru-RU"/>
              </w:rPr>
            </w:pPr>
          </w:p>
        </w:tc>
        <w:tc>
          <w:tcPr>
            <w:tcW w:w="2975" w:type="dxa"/>
            <w:shd w:val="clear" w:color="auto" w:fill="auto"/>
          </w:tcPr>
          <w:p w14:paraId="6A7073F8"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с операционными залами</w:t>
            </w:r>
          </w:p>
        </w:tc>
        <w:tc>
          <w:tcPr>
            <w:tcW w:w="2413" w:type="dxa"/>
            <w:shd w:val="clear" w:color="auto" w:fill="auto"/>
          </w:tcPr>
          <w:p w14:paraId="771DE5FB"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общей площади</w:t>
            </w:r>
          </w:p>
        </w:tc>
      </w:tr>
      <w:tr w:rsidR="00E2006F" w:rsidRPr="006E7113" w14:paraId="379B5090" w14:textId="77777777" w:rsidTr="001C5541">
        <w:trPr>
          <w:cantSplit/>
        </w:trPr>
        <w:tc>
          <w:tcPr>
            <w:tcW w:w="1550" w:type="dxa"/>
            <w:vMerge/>
            <w:shd w:val="clear" w:color="auto" w:fill="auto"/>
          </w:tcPr>
          <w:p w14:paraId="6FA7A82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DE9E357"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0C34311" w14:textId="77777777" w:rsidR="00E2006F" w:rsidRDefault="00E2006F" w:rsidP="00111E50">
            <w:pPr>
              <w:pStyle w:val="aff5"/>
              <w:ind w:firstLine="426"/>
              <w:jc w:val="left"/>
              <w:rPr>
                <w:sz w:val="20"/>
                <w:szCs w:val="20"/>
                <w:lang w:val="ru-RU"/>
              </w:rPr>
            </w:pPr>
          </w:p>
        </w:tc>
        <w:tc>
          <w:tcPr>
            <w:tcW w:w="2975" w:type="dxa"/>
            <w:shd w:val="clear" w:color="auto" w:fill="auto"/>
          </w:tcPr>
          <w:p w14:paraId="3DF0C170"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без операционных залов</w:t>
            </w:r>
          </w:p>
        </w:tc>
        <w:tc>
          <w:tcPr>
            <w:tcW w:w="2413" w:type="dxa"/>
            <w:shd w:val="clear" w:color="auto" w:fill="auto"/>
          </w:tcPr>
          <w:p w14:paraId="5839AC7E" w14:textId="77777777" w:rsidR="00E2006F" w:rsidRDefault="00E2006F" w:rsidP="001C5541">
            <w:pPr>
              <w:pStyle w:val="aff5"/>
              <w:ind w:firstLine="0"/>
              <w:jc w:val="center"/>
              <w:rPr>
                <w:iCs/>
                <w:sz w:val="20"/>
                <w:szCs w:val="20"/>
                <w:lang w:val="ru-RU"/>
              </w:rPr>
            </w:pPr>
            <w:r>
              <w:rPr>
                <w:iCs/>
                <w:sz w:val="20"/>
                <w:szCs w:val="20"/>
                <w:lang w:val="ru-RU"/>
              </w:rPr>
              <w:t>1 машино-место на 55-60 кв. м общей площади</w:t>
            </w:r>
          </w:p>
        </w:tc>
      </w:tr>
      <w:tr w:rsidR="00E2006F" w:rsidRPr="006E7113" w14:paraId="51B9FA03" w14:textId="77777777" w:rsidTr="001C5541">
        <w:trPr>
          <w:cantSplit/>
        </w:trPr>
        <w:tc>
          <w:tcPr>
            <w:tcW w:w="1550" w:type="dxa"/>
            <w:vMerge/>
            <w:shd w:val="clear" w:color="auto" w:fill="auto"/>
          </w:tcPr>
          <w:p w14:paraId="5C6E88A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77CDDB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C534D30" w14:textId="77777777" w:rsidR="00E2006F" w:rsidRDefault="00E2006F" w:rsidP="00111E50">
            <w:pPr>
              <w:pStyle w:val="aff5"/>
              <w:ind w:firstLine="426"/>
              <w:jc w:val="left"/>
              <w:rPr>
                <w:sz w:val="20"/>
                <w:szCs w:val="20"/>
                <w:lang w:val="ru-RU"/>
              </w:rPr>
            </w:pPr>
          </w:p>
        </w:tc>
        <w:tc>
          <w:tcPr>
            <w:tcW w:w="2975" w:type="dxa"/>
            <w:shd w:val="clear" w:color="auto" w:fill="auto"/>
          </w:tcPr>
          <w:p w14:paraId="12C506C1" w14:textId="77777777" w:rsidR="00E2006F" w:rsidRDefault="00E2006F" w:rsidP="001C5541">
            <w:pPr>
              <w:pStyle w:val="aff5"/>
              <w:ind w:firstLine="0"/>
              <w:jc w:val="left"/>
              <w:rPr>
                <w:sz w:val="20"/>
                <w:szCs w:val="20"/>
                <w:lang w:val="ru-RU"/>
              </w:rPr>
            </w:pPr>
            <w:r>
              <w:rPr>
                <w:sz w:val="20"/>
                <w:szCs w:val="20"/>
                <w:lang w:val="ru-RU"/>
              </w:rPr>
              <w:t>Центры обучения, самодеятельного творчества, клубы по интересам для взрослых</w:t>
            </w:r>
          </w:p>
        </w:tc>
        <w:tc>
          <w:tcPr>
            <w:tcW w:w="2413" w:type="dxa"/>
            <w:shd w:val="clear" w:color="auto" w:fill="auto"/>
          </w:tcPr>
          <w:p w14:paraId="2BA0C533" w14:textId="77777777" w:rsidR="00E2006F" w:rsidRDefault="00E2006F" w:rsidP="001C5541">
            <w:pPr>
              <w:pStyle w:val="aff5"/>
              <w:ind w:firstLine="0"/>
              <w:jc w:val="center"/>
              <w:rPr>
                <w:iCs/>
                <w:sz w:val="20"/>
                <w:szCs w:val="20"/>
                <w:lang w:val="ru-RU"/>
              </w:rPr>
            </w:pPr>
            <w:r>
              <w:rPr>
                <w:iCs/>
                <w:sz w:val="20"/>
                <w:szCs w:val="20"/>
                <w:lang w:val="ru-RU"/>
              </w:rPr>
              <w:t>1 машино-место на 20-25 кв. м общей площади</w:t>
            </w:r>
          </w:p>
        </w:tc>
      </w:tr>
      <w:tr w:rsidR="00E2006F" w:rsidRPr="006E7113" w14:paraId="3136FC68" w14:textId="77777777" w:rsidTr="001C5541">
        <w:trPr>
          <w:cantSplit/>
        </w:trPr>
        <w:tc>
          <w:tcPr>
            <w:tcW w:w="1550" w:type="dxa"/>
            <w:vMerge/>
            <w:shd w:val="clear" w:color="auto" w:fill="auto"/>
          </w:tcPr>
          <w:p w14:paraId="66B91FAD"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70120D6"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3155AEA6" w14:textId="77777777" w:rsidR="00E2006F" w:rsidRDefault="00E2006F" w:rsidP="00111E50">
            <w:pPr>
              <w:pStyle w:val="aff5"/>
              <w:ind w:firstLine="426"/>
              <w:jc w:val="left"/>
              <w:rPr>
                <w:sz w:val="20"/>
                <w:szCs w:val="20"/>
                <w:lang w:val="ru-RU"/>
              </w:rPr>
            </w:pPr>
          </w:p>
        </w:tc>
        <w:tc>
          <w:tcPr>
            <w:tcW w:w="2975" w:type="dxa"/>
            <w:shd w:val="clear" w:color="auto" w:fill="auto"/>
          </w:tcPr>
          <w:p w14:paraId="3F19E847" w14:textId="77777777" w:rsidR="00E2006F" w:rsidRDefault="00E2006F" w:rsidP="001C5541">
            <w:pPr>
              <w:pStyle w:val="aff5"/>
              <w:ind w:firstLine="0"/>
              <w:jc w:val="left"/>
              <w:rPr>
                <w:sz w:val="20"/>
                <w:szCs w:val="20"/>
                <w:lang w:val="ru-RU"/>
              </w:rPr>
            </w:pPr>
            <w:r>
              <w:rPr>
                <w:sz w:val="20"/>
                <w:szCs w:val="20"/>
                <w:lang w:val="ru-RU"/>
              </w:rPr>
              <w:t>Научно-исследовательские и проектные институты</w:t>
            </w:r>
          </w:p>
        </w:tc>
        <w:tc>
          <w:tcPr>
            <w:tcW w:w="2413" w:type="dxa"/>
            <w:shd w:val="clear" w:color="auto" w:fill="auto"/>
          </w:tcPr>
          <w:p w14:paraId="5FF0BAB1" w14:textId="77777777" w:rsidR="00E2006F" w:rsidRDefault="00E2006F" w:rsidP="001C5541">
            <w:pPr>
              <w:pStyle w:val="aff5"/>
              <w:ind w:firstLine="0"/>
              <w:jc w:val="center"/>
              <w:rPr>
                <w:iCs/>
                <w:sz w:val="20"/>
                <w:szCs w:val="20"/>
                <w:lang w:val="ru-RU"/>
              </w:rPr>
            </w:pPr>
            <w:r>
              <w:rPr>
                <w:iCs/>
                <w:sz w:val="20"/>
                <w:szCs w:val="20"/>
                <w:lang w:val="ru-RU"/>
              </w:rPr>
              <w:t>1 машино-место на 140-170 кв. м общей площади</w:t>
            </w:r>
          </w:p>
        </w:tc>
      </w:tr>
      <w:tr w:rsidR="00E2006F" w:rsidRPr="006E7113" w14:paraId="68032CCF" w14:textId="77777777" w:rsidTr="001C5541">
        <w:trPr>
          <w:cantSplit/>
        </w:trPr>
        <w:tc>
          <w:tcPr>
            <w:tcW w:w="1550" w:type="dxa"/>
            <w:vMerge/>
            <w:shd w:val="clear" w:color="auto" w:fill="auto"/>
          </w:tcPr>
          <w:p w14:paraId="257DEF0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B47EA2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0EF0215" w14:textId="77777777" w:rsidR="00E2006F" w:rsidRDefault="00E2006F" w:rsidP="00111E50">
            <w:pPr>
              <w:pStyle w:val="aff5"/>
              <w:ind w:firstLine="426"/>
              <w:jc w:val="left"/>
              <w:rPr>
                <w:sz w:val="20"/>
                <w:szCs w:val="20"/>
                <w:lang w:val="ru-RU"/>
              </w:rPr>
            </w:pPr>
          </w:p>
        </w:tc>
        <w:tc>
          <w:tcPr>
            <w:tcW w:w="2975" w:type="dxa"/>
            <w:shd w:val="clear" w:color="auto" w:fill="auto"/>
          </w:tcPr>
          <w:p w14:paraId="2C2FBBB8" w14:textId="77777777" w:rsidR="00E2006F" w:rsidRDefault="00E2006F" w:rsidP="001C5541">
            <w:pPr>
              <w:pStyle w:val="aff5"/>
              <w:ind w:firstLine="0"/>
              <w:jc w:val="left"/>
              <w:rPr>
                <w:sz w:val="20"/>
                <w:szCs w:val="20"/>
                <w:lang w:val="ru-RU"/>
              </w:rPr>
            </w:pPr>
            <w:r>
              <w:rPr>
                <w:sz w:val="20"/>
                <w:szCs w:val="20"/>
                <w:lang w:val="ru-RU"/>
              </w:rPr>
              <w:t>Магазины-склады</w:t>
            </w:r>
          </w:p>
        </w:tc>
        <w:tc>
          <w:tcPr>
            <w:tcW w:w="2413" w:type="dxa"/>
            <w:shd w:val="clear" w:color="auto" w:fill="auto"/>
          </w:tcPr>
          <w:p w14:paraId="3E413E63"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расчетной площади</w:t>
            </w:r>
          </w:p>
        </w:tc>
      </w:tr>
      <w:tr w:rsidR="00E2006F" w:rsidRPr="006E7113" w14:paraId="5A2696D4" w14:textId="77777777" w:rsidTr="001C5541">
        <w:trPr>
          <w:cantSplit/>
        </w:trPr>
        <w:tc>
          <w:tcPr>
            <w:tcW w:w="1550" w:type="dxa"/>
            <w:vMerge/>
            <w:shd w:val="clear" w:color="auto" w:fill="auto"/>
          </w:tcPr>
          <w:p w14:paraId="5CDB010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8C33EB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54AA04A" w14:textId="77777777" w:rsidR="00E2006F" w:rsidRDefault="00E2006F" w:rsidP="00111E50">
            <w:pPr>
              <w:pStyle w:val="aff5"/>
              <w:ind w:firstLine="426"/>
              <w:jc w:val="left"/>
              <w:rPr>
                <w:sz w:val="20"/>
                <w:szCs w:val="20"/>
                <w:lang w:val="ru-RU"/>
              </w:rPr>
            </w:pPr>
          </w:p>
        </w:tc>
        <w:tc>
          <w:tcPr>
            <w:tcW w:w="2975" w:type="dxa"/>
            <w:shd w:val="clear" w:color="auto" w:fill="auto"/>
          </w:tcPr>
          <w:p w14:paraId="2AF4299A" w14:textId="77777777" w:rsidR="00E2006F" w:rsidRDefault="00E2006F" w:rsidP="001C5541">
            <w:pPr>
              <w:pStyle w:val="aff5"/>
              <w:ind w:firstLine="0"/>
              <w:jc w:val="left"/>
              <w:rPr>
                <w:sz w:val="20"/>
                <w:szCs w:val="20"/>
                <w:lang w:val="ru-RU"/>
              </w:rPr>
            </w:pPr>
            <w:r>
              <w:rPr>
                <w:sz w:val="20"/>
                <w:szCs w:val="20"/>
                <w:lang w:val="ru-RU"/>
              </w:rPr>
              <w:t>Объекты торгового назначения с широким ассортиментом товаров периодического спроса продовольственной и (или) непродовольственной групп</w:t>
            </w:r>
          </w:p>
        </w:tc>
        <w:tc>
          <w:tcPr>
            <w:tcW w:w="2413" w:type="dxa"/>
            <w:shd w:val="clear" w:color="auto" w:fill="auto"/>
          </w:tcPr>
          <w:p w14:paraId="73ECAFF1" w14:textId="77777777" w:rsidR="00E2006F" w:rsidRDefault="00E2006F" w:rsidP="001C5541">
            <w:pPr>
              <w:pStyle w:val="aff5"/>
              <w:ind w:firstLine="0"/>
              <w:jc w:val="center"/>
              <w:rPr>
                <w:iCs/>
                <w:sz w:val="20"/>
                <w:szCs w:val="20"/>
                <w:lang w:val="ru-RU"/>
              </w:rPr>
            </w:pPr>
            <w:r>
              <w:rPr>
                <w:iCs/>
                <w:sz w:val="20"/>
                <w:szCs w:val="20"/>
                <w:lang w:val="ru-RU"/>
              </w:rPr>
              <w:t>1 машино-место на 40-50 кв. м расчетной площади</w:t>
            </w:r>
          </w:p>
        </w:tc>
      </w:tr>
      <w:tr w:rsidR="00E2006F" w:rsidRPr="006E7113" w14:paraId="77D6A88E" w14:textId="77777777" w:rsidTr="001C5541">
        <w:trPr>
          <w:cantSplit/>
        </w:trPr>
        <w:tc>
          <w:tcPr>
            <w:tcW w:w="1550" w:type="dxa"/>
            <w:vMerge/>
            <w:shd w:val="clear" w:color="auto" w:fill="auto"/>
          </w:tcPr>
          <w:p w14:paraId="15751A9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88A93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73A7B1B" w14:textId="77777777" w:rsidR="00E2006F" w:rsidRDefault="00E2006F" w:rsidP="00111E50">
            <w:pPr>
              <w:pStyle w:val="aff5"/>
              <w:ind w:firstLine="426"/>
              <w:jc w:val="left"/>
              <w:rPr>
                <w:sz w:val="20"/>
                <w:szCs w:val="20"/>
                <w:lang w:val="ru-RU"/>
              </w:rPr>
            </w:pPr>
          </w:p>
        </w:tc>
        <w:tc>
          <w:tcPr>
            <w:tcW w:w="2975" w:type="dxa"/>
            <w:shd w:val="clear" w:color="auto" w:fill="auto"/>
          </w:tcPr>
          <w:p w14:paraId="69917DCB" w14:textId="77777777" w:rsidR="00E2006F" w:rsidRDefault="00E2006F" w:rsidP="001C5541">
            <w:pPr>
              <w:pStyle w:val="aff5"/>
              <w:ind w:firstLine="0"/>
              <w:jc w:val="left"/>
              <w:rPr>
                <w:sz w:val="20"/>
                <w:szCs w:val="20"/>
                <w:lang w:val="ru-RU"/>
              </w:rPr>
            </w:pPr>
            <w:r>
              <w:rPr>
                <w:sz w:val="20"/>
                <w:szCs w:val="20"/>
                <w:lang w:val="ru-RU"/>
              </w:rPr>
              <w:t>Специализированные магазины по продаже товаров эпизодического спроса непродовольственной группы</w:t>
            </w:r>
          </w:p>
        </w:tc>
        <w:tc>
          <w:tcPr>
            <w:tcW w:w="2413" w:type="dxa"/>
            <w:shd w:val="clear" w:color="auto" w:fill="auto"/>
          </w:tcPr>
          <w:p w14:paraId="0D93BD6D" w14:textId="77777777" w:rsidR="00E2006F" w:rsidRDefault="00E2006F" w:rsidP="001C5541">
            <w:pPr>
              <w:pStyle w:val="aff5"/>
              <w:ind w:firstLine="0"/>
              <w:jc w:val="center"/>
              <w:rPr>
                <w:iCs/>
                <w:sz w:val="20"/>
                <w:szCs w:val="20"/>
                <w:lang w:val="ru-RU"/>
              </w:rPr>
            </w:pPr>
            <w:r>
              <w:rPr>
                <w:iCs/>
                <w:sz w:val="20"/>
                <w:szCs w:val="20"/>
                <w:lang w:val="ru-RU"/>
              </w:rPr>
              <w:t>1 машино-место на 60-70 кв. м расчетной площади</w:t>
            </w:r>
          </w:p>
        </w:tc>
      </w:tr>
      <w:tr w:rsidR="00E2006F" w:rsidRPr="006E7113" w14:paraId="460CF2E3" w14:textId="77777777" w:rsidTr="001C5541">
        <w:trPr>
          <w:cantSplit/>
        </w:trPr>
        <w:tc>
          <w:tcPr>
            <w:tcW w:w="1550" w:type="dxa"/>
            <w:vMerge/>
            <w:shd w:val="clear" w:color="auto" w:fill="auto"/>
          </w:tcPr>
          <w:p w14:paraId="010D450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51CDCC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F4DA417" w14:textId="77777777" w:rsidR="00E2006F" w:rsidRDefault="00E2006F" w:rsidP="00111E50">
            <w:pPr>
              <w:pStyle w:val="aff5"/>
              <w:ind w:firstLine="426"/>
              <w:jc w:val="left"/>
              <w:rPr>
                <w:sz w:val="20"/>
                <w:szCs w:val="20"/>
                <w:lang w:val="ru-RU"/>
              </w:rPr>
            </w:pPr>
          </w:p>
        </w:tc>
        <w:tc>
          <w:tcPr>
            <w:tcW w:w="2975" w:type="dxa"/>
            <w:shd w:val="clear" w:color="auto" w:fill="auto"/>
          </w:tcPr>
          <w:p w14:paraId="109CF2C8" w14:textId="77777777" w:rsidR="00E2006F" w:rsidRDefault="00E2006F" w:rsidP="001C5541">
            <w:pPr>
              <w:pStyle w:val="aff5"/>
              <w:ind w:firstLine="0"/>
              <w:jc w:val="left"/>
              <w:rPr>
                <w:sz w:val="20"/>
                <w:szCs w:val="20"/>
                <w:lang w:val="ru-RU"/>
              </w:rPr>
            </w:pPr>
            <w:r>
              <w:rPr>
                <w:sz w:val="20"/>
                <w:szCs w:val="20"/>
                <w:lang w:val="ru-RU"/>
              </w:rPr>
              <w:t>Рынки постоянные универсальные и непродовольственные</w:t>
            </w:r>
          </w:p>
        </w:tc>
        <w:tc>
          <w:tcPr>
            <w:tcW w:w="2413" w:type="dxa"/>
            <w:shd w:val="clear" w:color="auto" w:fill="auto"/>
          </w:tcPr>
          <w:p w14:paraId="701A8FD6" w14:textId="77777777" w:rsidR="00E2006F" w:rsidRDefault="00E2006F" w:rsidP="001C5541">
            <w:pPr>
              <w:pStyle w:val="aff5"/>
              <w:ind w:firstLine="0"/>
              <w:jc w:val="center"/>
              <w:rPr>
                <w:iCs/>
                <w:sz w:val="20"/>
                <w:szCs w:val="20"/>
                <w:lang w:val="ru-RU"/>
              </w:rPr>
            </w:pPr>
            <w:r>
              <w:rPr>
                <w:iCs/>
                <w:sz w:val="20"/>
                <w:szCs w:val="20"/>
                <w:lang w:val="ru-RU"/>
              </w:rPr>
              <w:t>1 машино-место на 30-40 кв. м общей площади</w:t>
            </w:r>
          </w:p>
        </w:tc>
      </w:tr>
      <w:tr w:rsidR="00E2006F" w:rsidRPr="006E7113" w14:paraId="39B364E0" w14:textId="77777777" w:rsidTr="001C5541">
        <w:trPr>
          <w:cantSplit/>
        </w:trPr>
        <w:tc>
          <w:tcPr>
            <w:tcW w:w="1550" w:type="dxa"/>
            <w:vMerge/>
            <w:shd w:val="clear" w:color="auto" w:fill="auto"/>
          </w:tcPr>
          <w:p w14:paraId="79CEC8E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CFE28F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D76B765" w14:textId="77777777" w:rsidR="00E2006F" w:rsidRDefault="00E2006F" w:rsidP="00111E50">
            <w:pPr>
              <w:pStyle w:val="aff5"/>
              <w:ind w:firstLine="426"/>
              <w:jc w:val="left"/>
              <w:rPr>
                <w:sz w:val="20"/>
                <w:szCs w:val="20"/>
                <w:lang w:val="ru-RU"/>
              </w:rPr>
            </w:pPr>
          </w:p>
        </w:tc>
        <w:tc>
          <w:tcPr>
            <w:tcW w:w="2975" w:type="dxa"/>
            <w:shd w:val="clear" w:color="auto" w:fill="auto"/>
          </w:tcPr>
          <w:p w14:paraId="1E66567D" w14:textId="77777777" w:rsidR="00E2006F" w:rsidRDefault="00E2006F" w:rsidP="001C5541">
            <w:pPr>
              <w:pStyle w:val="aff5"/>
              <w:ind w:firstLine="0"/>
              <w:jc w:val="left"/>
              <w:rPr>
                <w:sz w:val="20"/>
                <w:szCs w:val="20"/>
                <w:lang w:val="ru-RU"/>
              </w:rPr>
            </w:pPr>
            <w:r>
              <w:rPr>
                <w:sz w:val="20"/>
                <w:szCs w:val="20"/>
                <w:lang w:val="ru-RU"/>
              </w:rPr>
              <w:t>Рынки постоянные продовольственные и сельскохозяйственные</w:t>
            </w:r>
          </w:p>
        </w:tc>
        <w:tc>
          <w:tcPr>
            <w:tcW w:w="2413" w:type="dxa"/>
            <w:shd w:val="clear" w:color="auto" w:fill="auto"/>
          </w:tcPr>
          <w:p w14:paraId="5710C71C"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40-50 кв. м общей площади</w:t>
            </w:r>
          </w:p>
        </w:tc>
      </w:tr>
      <w:tr w:rsidR="00E2006F" w:rsidRPr="006E7113" w14:paraId="0F96D41E" w14:textId="77777777" w:rsidTr="001C5541">
        <w:trPr>
          <w:cantSplit/>
        </w:trPr>
        <w:tc>
          <w:tcPr>
            <w:tcW w:w="1550" w:type="dxa"/>
            <w:vMerge/>
            <w:shd w:val="clear" w:color="auto" w:fill="auto"/>
          </w:tcPr>
          <w:p w14:paraId="3231A7D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009B0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0473C2B" w14:textId="77777777" w:rsidR="00E2006F" w:rsidRDefault="00E2006F" w:rsidP="00111E50">
            <w:pPr>
              <w:pStyle w:val="aff5"/>
              <w:ind w:firstLine="426"/>
              <w:jc w:val="left"/>
              <w:rPr>
                <w:sz w:val="20"/>
                <w:szCs w:val="20"/>
                <w:lang w:val="ru-RU"/>
              </w:rPr>
            </w:pPr>
          </w:p>
        </w:tc>
        <w:tc>
          <w:tcPr>
            <w:tcW w:w="2975" w:type="dxa"/>
            <w:shd w:val="clear" w:color="auto" w:fill="auto"/>
          </w:tcPr>
          <w:p w14:paraId="57DC3069"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c>
          <w:tcPr>
            <w:tcW w:w="2413" w:type="dxa"/>
            <w:shd w:val="clear" w:color="auto" w:fill="auto"/>
          </w:tcPr>
          <w:p w14:paraId="353A1079" w14:textId="77777777" w:rsidR="00E2006F" w:rsidRDefault="00E2006F" w:rsidP="001C5541">
            <w:pPr>
              <w:pStyle w:val="aff5"/>
              <w:ind w:hanging="19"/>
              <w:jc w:val="center"/>
              <w:rPr>
                <w:iCs/>
                <w:sz w:val="20"/>
                <w:szCs w:val="20"/>
                <w:lang w:val="ru-RU"/>
              </w:rPr>
            </w:pPr>
            <w:r>
              <w:rPr>
                <w:iCs/>
                <w:sz w:val="20"/>
                <w:szCs w:val="20"/>
                <w:lang w:val="ru-RU"/>
              </w:rPr>
              <w:t>1 машино-место на 10-15 кв. м общей площади</w:t>
            </w:r>
          </w:p>
        </w:tc>
      </w:tr>
      <w:tr w:rsidR="00E2006F" w:rsidRPr="006E7113" w14:paraId="061E0051" w14:textId="77777777" w:rsidTr="001C5541">
        <w:trPr>
          <w:cantSplit/>
        </w:trPr>
        <w:tc>
          <w:tcPr>
            <w:tcW w:w="1550" w:type="dxa"/>
            <w:vMerge/>
            <w:shd w:val="clear" w:color="auto" w:fill="auto"/>
          </w:tcPr>
          <w:p w14:paraId="2854346E"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16C15E9"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A915D17" w14:textId="77777777" w:rsidR="00E2006F" w:rsidRDefault="00E2006F" w:rsidP="00111E50">
            <w:pPr>
              <w:pStyle w:val="aff5"/>
              <w:ind w:firstLine="426"/>
              <w:jc w:val="left"/>
              <w:rPr>
                <w:sz w:val="20"/>
                <w:szCs w:val="20"/>
                <w:lang w:val="ru-RU"/>
              </w:rPr>
            </w:pPr>
          </w:p>
        </w:tc>
        <w:tc>
          <w:tcPr>
            <w:tcW w:w="2975" w:type="dxa"/>
            <w:shd w:val="clear" w:color="auto" w:fill="auto"/>
          </w:tcPr>
          <w:p w14:paraId="65AD2634"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(салоны ритуальных услуг)</w:t>
            </w:r>
          </w:p>
        </w:tc>
        <w:tc>
          <w:tcPr>
            <w:tcW w:w="2413" w:type="dxa"/>
            <w:shd w:val="clear" w:color="auto" w:fill="auto"/>
          </w:tcPr>
          <w:p w14:paraId="3E9F737B" w14:textId="77777777" w:rsidR="00E2006F" w:rsidRDefault="00E2006F" w:rsidP="001C5541">
            <w:pPr>
              <w:pStyle w:val="aff5"/>
              <w:ind w:hanging="19"/>
              <w:jc w:val="center"/>
              <w:rPr>
                <w:iCs/>
                <w:sz w:val="20"/>
                <w:szCs w:val="20"/>
                <w:lang w:val="ru-RU"/>
              </w:rPr>
            </w:pPr>
            <w:r>
              <w:rPr>
                <w:iCs/>
                <w:sz w:val="20"/>
                <w:szCs w:val="20"/>
                <w:lang w:val="ru-RU"/>
              </w:rPr>
              <w:t>1 машино-место на 20-25 кв. м общей площади</w:t>
            </w:r>
          </w:p>
        </w:tc>
      </w:tr>
      <w:tr w:rsidR="00E2006F" w:rsidRPr="006E7113" w14:paraId="70890CF9" w14:textId="77777777" w:rsidTr="001C5541">
        <w:trPr>
          <w:cantSplit/>
        </w:trPr>
        <w:tc>
          <w:tcPr>
            <w:tcW w:w="1550" w:type="dxa"/>
            <w:vMerge/>
            <w:shd w:val="clear" w:color="auto" w:fill="auto"/>
          </w:tcPr>
          <w:p w14:paraId="47FED39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608B34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6D2A00E" w14:textId="77777777" w:rsidR="00E2006F" w:rsidRDefault="00E2006F" w:rsidP="00111E50">
            <w:pPr>
              <w:pStyle w:val="aff5"/>
              <w:ind w:firstLine="426"/>
              <w:jc w:val="left"/>
              <w:rPr>
                <w:sz w:val="20"/>
                <w:szCs w:val="20"/>
                <w:lang w:val="ru-RU"/>
              </w:rPr>
            </w:pPr>
          </w:p>
        </w:tc>
        <w:tc>
          <w:tcPr>
            <w:tcW w:w="2975" w:type="dxa"/>
            <w:shd w:val="clear" w:color="auto" w:fill="auto"/>
          </w:tcPr>
          <w:p w14:paraId="39531D31" w14:textId="77777777" w:rsidR="00E2006F" w:rsidRDefault="00E2006F" w:rsidP="001C5541">
            <w:pPr>
              <w:pStyle w:val="aff5"/>
              <w:ind w:hanging="26"/>
              <w:jc w:val="left"/>
              <w:rPr>
                <w:sz w:val="20"/>
                <w:szCs w:val="20"/>
                <w:lang w:val="ru-RU"/>
              </w:rPr>
            </w:pPr>
            <w:r>
              <w:rPr>
                <w:sz w:val="20"/>
                <w:szCs w:val="20"/>
                <w:lang w:val="ru-RU"/>
              </w:rPr>
              <w:t>Оздоровительные комплексы (фитнес-клубы, физкультурно-оздоровительные комплексы, спортивные и тренажерные залы) общей площадью менее 1000 кв. м</w:t>
            </w:r>
          </w:p>
        </w:tc>
        <w:tc>
          <w:tcPr>
            <w:tcW w:w="2413" w:type="dxa"/>
            <w:shd w:val="clear" w:color="auto" w:fill="auto"/>
          </w:tcPr>
          <w:p w14:paraId="4493AE0D" w14:textId="77777777" w:rsidR="00E2006F" w:rsidRDefault="00E2006F" w:rsidP="001C5541">
            <w:pPr>
              <w:pStyle w:val="aff5"/>
              <w:ind w:hanging="19"/>
              <w:jc w:val="center"/>
              <w:rPr>
                <w:iCs/>
                <w:sz w:val="20"/>
                <w:szCs w:val="20"/>
                <w:lang w:val="ru-RU"/>
              </w:rPr>
            </w:pPr>
            <w:r>
              <w:rPr>
                <w:iCs/>
                <w:sz w:val="20"/>
                <w:szCs w:val="20"/>
                <w:lang w:val="ru-RU"/>
              </w:rPr>
              <w:t>1 машино-место на 25-40 кв. м расчетной площади</w:t>
            </w:r>
          </w:p>
        </w:tc>
      </w:tr>
      <w:tr w:rsidR="00E2006F" w:rsidRPr="006E7113" w14:paraId="6AFE7525" w14:textId="77777777" w:rsidTr="001C5541">
        <w:trPr>
          <w:cantSplit/>
        </w:trPr>
        <w:tc>
          <w:tcPr>
            <w:tcW w:w="1550" w:type="dxa"/>
            <w:vMerge/>
            <w:shd w:val="clear" w:color="auto" w:fill="auto"/>
          </w:tcPr>
          <w:p w14:paraId="54C3AE0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1F75ED0"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39FD3478"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работников / сотрудников / преподавателей / студентов</w:t>
            </w:r>
          </w:p>
        </w:tc>
        <w:tc>
          <w:tcPr>
            <w:tcW w:w="2975" w:type="dxa"/>
            <w:shd w:val="clear" w:color="auto" w:fill="auto"/>
          </w:tcPr>
          <w:p w14:paraId="41D2B071" w14:textId="77777777" w:rsidR="00E2006F" w:rsidRDefault="00E2006F" w:rsidP="001C5541">
            <w:pPr>
              <w:pStyle w:val="aff5"/>
              <w:ind w:hanging="26"/>
              <w:jc w:val="left"/>
              <w:rPr>
                <w:sz w:val="20"/>
                <w:szCs w:val="20"/>
                <w:lang w:val="ru-RU"/>
              </w:rPr>
            </w:pPr>
            <w:r>
              <w:rPr>
                <w:sz w:val="20"/>
                <w:szCs w:val="20"/>
                <w:lang w:val="ru-RU"/>
              </w:rPr>
              <w:t>Производственные здания, коммунально-складские объекты, размещаемые в составе многофункциональных зон</w:t>
            </w:r>
          </w:p>
        </w:tc>
        <w:tc>
          <w:tcPr>
            <w:tcW w:w="2413" w:type="dxa"/>
            <w:shd w:val="clear" w:color="auto" w:fill="auto"/>
          </w:tcPr>
          <w:p w14:paraId="4AC7B884" w14:textId="77777777" w:rsidR="00E2006F" w:rsidRDefault="00E2006F" w:rsidP="001C5541">
            <w:pPr>
              <w:pStyle w:val="aff5"/>
              <w:ind w:hanging="19"/>
              <w:jc w:val="center"/>
              <w:rPr>
                <w:iCs/>
                <w:sz w:val="20"/>
                <w:szCs w:val="20"/>
                <w:lang w:val="ru-RU"/>
              </w:rPr>
            </w:pPr>
            <w:r>
              <w:rPr>
                <w:iCs/>
                <w:sz w:val="20"/>
                <w:szCs w:val="20"/>
                <w:lang w:val="ru-RU"/>
              </w:rPr>
              <w:t>1 машино-место на 6-8 работающих в двух смежных сменах</w:t>
            </w:r>
          </w:p>
        </w:tc>
      </w:tr>
      <w:tr w:rsidR="00E2006F" w:rsidRPr="006E7113" w14:paraId="1D12537F" w14:textId="77777777" w:rsidTr="001C5541">
        <w:trPr>
          <w:cantSplit/>
        </w:trPr>
        <w:tc>
          <w:tcPr>
            <w:tcW w:w="1550" w:type="dxa"/>
            <w:vMerge/>
            <w:shd w:val="clear" w:color="auto" w:fill="auto"/>
          </w:tcPr>
          <w:p w14:paraId="3EE0FA70"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7F4670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621C7FE" w14:textId="77777777" w:rsidR="00E2006F" w:rsidRDefault="00E2006F" w:rsidP="001C5541">
            <w:pPr>
              <w:pStyle w:val="aff5"/>
              <w:ind w:hanging="30"/>
              <w:jc w:val="left"/>
              <w:rPr>
                <w:sz w:val="20"/>
                <w:szCs w:val="20"/>
                <w:lang w:val="ru-RU"/>
              </w:rPr>
            </w:pPr>
          </w:p>
        </w:tc>
        <w:tc>
          <w:tcPr>
            <w:tcW w:w="2975" w:type="dxa"/>
            <w:shd w:val="clear" w:color="auto" w:fill="auto"/>
          </w:tcPr>
          <w:p w14:paraId="6902418C" w14:textId="77777777" w:rsidR="00E2006F" w:rsidRDefault="00E2006F" w:rsidP="001C5541">
            <w:pPr>
              <w:pStyle w:val="aff5"/>
              <w:ind w:hanging="26"/>
              <w:jc w:val="left"/>
              <w:rPr>
                <w:sz w:val="20"/>
                <w:szCs w:val="20"/>
                <w:lang w:val="ru-RU"/>
              </w:rPr>
            </w:pPr>
            <w:r>
              <w:rPr>
                <w:sz w:val="20"/>
                <w:szCs w:val="20"/>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413" w:type="dxa"/>
            <w:shd w:val="clear" w:color="auto" w:fill="auto"/>
          </w:tcPr>
          <w:p w14:paraId="169995BE" w14:textId="77777777" w:rsidR="00E2006F" w:rsidRDefault="00E2006F" w:rsidP="001C5541">
            <w:pPr>
              <w:pStyle w:val="aff5"/>
              <w:ind w:hanging="19"/>
              <w:jc w:val="center"/>
              <w:rPr>
                <w:iCs/>
                <w:sz w:val="20"/>
                <w:szCs w:val="20"/>
                <w:lang w:val="ru-RU"/>
              </w:rPr>
            </w:pPr>
            <w:r>
              <w:rPr>
                <w:iCs/>
                <w:sz w:val="20"/>
                <w:szCs w:val="20"/>
                <w:lang w:val="ru-RU"/>
              </w:rPr>
              <w:t>7-10 машино-мест на 100 работающих в двух смежных сменах</w:t>
            </w:r>
          </w:p>
        </w:tc>
      </w:tr>
      <w:tr w:rsidR="00E2006F" w:rsidRPr="006E7113" w14:paraId="1B90A61B" w14:textId="77777777" w:rsidTr="001C5541">
        <w:trPr>
          <w:cantSplit/>
        </w:trPr>
        <w:tc>
          <w:tcPr>
            <w:tcW w:w="1550" w:type="dxa"/>
            <w:vMerge/>
            <w:shd w:val="clear" w:color="auto" w:fill="auto"/>
          </w:tcPr>
          <w:p w14:paraId="6319EED3"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4EBFDA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C6DCF53" w14:textId="77777777" w:rsidR="00E2006F" w:rsidRDefault="00E2006F" w:rsidP="001C5541">
            <w:pPr>
              <w:pStyle w:val="aff5"/>
              <w:ind w:hanging="30"/>
              <w:jc w:val="left"/>
              <w:rPr>
                <w:sz w:val="20"/>
                <w:szCs w:val="20"/>
                <w:lang w:val="ru-RU"/>
              </w:rPr>
            </w:pPr>
          </w:p>
        </w:tc>
        <w:tc>
          <w:tcPr>
            <w:tcW w:w="2975" w:type="dxa"/>
            <w:shd w:val="clear" w:color="auto" w:fill="auto"/>
          </w:tcPr>
          <w:p w14:paraId="3BB761B8"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c>
          <w:tcPr>
            <w:tcW w:w="2413" w:type="dxa"/>
            <w:shd w:val="clear" w:color="auto" w:fill="auto"/>
          </w:tcPr>
          <w:p w14:paraId="052C9D06" w14:textId="77777777" w:rsidR="00E2006F" w:rsidRDefault="00E2006F" w:rsidP="001C5541">
            <w:pPr>
              <w:pStyle w:val="aff5"/>
              <w:ind w:hanging="19"/>
              <w:jc w:val="center"/>
              <w:rPr>
                <w:iCs/>
                <w:sz w:val="20"/>
                <w:szCs w:val="20"/>
                <w:lang w:val="ru-RU"/>
              </w:rPr>
            </w:pPr>
            <w:r>
              <w:rPr>
                <w:iCs/>
                <w:sz w:val="20"/>
                <w:szCs w:val="20"/>
                <w:lang w:val="ru-RU"/>
              </w:rPr>
              <w:t>1 машино-место на 1-2 рабочих мест приемщика</w:t>
            </w:r>
          </w:p>
        </w:tc>
      </w:tr>
      <w:tr w:rsidR="00E2006F" w:rsidRPr="006E7113" w14:paraId="601DF1C1" w14:textId="77777777" w:rsidTr="001C5541">
        <w:trPr>
          <w:cantSplit/>
        </w:trPr>
        <w:tc>
          <w:tcPr>
            <w:tcW w:w="1550" w:type="dxa"/>
            <w:vMerge/>
            <w:shd w:val="clear" w:color="auto" w:fill="auto"/>
          </w:tcPr>
          <w:p w14:paraId="174112C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7951C0"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67421235"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сотрудников / коек / посещений</w:t>
            </w:r>
          </w:p>
        </w:tc>
        <w:tc>
          <w:tcPr>
            <w:tcW w:w="2975" w:type="dxa"/>
            <w:shd w:val="clear" w:color="auto" w:fill="auto"/>
          </w:tcPr>
          <w:p w14:paraId="6CC164D3" w14:textId="77777777" w:rsidR="00E2006F" w:rsidRDefault="00E2006F" w:rsidP="001C5541">
            <w:pPr>
              <w:pStyle w:val="aff5"/>
              <w:ind w:hanging="26"/>
              <w:jc w:val="left"/>
              <w:rPr>
                <w:sz w:val="20"/>
                <w:szCs w:val="20"/>
                <w:lang w:val="ru-RU"/>
              </w:rPr>
            </w:pPr>
            <w:r>
              <w:rPr>
                <w:sz w:val="20"/>
                <w:szCs w:val="20"/>
                <w:lang w:val="ru-RU"/>
              </w:rPr>
              <w:t>Поликлиники, в том числе амбулатории</w:t>
            </w:r>
          </w:p>
        </w:tc>
        <w:tc>
          <w:tcPr>
            <w:tcW w:w="2413" w:type="dxa"/>
            <w:shd w:val="clear" w:color="auto" w:fill="auto"/>
          </w:tcPr>
          <w:p w14:paraId="5245F03B" w14:textId="77777777" w:rsidR="00E2006F" w:rsidRDefault="00E2006F" w:rsidP="001C5541">
            <w:pPr>
              <w:pStyle w:val="aff5"/>
              <w:ind w:hanging="19"/>
              <w:jc w:val="center"/>
              <w:rPr>
                <w:iCs/>
                <w:sz w:val="20"/>
                <w:szCs w:val="20"/>
                <w:lang w:val="ru-RU"/>
              </w:rPr>
            </w:pPr>
            <w:r>
              <w:rPr>
                <w:iCs/>
                <w:sz w:val="20"/>
                <w:szCs w:val="20"/>
                <w:lang w:val="ru-RU"/>
              </w:rPr>
              <w:t>10-12 машино-мест на 100 сотрудников и 4-6 мест на 100 посещений</w:t>
            </w:r>
          </w:p>
        </w:tc>
      </w:tr>
      <w:tr w:rsidR="00E2006F" w:rsidRPr="006E7113" w14:paraId="70465A43" w14:textId="77777777" w:rsidTr="001C5541">
        <w:trPr>
          <w:cantSplit/>
        </w:trPr>
        <w:tc>
          <w:tcPr>
            <w:tcW w:w="1550" w:type="dxa"/>
            <w:vMerge/>
            <w:shd w:val="clear" w:color="auto" w:fill="auto"/>
          </w:tcPr>
          <w:p w14:paraId="77D06FA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2581AC9"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9083EA6"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посадочных мест</w:t>
            </w:r>
          </w:p>
        </w:tc>
        <w:tc>
          <w:tcPr>
            <w:tcW w:w="2975" w:type="dxa"/>
            <w:shd w:val="clear" w:color="auto" w:fill="auto"/>
          </w:tcPr>
          <w:p w14:paraId="2C5857E6" w14:textId="77777777" w:rsidR="00E2006F" w:rsidRDefault="00E2006F" w:rsidP="001C5541">
            <w:pPr>
              <w:pStyle w:val="aff5"/>
              <w:ind w:hanging="26"/>
              <w:jc w:val="left"/>
              <w:rPr>
                <w:sz w:val="20"/>
                <w:szCs w:val="20"/>
                <w:lang w:val="ru-RU"/>
              </w:rPr>
            </w:pPr>
            <w:r>
              <w:rPr>
                <w:sz w:val="20"/>
                <w:szCs w:val="20"/>
                <w:lang w:val="ru-RU"/>
              </w:rPr>
              <w:t>Спортивные комплексы и стадионы с трибунами</w:t>
            </w:r>
          </w:p>
        </w:tc>
        <w:tc>
          <w:tcPr>
            <w:tcW w:w="2413" w:type="dxa"/>
            <w:shd w:val="clear" w:color="auto" w:fill="auto"/>
          </w:tcPr>
          <w:p w14:paraId="5430D41E" w14:textId="77777777" w:rsidR="00E2006F" w:rsidRDefault="00E2006F" w:rsidP="001C5541">
            <w:pPr>
              <w:pStyle w:val="aff5"/>
              <w:ind w:hanging="19"/>
              <w:jc w:val="center"/>
              <w:rPr>
                <w:iCs/>
                <w:sz w:val="20"/>
                <w:szCs w:val="20"/>
                <w:lang w:val="ru-RU"/>
              </w:rPr>
            </w:pPr>
            <w:r>
              <w:rPr>
                <w:iCs/>
                <w:sz w:val="20"/>
                <w:szCs w:val="20"/>
                <w:lang w:val="ru-RU"/>
              </w:rPr>
              <w:t>1 машино-место на 25-30 мест на трибунах</w:t>
            </w:r>
          </w:p>
        </w:tc>
      </w:tr>
      <w:tr w:rsidR="00E2006F" w:rsidRPr="006E7113" w14:paraId="4130B8FA" w14:textId="77777777" w:rsidTr="001C5541">
        <w:trPr>
          <w:cantSplit/>
        </w:trPr>
        <w:tc>
          <w:tcPr>
            <w:tcW w:w="1550" w:type="dxa"/>
            <w:vMerge/>
            <w:shd w:val="clear" w:color="auto" w:fill="auto"/>
          </w:tcPr>
          <w:p w14:paraId="5601B49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A7A3FF4"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EF43C78" w14:textId="77777777" w:rsidR="00E2006F" w:rsidRDefault="00E2006F" w:rsidP="001C5541">
            <w:pPr>
              <w:pStyle w:val="aff5"/>
              <w:ind w:hanging="30"/>
              <w:jc w:val="left"/>
              <w:rPr>
                <w:sz w:val="20"/>
                <w:szCs w:val="20"/>
                <w:lang w:val="ru-RU"/>
              </w:rPr>
            </w:pPr>
          </w:p>
        </w:tc>
        <w:tc>
          <w:tcPr>
            <w:tcW w:w="2975" w:type="dxa"/>
            <w:shd w:val="clear" w:color="auto" w:fill="auto"/>
          </w:tcPr>
          <w:p w14:paraId="5AC0B6B6" w14:textId="77777777" w:rsidR="00E2006F" w:rsidRDefault="00E2006F" w:rsidP="001C5541">
            <w:pPr>
              <w:pStyle w:val="aff5"/>
              <w:ind w:hanging="26"/>
              <w:jc w:val="left"/>
              <w:rPr>
                <w:sz w:val="20"/>
                <w:szCs w:val="20"/>
                <w:lang w:val="ru-RU"/>
              </w:rPr>
            </w:pPr>
            <w:r>
              <w:rPr>
                <w:sz w:val="20"/>
                <w:szCs w:val="20"/>
                <w:lang w:val="ru-RU"/>
              </w:rPr>
              <w:t>Предприятия общественного питания периодического спроса (рестораны, кафе)</w:t>
            </w:r>
          </w:p>
        </w:tc>
        <w:tc>
          <w:tcPr>
            <w:tcW w:w="2413" w:type="dxa"/>
            <w:shd w:val="clear" w:color="auto" w:fill="auto"/>
          </w:tcPr>
          <w:p w14:paraId="2E2E4C45" w14:textId="77777777" w:rsidR="00E2006F" w:rsidRDefault="00E2006F" w:rsidP="001C5541">
            <w:pPr>
              <w:pStyle w:val="aff5"/>
              <w:ind w:hanging="19"/>
              <w:jc w:val="center"/>
              <w:rPr>
                <w:iCs/>
                <w:sz w:val="20"/>
                <w:szCs w:val="20"/>
                <w:lang w:val="ru-RU"/>
              </w:rPr>
            </w:pPr>
            <w:r>
              <w:rPr>
                <w:iCs/>
                <w:sz w:val="20"/>
                <w:szCs w:val="20"/>
                <w:lang w:val="ru-RU"/>
              </w:rPr>
              <w:t>1 машино-место на 4-5 посадочных места</w:t>
            </w:r>
          </w:p>
        </w:tc>
      </w:tr>
      <w:tr w:rsidR="00E2006F" w:rsidRPr="006E7113" w14:paraId="210BE1D2" w14:textId="77777777" w:rsidTr="001C5541">
        <w:trPr>
          <w:cantSplit/>
        </w:trPr>
        <w:tc>
          <w:tcPr>
            <w:tcW w:w="1550" w:type="dxa"/>
            <w:vMerge/>
            <w:shd w:val="clear" w:color="auto" w:fill="auto"/>
          </w:tcPr>
          <w:p w14:paraId="0535145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05AB01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2232633" w14:textId="77777777" w:rsidR="00E2006F" w:rsidRDefault="00E2006F" w:rsidP="001C5541">
            <w:pPr>
              <w:pStyle w:val="aff5"/>
              <w:ind w:hanging="30"/>
              <w:jc w:val="left"/>
              <w:rPr>
                <w:sz w:val="20"/>
                <w:szCs w:val="20"/>
                <w:lang w:val="ru-RU"/>
              </w:rPr>
            </w:pPr>
          </w:p>
        </w:tc>
        <w:tc>
          <w:tcPr>
            <w:tcW w:w="2975" w:type="dxa"/>
            <w:shd w:val="clear" w:color="auto" w:fill="auto"/>
          </w:tcPr>
          <w:p w14:paraId="697D27F3" w14:textId="77777777" w:rsidR="00E2006F" w:rsidRDefault="00E2006F" w:rsidP="001C5541">
            <w:pPr>
              <w:pStyle w:val="aff5"/>
              <w:ind w:hanging="26"/>
              <w:jc w:val="left"/>
              <w:rPr>
                <w:sz w:val="20"/>
                <w:szCs w:val="20"/>
                <w:lang w:val="ru-RU"/>
              </w:rPr>
            </w:pPr>
            <w:r>
              <w:rPr>
                <w:sz w:val="20"/>
                <w:szCs w:val="20"/>
                <w:lang w:val="ru-RU"/>
              </w:rPr>
              <w:t>Здания театрально-зрелищные</w:t>
            </w:r>
          </w:p>
        </w:tc>
        <w:tc>
          <w:tcPr>
            <w:tcW w:w="2413" w:type="dxa"/>
            <w:shd w:val="clear" w:color="auto" w:fill="auto"/>
          </w:tcPr>
          <w:p w14:paraId="017282AD" w14:textId="77777777" w:rsidR="00E2006F" w:rsidRDefault="00E2006F" w:rsidP="001C5541">
            <w:pPr>
              <w:pStyle w:val="aff5"/>
              <w:ind w:hanging="19"/>
              <w:jc w:val="center"/>
              <w:rPr>
                <w:iCs/>
                <w:sz w:val="20"/>
                <w:szCs w:val="20"/>
                <w:lang w:val="ru-RU"/>
              </w:rPr>
            </w:pPr>
            <w:r>
              <w:rPr>
                <w:iCs/>
                <w:sz w:val="20"/>
                <w:szCs w:val="20"/>
                <w:lang w:val="ru-RU"/>
              </w:rPr>
              <w:t>1 машино-место на 7 посадочных мест 1 уровня комфорта; на 10 посадочных мест 2 уровня комфорта; на 12 посадочных мест 3 уровня комфорта</w:t>
            </w:r>
          </w:p>
        </w:tc>
      </w:tr>
      <w:tr w:rsidR="00E2006F" w:rsidRPr="006E7113" w14:paraId="67B02509" w14:textId="77777777" w:rsidTr="001C5541">
        <w:trPr>
          <w:cantSplit/>
        </w:trPr>
        <w:tc>
          <w:tcPr>
            <w:tcW w:w="1550" w:type="dxa"/>
            <w:vMerge/>
            <w:shd w:val="clear" w:color="auto" w:fill="auto"/>
          </w:tcPr>
          <w:p w14:paraId="5FE2E6E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EC0A79D"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FEAE7AF" w14:textId="77777777" w:rsidR="00E2006F" w:rsidRDefault="00E2006F" w:rsidP="001C5541">
            <w:pPr>
              <w:pStyle w:val="aff5"/>
              <w:ind w:hanging="30"/>
              <w:jc w:val="left"/>
              <w:rPr>
                <w:sz w:val="20"/>
                <w:szCs w:val="20"/>
                <w:lang w:val="ru-RU"/>
              </w:rPr>
            </w:pPr>
            <w:r>
              <w:rPr>
                <w:sz w:val="20"/>
                <w:szCs w:val="20"/>
                <w:lang w:val="ru-RU"/>
              </w:rPr>
              <w:t xml:space="preserve">Количество машино-мест для парковки легковых автомобилей на количество </w:t>
            </w:r>
            <w:r>
              <w:rPr>
                <w:sz w:val="20"/>
                <w:szCs w:val="20"/>
                <w:lang w:val="ru-RU"/>
              </w:rPr>
              <w:lastRenderedPageBreak/>
              <w:t>единовременных посетителей</w:t>
            </w:r>
          </w:p>
        </w:tc>
        <w:tc>
          <w:tcPr>
            <w:tcW w:w="2975" w:type="dxa"/>
            <w:shd w:val="clear" w:color="auto" w:fill="auto"/>
          </w:tcPr>
          <w:p w14:paraId="51C70083" w14:textId="77777777" w:rsidR="00E2006F" w:rsidRDefault="00E2006F" w:rsidP="001C5541">
            <w:pPr>
              <w:pStyle w:val="aff5"/>
              <w:ind w:hanging="26"/>
              <w:jc w:val="left"/>
              <w:rPr>
                <w:sz w:val="20"/>
                <w:szCs w:val="20"/>
                <w:lang w:val="ru-RU"/>
              </w:rPr>
            </w:pPr>
            <w:r>
              <w:rPr>
                <w:sz w:val="20"/>
                <w:szCs w:val="20"/>
                <w:lang w:val="ru-RU"/>
              </w:rPr>
              <w:lastRenderedPageBreak/>
              <w:t>Объекты коммунально-бытового обслуживания (бани)</w:t>
            </w:r>
          </w:p>
        </w:tc>
        <w:tc>
          <w:tcPr>
            <w:tcW w:w="2413" w:type="dxa"/>
            <w:shd w:val="clear" w:color="auto" w:fill="auto"/>
          </w:tcPr>
          <w:p w14:paraId="5A6B768F" w14:textId="77777777" w:rsidR="00E2006F" w:rsidRDefault="00E2006F" w:rsidP="001C5541">
            <w:pPr>
              <w:pStyle w:val="aff5"/>
              <w:ind w:hanging="19"/>
              <w:jc w:val="center"/>
              <w:rPr>
                <w:iCs/>
                <w:sz w:val="20"/>
                <w:szCs w:val="20"/>
                <w:lang w:val="ru-RU"/>
              </w:rPr>
            </w:pPr>
            <w:r>
              <w:rPr>
                <w:iCs/>
                <w:sz w:val="20"/>
                <w:szCs w:val="20"/>
                <w:lang w:val="ru-RU"/>
              </w:rPr>
              <w:t>1 машино-место на 5-6 единовременных посетителей</w:t>
            </w:r>
          </w:p>
        </w:tc>
      </w:tr>
      <w:tr w:rsidR="00E2006F" w:rsidRPr="006E7113" w14:paraId="392F6773" w14:textId="77777777" w:rsidTr="001C5541">
        <w:trPr>
          <w:cantSplit/>
        </w:trPr>
        <w:tc>
          <w:tcPr>
            <w:tcW w:w="1550" w:type="dxa"/>
            <w:vMerge/>
            <w:shd w:val="clear" w:color="auto" w:fill="auto"/>
          </w:tcPr>
          <w:p w14:paraId="6B89C95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FFE3792"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6A6A697" w14:textId="77777777" w:rsidR="00E2006F" w:rsidRDefault="00E2006F" w:rsidP="00111E50">
            <w:pPr>
              <w:pStyle w:val="aff5"/>
              <w:ind w:firstLine="426"/>
              <w:jc w:val="left"/>
              <w:rPr>
                <w:sz w:val="20"/>
                <w:szCs w:val="20"/>
                <w:lang w:val="ru-RU"/>
              </w:rPr>
            </w:pPr>
          </w:p>
        </w:tc>
        <w:tc>
          <w:tcPr>
            <w:tcW w:w="2975" w:type="dxa"/>
            <w:shd w:val="clear" w:color="auto" w:fill="auto"/>
          </w:tcPr>
          <w:p w14:paraId="7251E4CA" w14:textId="77777777" w:rsidR="00E2006F" w:rsidRDefault="00E2006F" w:rsidP="001C5541">
            <w:pPr>
              <w:pStyle w:val="aff5"/>
              <w:ind w:hanging="26"/>
              <w:jc w:val="left"/>
              <w:rPr>
                <w:sz w:val="20"/>
                <w:szCs w:val="20"/>
                <w:lang w:val="ru-RU"/>
              </w:rPr>
            </w:pPr>
            <w:r>
              <w:rPr>
                <w:sz w:val="20"/>
                <w:szCs w:val="20"/>
                <w:lang w:val="ru-RU"/>
              </w:rPr>
              <w:t>Выставочно-музейные комплексы, музеи-заповедники, музеи, галереи, выставочные залы</w:t>
            </w:r>
          </w:p>
        </w:tc>
        <w:tc>
          <w:tcPr>
            <w:tcW w:w="2413" w:type="dxa"/>
            <w:shd w:val="clear" w:color="auto" w:fill="auto"/>
          </w:tcPr>
          <w:p w14:paraId="4AC315FD" w14:textId="77777777" w:rsidR="00E2006F" w:rsidRDefault="00E2006F" w:rsidP="001C5541">
            <w:pPr>
              <w:pStyle w:val="aff5"/>
              <w:ind w:hanging="19"/>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единовременных посетителей</w:t>
            </w:r>
          </w:p>
        </w:tc>
      </w:tr>
      <w:tr w:rsidR="00E2006F" w:rsidRPr="006E7113" w14:paraId="69FDC46D" w14:textId="77777777" w:rsidTr="001C5541">
        <w:trPr>
          <w:cantSplit/>
        </w:trPr>
        <w:tc>
          <w:tcPr>
            <w:tcW w:w="1550" w:type="dxa"/>
            <w:vMerge/>
            <w:shd w:val="clear" w:color="auto" w:fill="auto"/>
          </w:tcPr>
          <w:p w14:paraId="6AA066C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6934BB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BCB7AA5" w14:textId="77777777" w:rsidR="00E2006F" w:rsidRDefault="00E2006F" w:rsidP="00111E50">
            <w:pPr>
              <w:pStyle w:val="aff5"/>
              <w:ind w:firstLine="426"/>
              <w:jc w:val="left"/>
              <w:rPr>
                <w:sz w:val="20"/>
                <w:szCs w:val="20"/>
                <w:lang w:val="ru-RU"/>
              </w:rPr>
            </w:pPr>
          </w:p>
        </w:tc>
        <w:tc>
          <w:tcPr>
            <w:tcW w:w="2975" w:type="dxa"/>
            <w:shd w:val="clear" w:color="auto" w:fill="auto"/>
          </w:tcPr>
          <w:p w14:paraId="482D18BB" w14:textId="77777777" w:rsidR="00E2006F" w:rsidRDefault="00E2006F" w:rsidP="001C5541">
            <w:pPr>
              <w:pStyle w:val="aff5"/>
              <w:ind w:firstLine="0"/>
              <w:jc w:val="left"/>
              <w:rPr>
                <w:sz w:val="20"/>
                <w:szCs w:val="20"/>
                <w:lang w:val="ru-RU"/>
              </w:rPr>
            </w:pPr>
            <w:r>
              <w:rPr>
                <w:sz w:val="20"/>
                <w:szCs w:val="20"/>
                <w:lang w:val="ru-RU"/>
              </w:rPr>
              <w:t>Объекты религиозных конфессий (церкви, костелы, мечети, синагоги и др.)</w:t>
            </w:r>
          </w:p>
        </w:tc>
        <w:tc>
          <w:tcPr>
            <w:tcW w:w="2413" w:type="dxa"/>
            <w:shd w:val="clear" w:color="auto" w:fill="auto"/>
          </w:tcPr>
          <w:p w14:paraId="051AA377"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 (но не менее 10 машино-мест на объект)</w:t>
            </w:r>
          </w:p>
        </w:tc>
      </w:tr>
      <w:tr w:rsidR="00E2006F" w:rsidRPr="006E7113" w14:paraId="5087DA65" w14:textId="77777777" w:rsidTr="001C5541">
        <w:trPr>
          <w:cantSplit/>
        </w:trPr>
        <w:tc>
          <w:tcPr>
            <w:tcW w:w="1550" w:type="dxa"/>
            <w:vMerge/>
            <w:shd w:val="clear" w:color="auto" w:fill="auto"/>
          </w:tcPr>
          <w:p w14:paraId="47656C4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8F7C21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3DE1EE8" w14:textId="77777777" w:rsidR="00E2006F" w:rsidRDefault="00E2006F" w:rsidP="00111E50">
            <w:pPr>
              <w:pStyle w:val="aff5"/>
              <w:ind w:firstLine="426"/>
              <w:jc w:val="left"/>
              <w:rPr>
                <w:sz w:val="20"/>
                <w:szCs w:val="20"/>
                <w:lang w:val="ru-RU"/>
              </w:rPr>
            </w:pPr>
          </w:p>
        </w:tc>
        <w:tc>
          <w:tcPr>
            <w:tcW w:w="2975" w:type="dxa"/>
            <w:shd w:val="clear" w:color="auto" w:fill="auto"/>
          </w:tcPr>
          <w:p w14:paraId="2B54A4B7" w14:textId="77777777" w:rsidR="00E2006F" w:rsidRDefault="00E2006F" w:rsidP="001C5541">
            <w:pPr>
              <w:pStyle w:val="aff5"/>
              <w:ind w:firstLine="0"/>
              <w:jc w:val="left"/>
              <w:rPr>
                <w:sz w:val="20"/>
                <w:szCs w:val="20"/>
                <w:lang w:val="ru-RU"/>
              </w:rPr>
            </w:pPr>
            <w:r>
              <w:rPr>
                <w:sz w:val="20"/>
                <w:szCs w:val="20"/>
                <w:lang w:val="ru-RU"/>
              </w:rPr>
              <w:t>Досугово-развлекательные учреждения: развлекательные центры, дискотеки, залы игровых автоматов, ночные клубы</w:t>
            </w:r>
          </w:p>
        </w:tc>
        <w:tc>
          <w:tcPr>
            <w:tcW w:w="2413" w:type="dxa"/>
            <w:shd w:val="clear" w:color="auto" w:fill="auto"/>
          </w:tcPr>
          <w:p w14:paraId="693FD2D3" w14:textId="77777777" w:rsidR="00E2006F" w:rsidRDefault="00E2006F" w:rsidP="001C5541">
            <w:pPr>
              <w:pStyle w:val="aff5"/>
              <w:ind w:firstLine="0"/>
              <w:jc w:val="center"/>
              <w:rPr>
                <w:iCs/>
                <w:sz w:val="20"/>
                <w:szCs w:val="20"/>
                <w:lang w:val="ru-RU"/>
              </w:rPr>
            </w:pPr>
            <w:r>
              <w:rPr>
                <w:iCs/>
                <w:sz w:val="20"/>
                <w:szCs w:val="20"/>
                <w:lang w:val="ru-RU"/>
              </w:rPr>
              <w:t>1 машино-место на 4-7 единовременных посетителей</w:t>
            </w:r>
          </w:p>
        </w:tc>
      </w:tr>
      <w:tr w:rsidR="00E2006F" w:rsidRPr="006E7113" w14:paraId="296CD7D3" w14:textId="77777777" w:rsidTr="001C5541">
        <w:trPr>
          <w:cantSplit/>
        </w:trPr>
        <w:tc>
          <w:tcPr>
            <w:tcW w:w="1550" w:type="dxa"/>
            <w:vMerge/>
            <w:shd w:val="clear" w:color="auto" w:fill="auto"/>
          </w:tcPr>
          <w:p w14:paraId="06D2243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6C33AE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AB868BE" w14:textId="77777777" w:rsidR="00E2006F" w:rsidRDefault="00E2006F" w:rsidP="00111E50">
            <w:pPr>
              <w:pStyle w:val="aff5"/>
              <w:ind w:firstLine="426"/>
              <w:jc w:val="left"/>
              <w:rPr>
                <w:sz w:val="20"/>
                <w:szCs w:val="20"/>
                <w:lang w:val="ru-RU"/>
              </w:rPr>
            </w:pPr>
          </w:p>
        </w:tc>
        <w:tc>
          <w:tcPr>
            <w:tcW w:w="2975" w:type="dxa"/>
            <w:shd w:val="clear" w:color="auto" w:fill="auto"/>
          </w:tcPr>
          <w:p w14:paraId="1F972847" w14:textId="77777777" w:rsidR="00E2006F" w:rsidRDefault="00E2006F" w:rsidP="001C5541">
            <w:pPr>
              <w:pStyle w:val="aff5"/>
              <w:ind w:firstLine="0"/>
              <w:jc w:val="left"/>
              <w:rPr>
                <w:sz w:val="20"/>
                <w:szCs w:val="20"/>
                <w:lang w:val="ru-RU"/>
              </w:rPr>
            </w:pPr>
            <w:r>
              <w:rPr>
                <w:sz w:val="20"/>
                <w:szCs w:val="20"/>
                <w:lang w:val="ru-RU"/>
              </w:rPr>
              <w:t>Муниципальные детские физкультурно-оздоровительные объекты локального и районного уровней обслуживания - тренажерные залы площадью 150-500 кв. м</w:t>
            </w:r>
          </w:p>
        </w:tc>
        <w:tc>
          <w:tcPr>
            <w:tcW w:w="2413" w:type="dxa"/>
            <w:shd w:val="clear" w:color="auto" w:fill="auto"/>
          </w:tcPr>
          <w:p w14:paraId="04F0EAD0"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w:t>
            </w:r>
          </w:p>
        </w:tc>
      </w:tr>
      <w:tr w:rsidR="00E2006F" w:rsidRPr="006E7113" w14:paraId="6D86CF39" w14:textId="77777777" w:rsidTr="001C5541">
        <w:trPr>
          <w:cantSplit/>
        </w:trPr>
        <w:tc>
          <w:tcPr>
            <w:tcW w:w="1550" w:type="dxa"/>
            <w:vMerge/>
            <w:shd w:val="clear" w:color="auto" w:fill="auto"/>
          </w:tcPr>
          <w:p w14:paraId="4FA07E3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B16BF2C"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12B0E7DC"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количество постоянных мест (в читальном и компьютерном зале)</w:t>
            </w:r>
          </w:p>
        </w:tc>
        <w:tc>
          <w:tcPr>
            <w:tcW w:w="2975" w:type="dxa"/>
            <w:shd w:val="clear" w:color="auto" w:fill="auto"/>
          </w:tcPr>
          <w:p w14:paraId="27BB937A" w14:textId="77777777" w:rsidR="00E2006F" w:rsidRDefault="00E2006F" w:rsidP="001C5541">
            <w:pPr>
              <w:pStyle w:val="aff5"/>
              <w:ind w:firstLine="0"/>
              <w:jc w:val="left"/>
              <w:rPr>
                <w:sz w:val="20"/>
                <w:szCs w:val="20"/>
                <w:lang w:val="ru-RU"/>
              </w:rPr>
            </w:pPr>
            <w:r>
              <w:rPr>
                <w:sz w:val="20"/>
                <w:szCs w:val="20"/>
                <w:lang w:val="ru-RU"/>
              </w:rPr>
              <w:t>Центральные, специальные и специализированные библиотеки, интернет-кафе</w:t>
            </w:r>
          </w:p>
        </w:tc>
        <w:tc>
          <w:tcPr>
            <w:tcW w:w="2413" w:type="dxa"/>
            <w:shd w:val="clear" w:color="auto" w:fill="auto"/>
          </w:tcPr>
          <w:p w14:paraId="62157DC5"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постоянных мест</w:t>
            </w:r>
          </w:p>
        </w:tc>
      </w:tr>
      <w:tr w:rsidR="00E2006F" w:rsidRPr="006E7113" w14:paraId="1CA5F5FB" w14:textId="77777777" w:rsidTr="001C5541">
        <w:trPr>
          <w:cantSplit/>
        </w:trPr>
        <w:tc>
          <w:tcPr>
            <w:tcW w:w="1550" w:type="dxa"/>
            <w:vMerge/>
            <w:shd w:val="clear" w:color="auto" w:fill="auto"/>
          </w:tcPr>
          <w:p w14:paraId="67C8A3AF"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173C52A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003BC7F5"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1072BC14" w14:textId="77777777" w:rsidR="00E2006F" w:rsidRDefault="00E2006F" w:rsidP="00111E50">
            <w:pPr>
              <w:pStyle w:val="aff5"/>
              <w:ind w:firstLine="426"/>
              <w:jc w:val="center"/>
              <w:rPr>
                <w:iCs/>
                <w:sz w:val="20"/>
                <w:szCs w:val="20"/>
                <w:lang w:val="ru-RU"/>
              </w:rPr>
            </w:pPr>
            <w:r>
              <w:rPr>
                <w:iCs/>
                <w:sz w:val="20"/>
                <w:szCs w:val="20"/>
                <w:lang w:val="ru-RU"/>
              </w:rPr>
              <w:t>250</w:t>
            </w:r>
          </w:p>
        </w:tc>
      </w:tr>
      <w:tr w:rsidR="00E2006F" w:rsidRPr="006E7113" w14:paraId="6E5023E7" w14:textId="77777777" w:rsidTr="001C5541">
        <w:trPr>
          <w:cantSplit/>
        </w:trPr>
        <w:tc>
          <w:tcPr>
            <w:tcW w:w="1550" w:type="dxa"/>
            <w:vMerge w:val="restart"/>
            <w:shd w:val="clear" w:color="auto" w:fill="auto"/>
          </w:tcPr>
          <w:p w14:paraId="25DA4E32" w14:textId="77777777" w:rsidR="00E2006F" w:rsidRPr="00901B0F" w:rsidRDefault="00E2006F" w:rsidP="001C5541">
            <w:pPr>
              <w:pStyle w:val="aff5"/>
              <w:ind w:firstLine="0"/>
              <w:jc w:val="left"/>
              <w:rPr>
                <w:iCs/>
                <w:sz w:val="20"/>
                <w:szCs w:val="20"/>
                <w:lang w:val="ru-RU"/>
              </w:rPr>
            </w:pPr>
            <w:r>
              <w:rPr>
                <w:iCs/>
                <w:sz w:val="20"/>
                <w:szCs w:val="20"/>
                <w:lang w:val="ru-RU"/>
              </w:rPr>
              <w:t>Стоянки автомобилей, размещаемые у границ лесопарков и зон отдыха</w:t>
            </w:r>
          </w:p>
        </w:tc>
        <w:tc>
          <w:tcPr>
            <w:tcW w:w="1558" w:type="dxa"/>
            <w:shd w:val="clear" w:color="auto" w:fill="auto"/>
          </w:tcPr>
          <w:p w14:paraId="42F6A011" w14:textId="77777777" w:rsidR="00E2006F" w:rsidRPr="001F4E56" w:rsidRDefault="00E2006F" w:rsidP="001C5541">
            <w:pPr>
              <w:pStyle w:val="aff5"/>
              <w:ind w:firstLine="0"/>
              <w:jc w:val="left"/>
              <w:rPr>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shd w:val="clear" w:color="auto" w:fill="auto"/>
          </w:tcPr>
          <w:p w14:paraId="0A678618"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100 единовременных посетителей</w:t>
            </w:r>
          </w:p>
        </w:tc>
        <w:tc>
          <w:tcPr>
            <w:tcW w:w="5388" w:type="dxa"/>
            <w:gridSpan w:val="2"/>
            <w:shd w:val="clear" w:color="auto" w:fill="auto"/>
          </w:tcPr>
          <w:p w14:paraId="408FF8FF" w14:textId="77777777" w:rsidR="00E2006F" w:rsidRPr="008C536A" w:rsidRDefault="00E2006F" w:rsidP="00111E50">
            <w:pPr>
              <w:pStyle w:val="aff5"/>
              <w:ind w:firstLine="426"/>
              <w:jc w:val="center"/>
              <w:rPr>
                <w:iCs/>
                <w:sz w:val="20"/>
                <w:szCs w:val="20"/>
              </w:rPr>
            </w:pPr>
            <w:r>
              <w:rPr>
                <w:sz w:val="20"/>
                <w:szCs w:val="20"/>
                <w:lang w:val="ru-RU"/>
              </w:rPr>
              <w:t xml:space="preserve">39 </w:t>
            </w:r>
            <w:r>
              <w:rPr>
                <w:sz w:val="20"/>
                <w:szCs w:val="20"/>
              </w:rPr>
              <w:t>[2]</w:t>
            </w:r>
          </w:p>
        </w:tc>
      </w:tr>
      <w:tr w:rsidR="00E2006F" w:rsidRPr="006E7113" w14:paraId="1B2564DD" w14:textId="77777777" w:rsidTr="001C5541">
        <w:trPr>
          <w:cantSplit/>
        </w:trPr>
        <w:tc>
          <w:tcPr>
            <w:tcW w:w="1550" w:type="dxa"/>
            <w:vMerge/>
            <w:shd w:val="clear" w:color="auto" w:fill="auto"/>
          </w:tcPr>
          <w:p w14:paraId="137E49E2"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6EE52B6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68BF197C"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064188AF" w14:textId="77777777" w:rsidR="00E2006F" w:rsidRDefault="00E2006F" w:rsidP="00111E50">
            <w:pPr>
              <w:pStyle w:val="aff5"/>
              <w:ind w:firstLine="426"/>
              <w:jc w:val="center"/>
              <w:rPr>
                <w:iCs/>
                <w:sz w:val="20"/>
                <w:szCs w:val="20"/>
                <w:lang w:val="ru-RU"/>
              </w:rPr>
            </w:pPr>
            <w:r>
              <w:rPr>
                <w:iCs/>
                <w:sz w:val="20"/>
                <w:szCs w:val="20"/>
                <w:lang w:val="ru-RU"/>
              </w:rPr>
              <w:t>1000</w:t>
            </w:r>
          </w:p>
        </w:tc>
      </w:tr>
      <w:tr w:rsidR="00E2006F" w:rsidRPr="006E7113" w14:paraId="31806373" w14:textId="77777777" w:rsidTr="001C5541">
        <w:trPr>
          <w:cantSplit/>
        </w:trPr>
        <w:tc>
          <w:tcPr>
            <w:tcW w:w="1550" w:type="dxa"/>
            <w:vMerge w:val="restart"/>
            <w:shd w:val="clear" w:color="auto" w:fill="auto"/>
          </w:tcPr>
          <w:p w14:paraId="049B2A1C" w14:textId="77777777" w:rsidR="00E2006F" w:rsidRPr="00901B0F" w:rsidRDefault="00E2006F" w:rsidP="001C5541">
            <w:pPr>
              <w:pStyle w:val="aff5"/>
              <w:ind w:firstLine="0"/>
              <w:jc w:val="left"/>
              <w:rPr>
                <w:iCs/>
                <w:sz w:val="20"/>
                <w:szCs w:val="20"/>
                <w:lang w:val="ru-RU"/>
              </w:rPr>
            </w:pPr>
            <w:r w:rsidRPr="004A6F51">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1558" w:type="dxa"/>
            <w:vMerge w:val="restart"/>
            <w:shd w:val="clear" w:color="auto" w:fill="auto"/>
          </w:tcPr>
          <w:p w14:paraId="4FAB3403" w14:textId="77777777" w:rsidR="00E2006F" w:rsidRPr="006E7113" w:rsidRDefault="00E2006F" w:rsidP="001C5541">
            <w:pPr>
              <w:pStyle w:val="aff5"/>
              <w:ind w:firstLine="0"/>
              <w:jc w:val="left"/>
              <w:rPr>
                <w:iCs/>
                <w:sz w:val="20"/>
                <w:szCs w:val="20"/>
                <w:lang w:val="ru-RU"/>
              </w:rPr>
            </w:pPr>
            <w:r w:rsidRPr="004A6F51">
              <w:rPr>
                <w:sz w:val="20"/>
                <w:szCs w:val="20"/>
                <w:lang w:val="ru-RU"/>
              </w:rPr>
              <w:t>Расчетный показатель минимально допустимого уровня обеспеченности</w:t>
            </w:r>
          </w:p>
        </w:tc>
        <w:tc>
          <w:tcPr>
            <w:tcW w:w="1984" w:type="dxa"/>
            <w:shd w:val="clear" w:color="auto" w:fill="auto"/>
          </w:tcPr>
          <w:p w14:paraId="75F727A3" w14:textId="77777777" w:rsidR="00E2006F" w:rsidRDefault="00E2006F" w:rsidP="001C5541">
            <w:pPr>
              <w:pStyle w:val="aff5"/>
              <w:ind w:firstLine="0"/>
              <w:jc w:val="left"/>
              <w:rPr>
                <w:sz w:val="20"/>
                <w:szCs w:val="20"/>
                <w:lang w:val="ru-RU"/>
              </w:rPr>
            </w:pPr>
            <w:r w:rsidRPr="004A6F51">
              <w:rPr>
                <w:bCs/>
                <w:kern w:val="36"/>
                <w:sz w:val="20"/>
                <w:szCs w:val="20"/>
                <w:lang w:val="ru-RU"/>
              </w:rPr>
              <w:t>Доля мест для транспорта инвалидов, %</w:t>
            </w:r>
          </w:p>
        </w:tc>
        <w:tc>
          <w:tcPr>
            <w:tcW w:w="5388" w:type="dxa"/>
            <w:gridSpan w:val="2"/>
            <w:shd w:val="clear" w:color="auto" w:fill="auto"/>
          </w:tcPr>
          <w:p w14:paraId="25B87C2C" w14:textId="77777777" w:rsidR="00E2006F" w:rsidRPr="008C536A" w:rsidRDefault="00E2006F" w:rsidP="00111E50">
            <w:pPr>
              <w:pStyle w:val="aff5"/>
              <w:ind w:firstLine="426"/>
              <w:jc w:val="center"/>
              <w:rPr>
                <w:b/>
                <w:bCs/>
                <w:iCs/>
                <w:sz w:val="20"/>
                <w:szCs w:val="20"/>
                <w:lang w:val="ru-RU"/>
              </w:rPr>
            </w:pPr>
            <w:r w:rsidRPr="004A6F51">
              <w:rPr>
                <w:sz w:val="20"/>
                <w:szCs w:val="20"/>
              </w:rPr>
              <w:t>10</w:t>
            </w:r>
            <w:r>
              <w:rPr>
                <w:sz w:val="20"/>
                <w:szCs w:val="20"/>
                <w:lang w:val="ru-RU"/>
              </w:rPr>
              <w:t>%</w:t>
            </w:r>
            <w:r w:rsidRPr="004A6F51">
              <w:rPr>
                <w:sz w:val="20"/>
                <w:szCs w:val="20"/>
              </w:rPr>
              <w:t xml:space="preserve"> (</w:t>
            </w:r>
            <w:proofErr w:type="spellStart"/>
            <w:r w:rsidRPr="004A6F51">
              <w:rPr>
                <w:sz w:val="20"/>
                <w:szCs w:val="20"/>
              </w:rPr>
              <w:t>не</w:t>
            </w:r>
            <w:proofErr w:type="spellEnd"/>
            <w:r w:rsidRPr="004A6F51">
              <w:rPr>
                <w:sz w:val="20"/>
                <w:szCs w:val="20"/>
              </w:rPr>
              <w:t xml:space="preserve"> </w:t>
            </w:r>
            <w:proofErr w:type="spellStart"/>
            <w:r w:rsidRPr="004A6F51">
              <w:rPr>
                <w:sz w:val="20"/>
                <w:szCs w:val="20"/>
              </w:rPr>
              <w:t>менее</w:t>
            </w:r>
            <w:proofErr w:type="spellEnd"/>
            <w:r w:rsidRPr="004A6F51">
              <w:rPr>
                <w:sz w:val="20"/>
                <w:szCs w:val="20"/>
              </w:rPr>
              <w:t xml:space="preserve"> 1 </w:t>
            </w:r>
            <w:proofErr w:type="spellStart"/>
            <w:r w:rsidRPr="004A6F51">
              <w:rPr>
                <w:sz w:val="20"/>
                <w:szCs w:val="20"/>
              </w:rPr>
              <w:t>места</w:t>
            </w:r>
            <w:proofErr w:type="spellEnd"/>
            <w:r w:rsidRPr="004A6F51">
              <w:rPr>
                <w:sz w:val="20"/>
                <w:szCs w:val="20"/>
              </w:rPr>
              <w:t>)</w:t>
            </w:r>
          </w:p>
        </w:tc>
      </w:tr>
      <w:tr w:rsidR="00E2006F" w:rsidRPr="006E7113" w14:paraId="2DB18B7C" w14:textId="77777777" w:rsidTr="001C5541">
        <w:trPr>
          <w:cantSplit/>
        </w:trPr>
        <w:tc>
          <w:tcPr>
            <w:tcW w:w="1550" w:type="dxa"/>
            <w:vMerge/>
            <w:shd w:val="clear" w:color="auto" w:fill="auto"/>
          </w:tcPr>
          <w:p w14:paraId="257406D9"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6F378507" w14:textId="77777777" w:rsidR="00E2006F" w:rsidRPr="004A6F51" w:rsidRDefault="00E2006F" w:rsidP="001C5541">
            <w:pPr>
              <w:pStyle w:val="aff5"/>
              <w:ind w:firstLine="0"/>
              <w:jc w:val="left"/>
              <w:rPr>
                <w:sz w:val="20"/>
                <w:szCs w:val="20"/>
                <w:lang w:val="ru-RU"/>
              </w:rPr>
            </w:pPr>
          </w:p>
        </w:tc>
        <w:tc>
          <w:tcPr>
            <w:tcW w:w="1984" w:type="dxa"/>
            <w:shd w:val="clear" w:color="auto" w:fill="auto"/>
          </w:tcPr>
          <w:p w14:paraId="3FF74159"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Специализированных мест для автотранспорта инвалидов на кресле-коляске из расчета, % (мест)</w:t>
            </w:r>
          </w:p>
        </w:tc>
        <w:tc>
          <w:tcPr>
            <w:tcW w:w="2975" w:type="dxa"/>
            <w:shd w:val="clear" w:color="auto" w:fill="auto"/>
          </w:tcPr>
          <w:p w14:paraId="0B92CB14" w14:textId="77777777" w:rsidR="00E2006F" w:rsidRPr="00F1722A" w:rsidRDefault="00E2006F" w:rsidP="00734855">
            <w:pPr>
              <w:pStyle w:val="aff5"/>
              <w:ind w:firstLine="0"/>
              <w:jc w:val="center"/>
              <w:rPr>
                <w:sz w:val="20"/>
                <w:szCs w:val="20"/>
                <w:lang w:val="ru-RU"/>
              </w:rPr>
            </w:pPr>
            <w:r>
              <w:rPr>
                <w:sz w:val="20"/>
                <w:szCs w:val="20"/>
                <w:lang w:val="ru-RU"/>
              </w:rPr>
              <w:t xml:space="preserve">На автостоянке </w:t>
            </w:r>
            <w:r w:rsidRPr="009621B2">
              <w:rPr>
                <w:sz w:val="20"/>
                <w:szCs w:val="20"/>
                <w:lang w:val="ru-RU"/>
              </w:rPr>
              <w:t xml:space="preserve">до 100 </w:t>
            </w:r>
            <w:r>
              <w:rPr>
                <w:sz w:val="20"/>
                <w:szCs w:val="20"/>
                <w:lang w:val="ru-RU"/>
              </w:rPr>
              <w:t xml:space="preserve">мест </w:t>
            </w:r>
            <w:r w:rsidRPr="009621B2">
              <w:rPr>
                <w:sz w:val="20"/>
                <w:szCs w:val="20"/>
                <w:lang w:val="ru-RU"/>
              </w:rPr>
              <w:t>включительно</w:t>
            </w:r>
          </w:p>
        </w:tc>
        <w:tc>
          <w:tcPr>
            <w:tcW w:w="2413" w:type="dxa"/>
            <w:shd w:val="clear" w:color="auto" w:fill="auto"/>
          </w:tcPr>
          <w:p w14:paraId="19856648" w14:textId="77777777" w:rsidR="00E2006F" w:rsidRPr="008C536A" w:rsidRDefault="00E2006F" w:rsidP="00734855">
            <w:pPr>
              <w:pStyle w:val="aff5"/>
              <w:ind w:firstLine="0"/>
              <w:jc w:val="center"/>
              <w:rPr>
                <w:b/>
                <w:bCs/>
                <w:iCs/>
                <w:sz w:val="20"/>
                <w:szCs w:val="20"/>
                <w:lang w:val="ru-RU"/>
              </w:rPr>
            </w:pPr>
            <w:r w:rsidRPr="009621B2">
              <w:rPr>
                <w:sz w:val="20"/>
                <w:szCs w:val="20"/>
                <w:lang w:val="ru-RU"/>
              </w:rPr>
              <w:t>5%, но не менее одного места</w:t>
            </w:r>
          </w:p>
        </w:tc>
      </w:tr>
      <w:tr w:rsidR="00E2006F" w:rsidRPr="006E7113" w14:paraId="109DCAC3" w14:textId="77777777" w:rsidTr="001C5541">
        <w:trPr>
          <w:cantSplit/>
        </w:trPr>
        <w:tc>
          <w:tcPr>
            <w:tcW w:w="1550" w:type="dxa"/>
            <w:vMerge/>
            <w:shd w:val="clear" w:color="auto" w:fill="auto"/>
          </w:tcPr>
          <w:p w14:paraId="0F40D7C9" w14:textId="77777777" w:rsidR="00E2006F" w:rsidRPr="004A6F51" w:rsidRDefault="00E2006F" w:rsidP="00111E50">
            <w:pPr>
              <w:pStyle w:val="aff5"/>
              <w:ind w:firstLine="426"/>
              <w:jc w:val="left"/>
              <w:rPr>
                <w:sz w:val="20"/>
                <w:szCs w:val="20"/>
                <w:lang w:val="ru-RU"/>
              </w:rPr>
            </w:pPr>
          </w:p>
        </w:tc>
        <w:tc>
          <w:tcPr>
            <w:tcW w:w="1558" w:type="dxa"/>
            <w:vMerge w:val="restart"/>
            <w:shd w:val="clear" w:color="auto" w:fill="auto"/>
          </w:tcPr>
          <w:p w14:paraId="45A2F54A" w14:textId="77777777" w:rsidR="00E2006F" w:rsidRPr="004A6F51" w:rsidRDefault="00E2006F" w:rsidP="001C5541">
            <w:pPr>
              <w:pStyle w:val="aff5"/>
              <w:ind w:firstLine="0"/>
              <w:jc w:val="left"/>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14:paraId="17A8E55D"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Пешеходная доступность, м</w:t>
            </w:r>
            <w:r>
              <w:rPr>
                <w:bCs/>
                <w:kern w:val="36"/>
                <w:sz w:val="20"/>
                <w:szCs w:val="20"/>
                <w:lang w:val="ru-RU"/>
              </w:rPr>
              <w:t xml:space="preserve"> </w:t>
            </w:r>
            <w:r>
              <w:rPr>
                <w:bCs/>
                <w:kern w:val="36"/>
                <w:sz w:val="20"/>
                <w:szCs w:val="20"/>
              </w:rPr>
              <w:t>[</w:t>
            </w:r>
            <w:r>
              <w:rPr>
                <w:bCs/>
                <w:kern w:val="36"/>
                <w:sz w:val="20"/>
                <w:szCs w:val="20"/>
                <w:lang w:val="ru-RU"/>
              </w:rPr>
              <w:t>4</w:t>
            </w:r>
            <w:r>
              <w:rPr>
                <w:bCs/>
                <w:kern w:val="36"/>
                <w:sz w:val="20"/>
                <w:szCs w:val="20"/>
              </w:rPr>
              <w:t>]</w:t>
            </w:r>
          </w:p>
        </w:tc>
        <w:tc>
          <w:tcPr>
            <w:tcW w:w="2975" w:type="dxa"/>
            <w:shd w:val="clear" w:color="auto" w:fill="auto"/>
          </w:tcPr>
          <w:p w14:paraId="4573CD38" w14:textId="77777777" w:rsidR="00E2006F" w:rsidRPr="00F1722A" w:rsidRDefault="00E2006F" w:rsidP="00734855">
            <w:pPr>
              <w:pStyle w:val="aff5"/>
              <w:ind w:firstLine="0"/>
              <w:jc w:val="center"/>
              <w:rPr>
                <w:sz w:val="20"/>
                <w:szCs w:val="20"/>
                <w:lang w:val="ru-RU"/>
              </w:rPr>
            </w:pPr>
            <w:r>
              <w:rPr>
                <w:bCs/>
                <w:kern w:val="36"/>
                <w:sz w:val="20"/>
                <w:szCs w:val="20"/>
                <w:lang w:val="ru-RU"/>
              </w:rPr>
              <w:t>От</w:t>
            </w:r>
            <w:r w:rsidRPr="00DB5BF5">
              <w:rPr>
                <w:bCs/>
                <w:kern w:val="36"/>
                <w:sz w:val="20"/>
                <w:szCs w:val="20"/>
                <w:lang w:val="ru-RU"/>
              </w:rPr>
              <w:t xml:space="preserve"> входа в предприятие или в учреждение, доступного для инвалидов</w:t>
            </w:r>
          </w:p>
        </w:tc>
        <w:tc>
          <w:tcPr>
            <w:tcW w:w="2413" w:type="dxa"/>
            <w:shd w:val="clear" w:color="auto" w:fill="auto"/>
          </w:tcPr>
          <w:p w14:paraId="0694AC2C"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50</w:t>
            </w:r>
          </w:p>
        </w:tc>
      </w:tr>
      <w:tr w:rsidR="00E2006F" w:rsidRPr="006E7113" w14:paraId="4D2D496F" w14:textId="77777777" w:rsidTr="001C5541">
        <w:trPr>
          <w:cantSplit/>
        </w:trPr>
        <w:tc>
          <w:tcPr>
            <w:tcW w:w="1550" w:type="dxa"/>
            <w:vMerge/>
            <w:shd w:val="clear" w:color="auto" w:fill="auto"/>
          </w:tcPr>
          <w:p w14:paraId="107845DA"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711C79B5"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6C7619D3"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09C9A446" w14:textId="77777777" w:rsidR="00E2006F" w:rsidRPr="00F1722A" w:rsidRDefault="00E2006F" w:rsidP="00734855">
            <w:pPr>
              <w:pStyle w:val="aff5"/>
              <w:ind w:firstLine="0"/>
              <w:jc w:val="center"/>
              <w:rPr>
                <w:sz w:val="20"/>
                <w:szCs w:val="20"/>
                <w:lang w:val="ru-RU"/>
              </w:rPr>
            </w:pPr>
            <w:r>
              <w:rPr>
                <w:bCs/>
                <w:kern w:val="36"/>
                <w:sz w:val="20"/>
                <w:szCs w:val="20"/>
                <w:lang w:val="ru-RU"/>
              </w:rPr>
              <w:t>О</w:t>
            </w:r>
            <w:r w:rsidRPr="00DB5BF5">
              <w:rPr>
                <w:bCs/>
                <w:kern w:val="36"/>
                <w:sz w:val="20"/>
                <w:szCs w:val="20"/>
                <w:lang w:val="ru-RU"/>
              </w:rPr>
              <w:t>т входа в жилое здание</w:t>
            </w:r>
          </w:p>
        </w:tc>
        <w:tc>
          <w:tcPr>
            <w:tcW w:w="2413" w:type="dxa"/>
            <w:shd w:val="clear" w:color="auto" w:fill="auto"/>
          </w:tcPr>
          <w:p w14:paraId="17AFC535"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100</w:t>
            </w:r>
          </w:p>
        </w:tc>
      </w:tr>
      <w:tr w:rsidR="00E2006F" w:rsidRPr="006E7113" w14:paraId="515DA021" w14:textId="77777777" w:rsidTr="001C5541">
        <w:trPr>
          <w:cantSplit/>
        </w:trPr>
        <w:tc>
          <w:tcPr>
            <w:tcW w:w="1550" w:type="dxa"/>
            <w:vMerge/>
            <w:shd w:val="clear" w:color="auto" w:fill="auto"/>
          </w:tcPr>
          <w:p w14:paraId="5D671697"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56DA94F1"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1A90C595"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3EF8AB69" w14:textId="77777777" w:rsidR="00E2006F" w:rsidRPr="00F1722A" w:rsidRDefault="00E2006F" w:rsidP="00734855">
            <w:pPr>
              <w:pStyle w:val="aff5"/>
              <w:ind w:firstLine="0"/>
              <w:jc w:val="center"/>
              <w:rPr>
                <w:sz w:val="20"/>
                <w:szCs w:val="20"/>
                <w:lang w:val="ru-RU"/>
              </w:rPr>
            </w:pPr>
            <w:r>
              <w:rPr>
                <w:bCs/>
                <w:kern w:val="36"/>
                <w:sz w:val="20"/>
                <w:szCs w:val="20"/>
                <w:lang w:val="ru-RU"/>
              </w:rPr>
              <w:t>П</w:t>
            </w:r>
            <w:r w:rsidRPr="009B3073">
              <w:rPr>
                <w:bCs/>
                <w:kern w:val="36"/>
                <w:sz w:val="20"/>
                <w:szCs w:val="20"/>
                <w:lang w:val="ru-RU"/>
              </w:rPr>
              <w:t>ри реконструкции, сложной конфигурации земельного участка</w:t>
            </w:r>
          </w:p>
        </w:tc>
        <w:tc>
          <w:tcPr>
            <w:tcW w:w="2413" w:type="dxa"/>
            <w:shd w:val="clear" w:color="auto" w:fill="auto"/>
          </w:tcPr>
          <w:p w14:paraId="64D4C385" w14:textId="77777777" w:rsidR="00E2006F" w:rsidRPr="008C536A" w:rsidRDefault="00E2006F" w:rsidP="00734855">
            <w:pPr>
              <w:pStyle w:val="aff5"/>
              <w:ind w:firstLine="0"/>
              <w:jc w:val="center"/>
              <w:rPr>
                <w:b/>
                <w:bCs/>
                <w:iCs/>
                <w:sz w:val="20"/>
                <w:szCs w:val="20"/>
                <w:lang w:val="ru-RU"/>
              </w:rPr>
            </w:pPr>
            <w:r>
              <w:rPr>
                <w:bCs/>
                <w:kern w:val="36"/>
                <w:sz w:val="20"/>
                <w:szCs w:val="20"/>
                <w:lang w:val="ru-RU"/>
              </w:rPr>
              <w:t>150</w:t>
            </w:r>
          </w:p>
        </w:tc>
      </w:tr>
      <w:tr w:rsidR="00E2006F" w:rsidRPr="006E7113" w14:paraId="6D643F0C" w14:textId="77777777" w:rsidTr="001C5541">
        <w:trPr>
          <w:cantSplit/>
        </w:trPr>
        <w:tc>
          <w:tcPr>
            <w:tcW w:w="10480" w:type="dxa"/>
            <w:gridSpan w:val="5"/>
            <w:shd w:val="clear" w:color="auto" w:fill="auto"/>
          </w:tcPr>
          <w:p w14:paraId="0FD4F186" w14:textId="77777777" w:rsidR="00E2006F" w:rsidRPr="008C536A" w:rsidRDefault="00E2006F" w:rsidP="00111E50">
            <w:pPr>
              <w:pStyle w:val="aff5"/>
              <w:ind w:firstLine="426"/>
              <w:rPr>
                <w:b/>
                <w:bCs/>
                <w:iCs/>
                <w:sz w:val="20"/>
                <w:szCs w:val="20"/>
                <w:lang w:val="ru-RU"/>
              </w:rPr>
            </w:pPr>
            <w:r w:rsidRPr="008C536A">
              <w:rPr>
                <w:b/>
                <w:bCs/>
                <w:iCs/>
                <w:sz w:val="20"/>
                <w:szCs w:val="20"/>
                <w:lang w:val="ru-RU"/>
              </w:rPr>
              <w:lastRenderedPageBreak/>
              <w:t>Примечания:</w:t>
            </w:r>
          </w:p>
          <w:p w14:paraId="77426BDB" w14:textId="77777777" w:rsidR="00E2006F" w:rsidRDefault="00E2006F" w:rsidP="00111E50">
            <w:pPr>
              <w:pStyle w:val="aff5"/>
              <w:ind w:firstLine="426"/>
              <w:rPr>
                <w:iCs/>
                <w:sz w:val="20"/>
                <w:szCs w:val="20"/>
                <w:lang w:val="ru-RU"/>
              </w:rPr>
            </w:pPr>
            <w:r>
              <w:rPr>
                <w:iCs/>
                <w:sz w:val="20"/>
                <w:szCs w:val="20"/>
                <w:lang w:val="ru-RU"/>
              </w:rPr>
              <w:t xml:space="preserve">1. </w:t>
            </w:r>
            <w:r w:rsidRPr="008C536A">
              <w:rPr>
                <w:iCs/>
                <w:sz w:val="20"/>
                <w:szCs w:val="20"/>
                <w:lang w:val="ru-RU"/>
              </w:rPr>
              <w:t>В условиях стесненной застройки и труднодоступной местности, а также сельской местности, число машино-мест</w:t>
            </w:r>
            <w:r>
              <w:rPr>
                <w:iCs/>
                <w:sz w:val="20"/>
                <w:szCs w:val="20"/>
                <w:lang w:val="ru-RU"/>
              </w:rPr>
              <w:t xml:space="preserve"> </w:t>
            </w:r>
            <w:r w:rsidRPr="008C536A">
              <w:rPr>
                <w:iCs/>
                <w:sz w:val="20"/>
                <w:szCs w:val="20"/>
                <w:lang w:val="ru-RU"/>
              </w:rPr>
              <w:t>следует принимать по нижней границе нормы.</w:t>
            </w:r>
          </w:p>
          <w:p w14:paraId="4A30AA04" w14:textId="77777777" w:rsidR="00E2006F" w:rsidRPr="003A679C" w:rsidRDefault="00E2006F" w:rsidP="00111E50">
            <w:pPr>
              <w:pStyle w:val="aff5"/>
              <w:ind w:firstLine="426"/>
              <w:rPr>
                <w:iCs/>
                <w:sz w:val="20"/>
                <w:szCs w:val="20"/>
                <w:lang w:val="ru-RU"/>
              </w:rPr>
            </w:pPr>
            <w:r>
              <w:rPr>
                <w:iCs/>
                <w:sz w:val="20"/>
                <w:szCs w:val="20"/>
                <w:lang w:val="ru-RU"/>
              </w:rPr>
              <w:t xml:space="preserve">2. </w:t>
            </w:r>
            <w:r w:rsidRPr="008C536A">
              <w:rPr>
                <w:iCs/>
                <w:sz w:val="20"/>
                <w:szCs w:val="20"/>
                <w:lang w:val="ru-RU"/>
              </w:rPr>
              <w:t>Если такие территории обеспечены автобусными маршрутами, то количество машино-мест, размещаемых на</w:t>
            </w:r>
            <w:r>
              <w:rPr>
                <w:iCs/>
                <w:sz w:val="20"/>
                <w:szCs w:val="20"/>
                <w:lang w:val="ru-RU"/>
              </w:rPr>
              <w:t xml:space="preserve"> </w:t>
            </w:r>
            <w:r w:rsidRPr="008C536A">
              <w:rPr>
                <w:iCs/>
                <w:sz w:val="20"/>
                <w:szCs w:val="20"/>
                <w:lang w:val="ru-RU"/>
              </w:rPr>
              <w:t>стоянках автомобилей у границ лесопарков и зон отдыха может быть сокращено в процентном соотношении (но не более чем на 50%) в зависимости от развитости маршрутов общественного транспорта в конкретном муниципальном образовании. Для муниципальных образований, где зоны отдыха и лесопарки не имеют организованной транспортной доступности, а именно для остановок регулярных автобусных маршрутов или станций электропоездов в радиусе пешеходной доступности, следует применять показатель 39 машино-мест на 100 единовременных посетителей.</w:t>
            </w:r>
          </w:p>
          <w:p w14:paraId="47F7463A" w14:textId="77777777" w:rsidR="00E2006F" w:rsidRPr="00F1722A" w:rsidRDefault="00E2006F" w:rsidP="00111E50">
            <w:pPr>
              <w:pStyle w:val="aff5"/>
              <w:ind w:firstLine="426"/>
              <w:rPr>
                <w:iCs/>
                <w:sz w:val="20"/>
                <w:szCs w:val="20"/>
                <w:lang w:val="ru-RU"/>
              </w:rPr>
            </w:pPr>
            <w:r w:rsidRPr="00F1722A">
              <w:rPr>
                <w:iCs/>
                <w:sz w:val="20"/>
                <w:szCs w:val="20"/>
                <w:lang w:val="ru-RU"/>
              </w:rPr>
              <w:t>3.</w:t>
            </w:r>
            <w:r>
              <w:rPr>
                <w:sz w:val="20"/>
                <w:szCs w:val="20"/>
                <w:lang w:val="ru-RU"/>
              </w:rPr>
              <w:t xml:space="preserve"> </w:t>
            </w:r>
            <w:r w:rsidRPr="000A069F">
              <w:rPr>
                <w:sz w:val="20"/>
                <w:szCs w:val="20"/>
                <w:lang w:val="ru-RU"/>
              </w:rPr>
              <w:t xml:space="preserve">Расчетные показатели минимально допустимого уровня обеспеченности машино-местами для </w:t>
            </w:r>
            <w:r>
              <w:rPr>
                <w:sz w:val="20"/>
                <w:szCs w:val="20"/>
                <w:lang w:val="ru-RU"/>
              </w:rPr>
              <w:t>парковки</w:t>
            </w:r>
            <w:r w:rsidRPr="000A069F">
              <w:rPr>
                <w:sz w:val="20"/>
                <w:szCs w:val="20"/>
                <w:lang w:val="ru-RU"/>
              </w:rPr>
              <w:t xml:space="preserve"> легковых автомобилей </w:t>
            </w:r>
            <w:r>
              <w:rPr>
                <w:sz w:val="20"/>
                <w:szCs w:val="20"/>
                <w:lang w:val="ru-RU"/>
              </w:rPr>
              <w:t xml:space="preserve">для целей, не указанных в таблице, </w:t>
            </w:r>
            <w:r w:rsidRPr="000A069F">
              <w:rPr>
                <w:sz w:val="20"/>
                <w:szCs w:val="20"/>
                <w:lang w:val="ru-RU"/>
              </w:rPr>
              <w:t xml:space="preserve">следует принимать в соответствии с </w:t>
            </w:r>
            <w:r>
              <w:rPr>
                <w:sz w:val="20"/>
                <w:szCs w:val="20"/>
                <w:lang w:val="ru-RU"/>
              </w:rPr>
              <w:t>показателями п. 2.1 РНГП Ростовской области или</w:t>
            </w:r>
            <w:r w:rsidRPr="000A069F">
              <w:rPr>
                <w:sz w:val="20"/>
                <w:szCs w:val="20"/>
                <w:lang w:val="ru-RU"/>
              </w:rPr>
              <w:t xml:space="preserve"> </w:t>
            </w:r>
            <w:r>
              <w:rPr>
                <w:sz w:val="20"/>
                <w:szCs w:val="20"/>
                <w:lang w:val="ru-RU"/>
              </w:rPr>
              <w:t xml:space="preserve">приложения Ж </w:t>
            </w:r>
            <w:r w:rsidRPr="000A069F">
              <w:rPr>
                <w:sz w:val="20"/>
                <w:szCs w:val="20"/>
                <w:lang w:val="ru-RU"/>
              </w:rPr>
              <w:t>СП 42.13330.2016</w:t>
            </w:r>
            <w:r>
              <w:rPr>
                <w:sz w:val="20"/>
                <w:szCs w:val="20"/>
                <w:lang w:val="ru-RU"/>
              </w:rPr>
              <w:t>.</w:t>
            </w:r>
          </w:p>
          <w:p w14:paraId="744DF2B0" w14:textId="77777777" w:rsidR="00E2006F" w:rsidRDefault="00E2006F" w:rsidP="00111E50">
            <w:pPr>
              <w:pStyle w:val="aff5"/>
              <w:ind w:firstLine="426"/>
              <w:rPr>
                <w:iCs/>
                <w:sz w:val="20"/>
                <w:szCs w:val="20"/>
                <w:lang w:val="ru-RU"/>
              </w:rPr>
            </w:pPr>
            <w:r>
              <w:rPr>
                <w:sz w:val="20"/>
                <w:szCs w:val="20"/>
                <w:lang w:val="ru-RU"/>
              </w:rPr>
              <w:t xml:space="preserve">4. </w:t>
            </w:r>
            <w:r w:rsidRPr="00C60BC2">
              <w:rPr>
                <w:sz w:val="20"/>
                <w:szCs w:val="20"/>
                <w:lang w:val="ru-RU"/>
              </w:rPr>
              <w:t>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w:t>
            </w:r>
            <w:r>
              <w:rPr>
                <w:sz w:val="20"/>
                <w:szCs w:val="20"/>
                <w:lang w:val="ru-RU"/>
              </w:rPr>
              <w:t xml:space="preserve"> м</w:t>
            </w:r>
          </w:p>
        </w:tc>
      </w:tr>
    </w:tbl>
    <w:bookmarkEnd w:id="17"/>
    <w:p w14:paraId="51D65DB1" w14:textId="5C4EB8A9" w:rsidR="00AB19F4" w:rsidRPr="00A77412" w:rsidRDefault="00AB19F4" w:rsidP="00111E50">
      <w:pPr>
        <w:keepNext/>
        <w:spacing w:before="120"/>
        <w:ind w:firstLine="426"/>
        <w:jc w:val="right"/>
        <w:rPr>
          <w:bCs/>
        </w:rPr>
      </w:pPr>
      <w:r w:rsidRPr="00A77412">
        <w:rPr>
          <w:bCs/>
        </w:rPr>
        <w:t>Таблица 1.</w:t>
      </w:r>
      <w:r w:rsidR="00E2006F">
        <w:rPr>
          <w:bCs/>
        </w:rPr>
        <w:t>4</w:t>
      </w:r>
    </w:p>
    <w:p w14:paraId="27D52518" w14:textId="77777777" w:rsidR="00AB19F4" w:rsidRDefault="00AB19F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57"/>
        <w:gridCol w:w="2446"/>
        <w:gridCol w:w="2268"/>
        <w:gridCol w:w="1559"/>
      </w:tblGrid>
      <w:tr w:rsidR="00AB19F4" w14:paraId="1CCF5E63" w14:textId="77777777" w:rsidTr="00734855">
        <w:trPr>
          <w:cantSplit/>
          <w:tblHeader/>
        </w:trPr>
        <w:tc>
          <w:tcPr>
            <w:tcW w:w="1550" w:type="dxa"/>
            <w:shd w:val="clear" w:color="auto" w:fill="auto"/>
            <w:hideMark/>
          </w:tcPr>
          <w:p w14:paraId="36FCE2B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Наименование вида объекта</w:t>
            </w:r>
          </w:p>
        </w:tc>
        <w:tc>
          <w:tcPr>
            <w:tcW w:w="2657" w:type="dxa"/>
            <w:shd w:val="clear" w:color="auto" w:fill="auto"/>
            <w:hideMark/>
          </w:tcPr>
          <w:p w14:paraId="1E93180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Тип расчетного показателя</w:t>
            </w:r>
          </w:p>
        </w:tc>
        <w:tc>
          <w:tcPr>
            <w:tcW w:w="2446" w:type="dxa"/>
            <w:shd w:val="clear" w:color="auto" w:fill="auto"/>
            <w:hideMark/>
          </w:tcPr>
          <w:p w14:paraId="0C0E3E5B" w14:textId="77777777" w:rsidR="00AB19F4" w:rsidRPr="00E579D8" w:rsidRDefault="00AB19F4" w:rsidP="00734855">
            <w:pPr>
              <w:pStyle w:val="aff5"/>
              <w:keepNext/>
              <w:widowControl w:val="0"/>
              <w:ind w:firstLine="9"/>
              <w:jc w:val="center"/>
              <w:rPr>
                <w:b/>
                <w:iCs/>
                <w:sz w:val="20"/>
                <w:szCs w:val="20"/>
                <w:lang w:val="ru-RU"/>
              </w:rPr>
            </w:pPr>
            <w:r w:rsidRPr="00E579D8">
              <w:rPr>
                <w:b/>
                <w:iCs/>
                <w:sz w:val="20"/>
                <w:szCs w:val="20"/>
                <w:lang w:val="ru-RU"/>
              </w:rPr>
              <w:t>Наименование расчетного показателя, единица измерения</w:t>
            </w:r>
          </w:p>
        </w:tc>
        <w:tc>
          <w:tcPr>
            <w:tcW w:w="3827" w:type="dxa"/>
            <w:gridSpan w:val="2"/>
            <w:shd w:val="clear" w:color="auto" w:fill="auto"/>
            <w:hideMark/>
          </w:tcPr>
          <w:p w14:paraId="197AF32A" w14:textId="77777777" w:rsidR="00AB19F4" w:rsidRPr="00E579D8" w:rsidRDefault="00AB19F4" w:rsidP="00734855">
            <w:pPr>
              <w:pStyle w:val="aff5"/>
              <w:keepNext/>
              <w:widowControl w:val="0"/>
              <w:ind w:firstLine="0"/>
              <w:jc w:val="center"/>
              <w:rPr>
                <w:iCs/>
                <w:sz w:val="20"/>
                <w:szCs w:val="20"/>
                <w:lang w:val="ru-RU"/>
              </w:rPr>
            </w:pPr>
            <w:r w:rsidRPr="00E579D8">
              <w:rPr>
                <w:b/>
                <w:iCs/>
                <w:sz w:val="20"/>
                <w:szCs w:val="20"/>
                <w:lang w:val="ru-RU"/>
              </w:rPr>
              <w:t>Значение расчетного показателя</w:t>
            </w:r>
          </w:p>
        </w:tc>
      </w:tr>
      <w:tr w:rsidR="00AB19F4" w14:paraId="6DA99045" w14:textId="77777777" w:rsidTr="00734855">
        <w:trPr>
          <w:cantSplit/>
          <w:trHeight w:val="30"/>
        </w:trPr>
        <w:tc>
          <w:tcPr>
            <w:tcW w:w="1550" w:type="dxa"/>
            <w:vMerge w:val="restart"/>
            <w:shd w:val="clear" w:color="auto" w:fill="auto"/>
            <w:hideMark/>
          </w:tcPr>
          <w:p w14:paraId="5A64C46B" w14:textId="77777777" w:rsidR="00AB19F4" w:rsidRPr="00324FDE" w:rsidRDefault="00AB19F4" w:rsidP="00734855">
            <w:pPr>
              <w:pStyle w:val="aff5"/>
              <w:ind w:firstLine="0"/>
              <w:jc w:val="left"/>
              <w:rPr>
                <w:sz w:val="20"/>
                <w:szCs w:val="20"/>
                <w:lang w:val="ru-RU" w:eastAsia="ru-RU"/>
              </w:rPr>
            </w:pPr>
            <w:r>
              <w:rPr>
                <w:sz w:val="20"/>
                <w:szCs w:val="20"/>
                <w:lang w:val="ru-RU"/>
              </w:rPr>
              <w:t xml:space="preserve">Объекты физической культуры спорта (всего) </w:t>
            </w:r>
            <w:r w:rsidRPr="00324FDE">
              <w:rPr>
                <w:sz w:val="20"/>
                <w:szCs w:val="20"/>
                <w:lang w:val="ru-RU"/>
              </w:rPr>
              <w:t>[1]</w:t>
            </w:r>
          </w:p>
        </w:tc>
        <w:tc>
          <w:tcPr>
            <w:tcW w:w="2657" w:type="dxa"/>
            <w:shd w:val="clear" w:color="auto" w:fill="auto"/>
            <w:hideMark/>
          </w:tcPr>
          <w:p w14:paraId="66D02F82"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shd w:val="clear" w:color="auto" w:fill="auto"/>
            <w:hideMark/>
          </w:tcPr>
          <w:p w14:paraId="5BBB8AFB" w14:textId="77777777" w:rsidR="00AB19F4" w:rsidRDefault="00AB19F4" w:rsidP="007830CF">
            <w:pPr>
              <w:pStyle w:val="aff5"/>
              <w:ind w:firstLine="0"/>
              <w:jc w:val="left"/>
              <w:rPr>
                <w:sz w:val="20"/>
                <w:szCs w:val="20"/>
                <w:lang w:val="ru-RU"/>
              </w:rPr>
            </w:pPr>
            <w:r>
              <w:rPr>
                <w:sz w:val="20"/>
                <w:szCs w:val="20"/>
                <w:lang w:val="ru-RU"/>
              </w:rPr>
              <w:t>Усредненный норматив единовременной пропускной способности объектов физкультуры и спорта, чел./1000 чел.</w:t>
            </w:r>
          </w:p>
        </w:tc>
        <w:tc>
          <w:tcPr>
            <w:tcW w:w="3827" w:type="dxa"/>
            <w:gridSpan w:val="2"/>
            <w:shd w:val="clear" w:color="auto" w:fill="auto"/>
          </w:tcPr>
          <w:p w14:paraId="44CFA995" w14:textId="77777777" w:rsidR="00AB19F4" w:rsidRDefault="00AB19F4" w:rsidP="00111E50">
            <w:pPr>
              <w:pStyle w:val="aff5"/>
              <w:ind w:firstLine="426"/>
              <w:jc w:val="center"/>
              <w:rPr>
                <w:sz w:val="20"/>
                <w:szCs w:val="20"/>
                <w:lang w:val="ru-RU"/>
              </w:rPr>
            </w:pPr>
            <w:r>
              <w:rPr>
                <w:sz w:val="20"/>
                <w:szCs w:val="20"/>
                <w:lang w:val="ru-RU"/>
              </w:rPr>
              <w:t>122</w:t>
            </w:r>
          </w:p>
        </w:tc>
      </w:tr>
      <w:tr w:rsidR="00AB19F4" w14:paraId="6AD59DA9" w14:textId="77777777" w:rsidTr="00734855">
        <w:trPr>
          <w:cantSplit/>
          <w:trHeight w:val="30"/>
        </w:trPr>
        <w:tc>
          <w:tcPr>
            <w:tcW w:w="1550" w:type="dxa"/>
            <w:vMerge/>
            <w:shd w:val="clear" w:color="auto" w:fill="auto"/>
            <w:vAlign w:val="center"/>
            <w:hideMark/>
          </w:tcPr>
          <w:p w14:paraId="1D108A6C" w14:textId="77777777" w:rsidR="00AB19F4" w:rsidRDefault="00AB19F4" w:rsidP="00734855">
            <w:pPr>
              <w:ind w:firstLine="0"/>
              <w:jc w:val="left"/>
              <w:rPr>
                <w:rFonts w:eastAsia="Times New Roman" w:cs="Times New Roman"/>
                <w:sz w:val="20"/>
                <w:szCs w:val="20"/>
                <w:lang w:bidi="en-US"/>
              </w:rPr>
            </w:pPr>
          </w:p>
        </w:tc>
        <w:tc>
          <w:tcPr>
            <w:tcW w:w="2657" w:type="dxa"/>
            <w:shd w:val="clear" w:color="auto" w:fill="auto"/>
            <w:hideMark/>
          </w:tcPr>
          <w:p w14:paraId="1E9B25AE"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6273" w:type="dxa"/>
            <w:gridSpan w:val="3"/>
            <w:shd w:val="clear" w:color="auto" w:fill="auto"/>
            <w:hideMark/>
          </w:tcPr>
          <w:p w14:paraId="410152E3" w14:textId="77777777" w:rsidR="00AB19F4" w:rsidRDefault="00AB19F4" w:rsidP="00111E50">
            <w:pPr>
              <w:pStyle w:val="aff5"/>
              <w:ind w:firstLine="426"/>
              <w:jc w:val="center"/>
              <w:rPr>
                <w:sz w:val="20"/>
                <w:szCs w:val="20"/>
                <w:lang w:val="ru-RU"/>
              </w:rPr>
            </w:pPr>
            <w:r>
              <w:rPr>
                <w:sz w:val="20"/>
                <w:szCs w:val="20"/>
                <w:lang w:val="ru-RU"/>
              </w:rPr>
              <w:t>Устанавливается в соответствии с видом объекта физкультуры и спорта</w:t>
            </w:r>
          </w:p>
        </w:tc>
      </w:tr>
      <w:tr w:rsidR="00AB19F4" w14:paraId="067341EF" w14:textId="77777777" w:rsidTr="00734855">
        <w:trPr>
          <w:cantSplit/>
          <w:trHeight w:val="30"/>
        </w:trPr>
        <w:tc>
          <w:tcPr>
            <w:tcW w:w="1550" w:type="dxa"/>
            <w:vMerge w:val="restart"/>
            <w:shd w:val="clear" w:color="auto" w:fill="auto"/>
          </w:tcPr>
          <w:p w14:paraId="200E5C60" w14:textId="77777777" w:rsidR="00AB19F4" w:rsidRDefault="00AB19F4" w:rsidP="00734855">
            <w:pPr>
              <w:pStyle w:val="aff5"/>
              <w:ind w:firstLine="0"/>
              <w:jc w:val="left"/>
              <w:rPr>
                <w:sz w:val="20"/>
                <w:szCs w:val="20"/>
                <w:lang w:val="ru-RU" w:eastAsia="ru-RU"/>
              </w:rPr>
            </w:pPr>
            <w:r>
              <w:rPr>
                <w:sz w:val="20"/>
                <w:szCs w:val="20"/>
                <w:lang w:val="ru-RU" w:eastAsia="ru-RU"/>
              </w:rPr>
              <w:t>Плоскостные спортивные сооружения</w:t>
            </w:r>
          </w:p>
        </w:tc>
        <w:tc>
          <w:tcPr>
            <w:tcW w:w="2657" w:type="dxa"/>
            <w:vMerge w:val="restart"/>
            <w:shd w:val="clear" w:color="auto" w:fill="auto"/>
          </w:tcPr>
          <w:p w14:paraId="61FA8BA4"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63CBF854" w14:textId="77777777" w:rsidR="00AB19F4" w:rsidRPr="00324FDE" w:rsidRDefault="00AB19F4"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2302A1FB" w14:textId="77777777" w:rsidR="00AB19F4" w:rsidRPr="00324FDE" w:rsidRDefault="00AB19F4"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370CF080" w14:textId="77777777" w:rsidR="00AB19F4" w:rsidRDefault="00AB19F4" w:rsidP="007830CF">
            <w:pPr>
              <w:pStyle w:val="aff5"/>
              <w:ind w:firstLine="0"/>
              <w:jc w:val="center"/>
              <w:rPr>
                <w:sz w:val="20"/>
                <w:szCs w:val="20"/>
                <w:lang w:val="ru-RU"/>
              </w:rPr>
            </w:pPr>
            <w:r>
              <w:rPr>
                <w:sz w:val="20"/>
                <w:szCs w:val="20"/>
                <w:lang w:val="ru-RU"/>
              </w:rPr>
              <w:t>7,2</w:t>
            </w:r>
          </w:p>
        </w:tc>
      </w:tr>
      <w:tr w:rsidR="00AB19F4" w14:paraId="0E6D4CAA" w14:textId="77777777" w:rsidTr="00734855">
        <w:trPr>
          <w:cantSplit/>
          <w:trHeight w:val="30"/>
        </w:trPr>
        <w:tc>
          <w:tcPr>
            <w:tcW w:w="1550" w:type="dxa"/>
            <w:vMerge/>
            <w:shd w:val="clear" w:color="auto" w:fill="auto"/>
          </w:tcPr>
          <w:p w14:paraId="0EB522BA"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5601F630" w14:textId="77777777" w:rsidR="00AB19F4" w:rsidRDefault="00AB19F4" w:rsidP="00734855">
            <w:pPr>
              <w:pStyle w:val="aff5"/>
              <w:ind w:firstLine="0"/>
              <w:jc w:val="left"/>
              <w:rPr>
                <w:sz w:val="20"/>
                <w:szCs w:val="20"/>
                <w:lang w:val="ru-RU"/>
              </w:rPr>
            </w:pPr>
          </w:p>
        </w:tc>
        <w:tc>
          <w:tcPr>
            <w:tcW w:w="2446" w:type="dxa"/>
            <w:vMerge/>
            <w:shd w:val="clear" w:color="auto" w:fill="auto"/>
          </w:tcPr>
          <w:p w14:paraId="244E6741" w14:textId="77777777" w:rsidR="00AB19F4" w:rsidRDefault="00AB19F4" w:rsidP="007830CF">
            <w:pPr>
              <w:pStyle w:val="aff5"/>
              <w:ind w:firstLine="9"/>
              <w:jc w:val="left"/>
              <w:rPr>
                <w:sz w:val="20"/>
                <w:szCs w:val="20"/>
                <w:lang w:val="ru-RU"/>
              </w:rPr>
            </w:pPr>
          </w:p>
        </w:tc>
        <w:tc>
          <w:tcPr>
            <w:tcW w:w="2268" w:type="dxa"/>
            <w:shd w:val="clear" w:color="auto" w:fill="auto"/>
          </w:tcPr>
          <w:p w14:paraId="6EDBFDF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08AA7593" w14:textId="77777777" w:rsidR="00AB19F4" w:rsidRDefault="00AB19F4" w:rsidP="007830CF">
            <w:pPr>
              <w:pStyle w:val="aff5"/>
              <w:ind w:firstLine="0"/>
              <w:jc w:val="center"/>
              <w:rPr>
                <w:sz w:val="20"/>
                <w:szCs w:val="20"/>
                <w:lang w:val="ru-RU"/>
              </w:rPr>
            </w:pPr>
            <w:r>
              <w:rPr>
                <w:sz w:val="20"/>
                <w:szCs w:val="20"/>
                <w:lang w:val="ru-RU"/>
              </w:rPr>
              <w:t>3,8</w:t>
            </w:r>
          </w:p>
        </w:tc>
      </w:tr>
      <w:tr w:rsidR="00AB19F4" w14:paraId="6F31D3D0" w14:textId="77777777" w:rsidTr="00734855">
        <w:trPr>
          <w:cantSplit/>
          <w:trHeight w:val="30"/>
        </w:trPr>
        <w:tc>
          <w:tcPr>
            <w:tcW w:w="1550" w:type="dxa"/>
            <w:vMerge/>
            <w:shd w:val="clear" w:color="auto" w:fill="auto"/>
          </w:tcPr>
          <w:p w14:paraId="1222DB72"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5E49550A"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3E505C6A"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2BF62B0C"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1DDE2B5A" w14:textId="77777777" w:rsidR="00AB19F4" w:rsidRDefault="00AB19F4" w:rsidP="007830CF">
            <w:pPr>
              <w:pStyle w:val="aff5"/>
              <w:ind w:firstLine="0"/>
              <w:jc w:val="center"/>
              <w:rPr>
                <w:sz w:val="20"/>
                <w:szCs w:val="20"/>
                <w:lang w:val="ru-RU"/>
              </w:rPr>
            </w:pPr>
            <w:r>
              <w:rPr>
                <w:sz w:val="20"/>
                <w:szCs w:val="20"/>
                <w:lang w:val="ru-RU"/>
              </w:rPr>
              <w:t>1500</w:t>
            </w:r>
          </w:p>
        </w:tc>
      </w:tr>
      <w:tr w:rsidR="00AB19F4" w14:paraId="00E68D1F" w14:textId="77777777" w:rsidTr="00734855">
        <w:trPr>
          <w:cantSplit/>
          <w:trHeight w:val="30"/>
        </w:trPr>
        <w:tc>
          <w:tcPr>
            <w:tcW w:w="1550" w:type="dxa"/>
            <w:vMerge/>
            <w:shd w:val="clear" w:color="auto" w:fill="auto"/>
          </w:tcPr>
          <w:p w14:paraId="6597D4A3"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CC557A5" w14:textId="77777777" w:rsidR="00AB19F4" w:rsidRDefault="00AB19F4" w:rsidP="00734855">
            <w:pPr>
              <w:pStyle w:val="aff5"/>
              <w:ind w:firstLine="0"/>
              <w:jc w:val="left"/>
              <w:rPr>
                <w:sz w:val="20"/>
                <w:szCs w:val="20"/>
                <w:lang w:val="ru-RU"/>
              </w:rPr>
            </w:pPr>
          </w:p>
        </w:tc>
        <w:tc>
          <w:tcPr>
            <w:tcW w:w="2446" w:type="dxa"/>
            <w:shd w:val="clear" w:color="auto" w:fill="auto"/>
          </w:tcPr>
          <w:p w14:paraId="09C01409"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28CD4E80"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674944F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66134DAB" w14:textId="77777777" w:rsidTr="00734855">
        <w:trPr>
          <w:cantSplit/>
          <w:trHeight w:val="30"/>
        </w:trPr>
        <w:tc>
          <w:tcPr>
            <w:tcW w:w="1550" w:type="dxa"/>
            <w:vMerge w:val="restart"/>
            <w:shd w:val="clear" w:color="auto" w:fill="auto"/>
          </w:tcPr>
          <w:p w14:paraId="27C0A140" w14:textId="77777777" w:rsidR="003E056B" w:rsidRDefault="003E056B" w:rsidP="00734855">
            <w:pPr>
              <w:pStyle w:val="aff5"/>
              <w:ind w:firstLine="0"/>
              <w:jc w:val="left"/>
              <w:rPr>
                <w:sz w:val="20"/>
                <w:szCs w:val="20"/>
                <w:lang w:val="ru-RU" w:eastAsia="ru-RU"/>
              </w:rPr>
            </w:pPr>
            <w:r>
              <w:rPr>
                <w:sz w:val="20"/>
                <w:szCs w:val="20"/>
                <w:lang w:val="ru-RU" w:eastAsia="ru-RU"/>
              </w:rPr>
              <w:t>Спортивные залы</w:t>
            </w:r>
          </w:p>
        </w:tc>
        <w:tc>
          <w:tcPr>
            <w:tcW w:w="2657" w:type="dxa"/>
            <w:vMerge w:val="restart"/>
            <w:shd w:val="clear" w:color="auto" w:fill="auto"/>
          </w:tcPr>
          <w:p w14:paraId="23F6D691" w14:textId="75B93784"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F922E23" w14:textId="77777777" w:rsidR="003E056B" w:rsidRPr="00324FDE" w:rsidRDefault="003E056B"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3600D26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5894F8A2" w14:textId="77777777" w:rsidR="003E056B" w:rsidRDefault="003E056B" w:rsidP="007830CF">
            <w:pPr>
              <w:pStyle w:val="aff5"/>
              <w:ind w:firstLine="0"/>
              <w:jc w:val="center"/>
              <w:rPr>
                <w:sz w:val="20"/>
                <w:szCs w:val="20"/>
                <w:lang w:val="ru-RU"/>
              </w:rPr>
            </w:pPr>
            <w:r>
              <w:rPr>
                <w:sz w:val="20"/>
                <w:szCs w:val="20"/>
                <w:lang w:val="ru-RU"/>
              </w:rPr>
              <w:t>3</w:t>
            </w:r>
          </w:p>
        </w:tc>
      </w:tr>
      <w:tr w:rsidR="00AB19F4" w14:paraId="606D6CB9" w14:textId="77777777" w:rsidTr="00734855">
        <w:trPr>
          <w:cantSplit/>
          <w:trHeight w:val="30"/>
        </w:trPr>
        <w:tc>
          <w:tcPr>
            <w:tcW w:w="1550" w:type="dxa"/>
            <w:vMerge/>
            <w:shd w:val="clear" w:color="auto" w:fill="auto"/>
          </w:tcPr>
          <w:p w14:paraId="0D978BC4"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9D98E3C" w14:textId="77777777" w:rsidR="00AB19F4" w:rsidRDefault="00AB19F4" w:rsidP="00734855">
            <w:pPr>
              <w:pStyle w:val="aff5"/>
              <w:ind w:firstLine="0"/>
              <w:jc w:val="left"/>
              <w:rPr>
                <w:sz w:val="20"/>
                <w:szCs w:val="20"/>
                <w:lang w:val="ru-RU"/>
              </w:rPr>
            </w:pPr>
          </w:p>
        </w:tc>
        <w:tc>
          <w:tcPr>
            <w:tcW w:w="2446" w:type="dxa"/>
            <w:vMerge/>
            <w:shd w:val="clear" w:color="auto" w:fill="auto"/>
          </w:tcPr>
          <w:p w14:paraId="7A3257D4" w14:textId="77777777" w:rsidR="00AB19F4" w:rsidRDefault="00AB19F4" w:rsidP="007830CF">
            <w:pPr>
              <w:pStyle w:val="aff5"/>
              <w:ind w:firstLine="9"/>
              <w:jc w:val="left"/>
              <w:rPr>
                <w:sz w:val="20"/>
                <w:szCs w:val="20"/>
                <w:lang w:val="ru-RU"/>
              </w:rPr>
            </w:pPr>
          </w:p>
        </w:tc>
        <w:tc>
          <w:tcPr>
            <w:tcW w:w="2268" w:type="dxa"/>
            <w:shd w:val="clear" w:color="auto" w:fill="auto"/>
          </w:tcPr>
          <w:p w14:paraId="78605D8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F09AC0" w14:textId="77777777" w:rsidR="00AB19F4" w:rsidRDefault="00AB19F4" w:rsidP="007830CF">
            <w:pPr>
              <w:pStyle w:val="aff5"/>
              <w:ind w:firstLine="0"/>
              <w:jc w:val="center"/>
              <w:rPr>
                <w:sz w:val="20"/>
                <w:szCs w:val="20"/>
                <w:lang w:val="ru-RU"/>
              </w:rPr>
            </w:pPr>
            <w:r>
              <w:rPr>
                <w:sz w:val="20"/>
                <w:szCs w:val="20"/>
                <w:lang w:val="ru-RU"/>
              </w:rPr>
              <w:t>2,9</w:t>
            </w:r>
          </w:p>
        </w:tc>
      </w:tr>
      <w:tr w:rsidR="00AB19F4" w14:paraId="40D00BD4" w14:textId="77777777" w:rsidTr="00734855">
        <w:trPr>
          <w:cantSplit/>
          <w:trHeight w:val="30"/>
        </w:trPr>
        <w:tc>
          <w:tcPr>
            <w:tcW w:w="1550" w:type="dxa"/>
            <w:vMerge/>
            <w:shd w:val="clear" w:color="auto" w:fill="auto"/>
          </w:tcPr>
          <w:p w14:paraId="60F0DF27"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13ADD53B" w14:textId="77777777" w:rsidR="00AB19F4" w:rsidRDefault="00AB19F4" w:rsidP="00734855">
            <w:pPr>
              <w:pStyle w:val="aff5"/>
              <w:ind w:firstLine="0"/>
              <w:jc w:val="left"/>
              <w:rPr>
                <w:sz w:val="20"/>
                <w:szCs w:val="20"/>
                <w:lang w:val="ru-RU"/>
              </w:rPr>
            </w:pPr>
          </w:p>
        </w:tc>
        <w:tc>
          <w:tcPr>
            <w:tcW w:w="2446" w:type="dxa"/>
            <w:shd w:val="clear" w:color="auto" w:fill="auto"/>
          </w:tcPr>
          <w:p w14:paraId="0ED9E7CB" w14:textId="77777777" w:rsidR="00AB19F4" w:rsidRDefault="00AB19F4" w:rsidP="007830CF">
            <w:pPr>
              <w:pStyle w:val="aff5"/>
              <w:ind w:firstLine="9"/>
              <w:jc w:val="left"/>
              <w:rPr>
                <w:sz w:val="20"/>
                <w:szCs w:val="20"/>
                <w:lang w:val="ru-RU"/>
              </w:rPr>
            </w:pPr>
            <w:r>
              <w:rPr>
                <w:sz w:val="20"/>
                <w:szCs w:val="20"/>
                <w:lang w:val="ru-RU"/>
              </w:rPr>
              <w:t xml:space="preserve">Площадь пола </w:t>
            </w:r>
            <w:r w:rsidRPr="005C4C91">
              <w:rPr>
                <w:sz w:val="20"/>
                <w:szCs w:val="20"/>
                <w:lang w:val="ru-RU"/>
              </w:rPr>
              <w:t>спортивных залов общего пользования</w:t>
            </w:r>
            <w:r>
              <w:rPr>
                <w:sz w:val="20"/>
                <w:szCs w:val="20"/>
                <w:lang w:val="ru-RU"/>
              </w:rPr>
              <w:t>, кв. м на 1000 чел.</w:t>
            </w:r>
          </w:p>
        </w:tc>
        <w:tc>
          <w:tcPr>
            <w:tcW w:w="3827" w:type="dxa"/>
            <w:gridSpan w:val="2"/>
            <w:shd w:val="clear" w:color="auto" w:fill="auto"/>
          </w:tcPr>
          <w:p w14:paraId="589E026E" w14:textId="77777777" w:rsidR="00AB19F4" w:rsidRDefault="00AB19F4" w:rsidP="007830CF">
            <w:pPr>
              <w:pStyle w:val="aff5"/>
              <w:ind w:hanging="26"/>
              <w:jc w:val="center"/>
              <w:rPr>
                <w:sz w:val="20"/>
                <w:szCs w:val="20"/>
                <w:lang w:val="ru-RU"/>
              </w:rPr>
            </w:pPr>
            <w:r>
              <w:rPr>
                <w:sz w:val="20"/>
                <w:szCs w:val="20"/>
                <w:lang w:val="ru-RU"/>
              </w:rPr>
              <w:t>60</w:t>
            </w:r>
          </w:p>
        </w:tc>
      </w:tr>
      <w:tr w:rsidR="00AB19F4" w14:paraId="23305B28" w14:textId="77777777" w:rsidTr="00734855">
        <w:trPr>
          <w:cantSplit/>
          <w:trHeight w:val="30"/>
        </w:trPr>
        <w:tc>
          <w:tcPr>
            <w:tcW w:w="1550" w:type="dxa"/>
            <w:vMerge/>
            <w:shd w:val="clear" w:color="auto" w:fill="auto"/>
          </w:tcPr>
          <w:p w14:paraId="0862A401"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4B3A61A0"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19C017DC"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79601980"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76BF47BF" w14:textId="77777777" w:rsidR="00AB19F4" w:rsidRDefault="00AB19F4" w:rsidP="007830CF">
            <w:pPr>
              <w:pStyle w:val="aff5"/>
              <w:ind w:firstLine="0"/>
              <w:jc w:val="center"/>
              <w:rPr>
                <w:sz w:val="20"/>
                <w:szCs w:val="20"/>
                <w:lang w:val="ru-RU"/>
              </w:rPr>
            </w:pPr>
            <w:r>
              <w:rPr>
                <w:sz w:val="20"/>
                <w:szCs w:val="20"/>
                <w:lang w:val="ru-RU"/>
              </w:rPr>
              <w:t>1000</w:t>
            </w:r>
          </w:p>
        </w:tc>
      </w:tr>
      <w:tr w:rsidR="00AB19F4" w14:paraId="52952DF8" w14:textId="77777777" w:rsidTr="00734855">
        <w:trPr>
          <w:cantSplit/>
          <w:trHeight w:val="30"/>
        </w:trPr>
        <w:tc>
          <w:tcPr>
            <w:tcW w:w="1550" w:type="dxa"/>
            <w:vMerge/>
            <w:shd w:val="clear" w:color="auto" w:fill="auto"/>
          </w:tcPr>
          <w:p w14:paraId="1125CF3F"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728C62D3" w14:textId="77777777" w:rsidR="00AB19F4" w:rsidRDefault="00AB19F4" w:rsidP="00734855">
            <w:pPr>
              <w:pStyle w:val="aff5"/>
              <w:ind w:firstLine="0"/>
              <w:jc w:val="left"/>
              <w:rPr>
                <w:sz w:val="20"/>
                <w:szCs w:val="20"/>
                <w:lang w:val="ru-RU"/>
              </w:rPr>
            </w:pPr>
          </w:p>
        </w:tc>
        <w:tc>
          <w:tcPr>
            <w:tcW w:w="2446" w:type="dxa"/>
            <w:shd w:val="clear" w:color="auto" w:fill="auto"/>
          </w:tcPr>
          <w:p w14:paraId="0EB828AC"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49FD173D"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0D71675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4BF25280" w14:textId="77777777" w:rsidTr="00734855">
        <w:trPr>
          <w:cantSplit/>
          <w:trHeight w:val="30"/>
        </w:trPr>
        <w:tc>
          <w:tcPr>
            <w:tcW w:w="1550" w:type="dxa"/>
            <w:vMerge w:val="restart"/>
            <w:shd w:val="clear" w:color="auto" w:fill="auto"/>
          </w:tcPr>
          <w:p w14:paraId="40116EFE" w14:textId="3209DC03" w:rsidR="003E056B" w:rsidRPr="00324FDE" w:rsidRDefault="003E056B" w:rsidP="00734855">
            <w:pPr>
              <w:pStyle w:val="aff5"/>
              <w:ind w:firstLine="0"/>
              <w:jc w:val="left"/>
              <w:rPr>
                <w:sz w:val="20"/>
                <w:szCs w:val="20"/>
                <w:lang w:val="ru-RU" w:eastAsia="ru-RU"/>
              </w:rPr>
            </w:pPr>
            <w:r>
              <w:rPr>
                <w:sz w:val="20"/>
                <w:szCs w:val="20"/>
                <w:lang w:val="ru-RU" w:eastAsia="ru-RU"/>
              </w:rPr>
              <w:lastRenderedPageBreak/>
              <w:t xml:space="preserve">Объекты городской и рекреационной инфраструктуры для занятий физкультурой и массовым спортом </w:t>
            </w:r>
            <w:r w:rsidRPr="00324FDE">
              <w:rPr>
                <w:sz w:val="20"/>
                <w:szCs w:val="20"/>
                <w:lang w:val="ru-RU" w:eastAsia="ru-RU"/>
              </w:rPr>
              <w:t>[</w:t>
            </w:r>
            <w:r>
              <w:rPr>
                <w:sz w:val="20"/>
                <w:szCs w:val="20"/>
                <w:lang w:val="ru-RU" w:eastAsia="ru-RU"/>
              </w:rPr>
              <w:t>5</w:t>
            </w:r>
            <w:r w:rsidRPr="00324FDE">
              <w:rPr>
                <w:sz w:val="20"/>
                <w:szCs w:val="20"/>
                <w:lang w:val="ru-RU" w:eastAsia="ru-RU"/>
              </w:rPr>
              <w:t>]</w:t>
            </w:r>
          </w:p>
        </w:tc>
        <w:tc>
          <w:tcPr>
            <w:tcW w:w="2657" w:type="dxa"/>
            <w:vMerge w:val="restart"/>
            <w:shd w:val="clear" w:color="auto" w:fill="auto"/>
          </w:tcPr>
          <w:p w14:paraId="77DBCF53" w14:textId="55DFA600"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6ADA72D" w14:textId="77777777" w:rsidR="003E056B" w:rsidRPr="00324FDE" w:rsidRDefault="003E056B" w:rsidP="007830CF">
            <w:pPr>
              <w:pStyle w:val="aff5"/>
              <w:ind w:firstLine="9"/>
              <w:jc w:val="left"/>
              <w:rPr>
                <w:sz w:val="20"/>
                <w:szCs w:val="20"/>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0EF3454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25B5D67D" w14:textId="77777777" w:rsidR="003E056B" w:rsidRDefault="003E056B" w:rsidP="007830CF">
            <w:pPr>
              <w:pStyle w:val="aff5"/>
              <w:ind w:firstLine="0"/>
              <w:jc w:val="center"/>
              <w:rPr>
                <w:sz w:val="20"/>
                <w:szCs w:val="20"/>
                <w:lang w:val="ru-RU"/>
              </w:rPr>
            </w:pPr>
            <w:r>
              <w:rPr>
                <w:sz w:val="20"/>
                <w:szCs w:val="20"/>
                <w:lang w:val="ru-RU"/>
              </w:rPr>
              <w:t>11,4</w:t>
            </w:r>
          </w:p>
        </w:tc>
      </w:tr>
      <w:tr w:rsidR="003E056B" w14:paraId="481E7BBB" w14:textId="77777777" w:rsidTr="00734855">
        <w:trPr>
          <w:cantSplit/>
          <w:trHeight w:val="30"/>
        </w:trPr>
        <w:tc>
          <w:tcPr>
            <w:tcW w:w="1550" w:type="dxa"/>
            <w:vMerge/>
            <w:shd w:val="clear" w:color="auto" w:fill="auto"/>
          </w:tcPr>
          <w:p w14:paraId="2A53D137"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6C8E0737" w14:textId="77777777" w:rsidR="003E056B" w:rsidRDefault="003E056B" w:rsidP="00734855">
            <w:pPr>
              <w:pStyle w:val="aff5"/>
              <w:ind w:firstLine="0"/>
              <w:jc w:val="left"/>
              <w:rPr>
                <w:sz w:val="20"/>
                <w:szCs w:val="20"/>
                <w:lang w:val="ru-RU"/>
              </w:rPr>
            </w:pPr>
          </w:p>
        </w:tc>
        <w:tc>
          <w:tcPr>
            <w:tcW w:w="2446" w:type="dxa"/>
            <w:vMerge/>
            <w:shd w:val="clear" w:color="auto" w:fill="auto"/>
          </w:tcPr>
          <w:p w14:paraId="1FB7B9D3" w14:textId="77777777" w:rsidR="003E056B" w:rsidRDefault="003E056B" w:rsidP="007830CF">
            <w:pPr>
              <w:pStyle w:val="aff5"/>
              <w:ind w:firstLine="9"/>
              <w:jc w:val="left"/>
              <w:rPr>
                <w:sz w:val="20"/>
                <w:szCs w:val="20"/>
                <w:lang w:val="ru-RU"/>
              </w:rPr>
            </w:pPr>
          </w:p>
        </w:tc>
        <w:tc>
          <w:tcPr>
            <w:tcW w:w="2268" w:type="dxa"/>
            <w:shd w:val="clear" w:color="auto" w:fill="auto"/>
          </w:tcPr>
          <w:p w14:paraId="66609C68" w14:textId="77777777" w:rsidR="003E056B" w:rsidRPr="00324FDE" w:rsidRDefault="003E056B"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5D29EF" w14:textId="77777777" w:rsidR="003E056B" w:rsidRDefault="003E056B" w:rsidP="007830CF">
            <w:pPr>
              <w:pStyle w:val="aff5"/>
              <w:ind w:firstLine="0"/>
              <w:jc w:val="center"/>
              <w:rPr>
                <w:sz w:val="20"/>
                <w:szCs w:val="20"/>
                <w:lang w:val="ru-RU"/>
              </w:rPr>
            </w:pPr>
            <w:r>
              <w:rPr>
                <w:sz w:val="20"/>
                <w:szCs w:val="20"/>
                <w:lang w:val="ru-RU"/>
              </w:rPr>
              <w:t>11,3</w:t>
            </w:r>
          </w:p>
        </w:tc>
      </w:tr>
      <w:tr w:rsidR="003E056B" w14:paraId="09FD3B5C" w14:textId="77777777" w:rsidTr="00734855">
        <w:trPr>
          <w:cantSplit/>
          <w:trHeight w:val="30"/>
        </w:trPr>
        <w:tc>
          <w:tcPr>
            <w:tcW w:w="1550" w:type="dxa"/>
            <w:vMerge/>
            <w:shd w:val="clear" w:color="auto" w:fill="auto"/>
          </w:tcPr>
          <w:p w14:paraId="35A0A741" w14:textId="77777777" w:rsidR="003E056B" w:rsidRDefault="003E056B" w:rsidP="00111E50">
            <w:pPr>
              <w:pStyle w:val="aff5"/>
              <w:ind w:firstLine="426"/>
              <w:jc w:val="left"/>
              <w:rPr>
                <w:sz w:val="20"/>
                <w:szCs w:val="20"/>
                <w:lang w:val="ru-RU" w:eastAsia="ru-RU"/>
              </w:rPr>
            </w:pPr>
          </w:p>
        </w:tc>
        <w:tc>
          <w:tcPr>
            <w:tcW w:w="2657" w:type="dxa"/>
            <w:vMerge w:val="restart"/>
            <w:shd w:val="clear" w:color="auto" w:fill="auto"/>
          </w:tcPr>
          <w:p w14:paraId="6F3D3CFB" w14:textId="5439F48F" w:rsidR="003E056B" w:rsidRDefault="003E056B"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vMerge w:val="restart"/>
            <w:shd w:val="clear" w:color="auto" w:fill="auto"/>
          </w:tcPr>
          <w:p w14:paraId="1B595741" w14:textId="56759F68" w:rsidR="003E056B" w:rsidRDefault="003E056B"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4D752C02" w14:textId="79713397" w:rsidR="003E056B" w:rsidRDefault="003E056B" w:rsidP="007830CF">
            <w:pPr>
              <w:pStyle w:val="aff5"/>
              <w:ind w:hanging="26"/>
              <w:rPr>
                <w:sz w:val="20"/>
                <w:szCs w:val="20"/>
                <w:lang w:val="ru-RU"/>
              </w:rPr>
            </w:pPr>
            <w:r>
              <w:rPr>
                <w:sz w:val="20"/>
                <w:szCs w:val="20"/>
                <w:lang w:val="ru-RU"/>
              </w:rPr>
              <w:t>Для объектов в жилой зоне</w:t>
            </w:r>
          </w:p>
        </w:tc>
        <w:tc>
          <w:tcPr>
            <w:tcW w:w="1559" w:type="dxa"/>
            <w:shd w:val="clear" w:color="auto" w:fill="auto"/>
          </w:tcPr>
          <w:p w14:paraId="232628F0" w14:textId="06D52DC2" w:rsidR="003E056B" w:rsidRDefault="003E056B" w:rsidP="007830CF">
            <w:pPr>
              <w:pStyle w:val="aff5"/>
              <w:ind w:firstLine="0"/>
              <w:jc w:val="center"/>
              <w:rPr>
                <w:sz w:val="20"/>
                <w:szCs w:val="20"/>
                <w:lang w:val="ru-RU"/>
              </w:rPr>
            </w:pPr>
            <w:r>
              <w:rPr>
                <w:sz w:val="20"/>
                <w:szCs w:val="20"/>
                <w:lang w:val="ru-RU"/>
              </w:rPr>
              <w:t>1000</w:t>
            </w:r>
          </w:p>
        </w:tc>
      </w:tr>
      <w:tr w:rsidR="003E056B" w14:paraId="6E702CC3" w14:textId="77777777" w:rsidTr="00734855">
        <w:trPr>
          <w:cantSplit/>
          <w:trHeight w:val="30"/>
        </w:trPr>
        <w:tc>
          <w:tcPr>
            <w:tcW w:w="1550" w:type="dxa"/>
            <w:vMerge/>
            <w:shd w:val="clear" w:color="auto" w:fill="auto"/>
          </w:tcPr>
          <w:p w14:paraId="52DAE66D"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32C6D1AB" w14:textId="77777777" w:rsidR="003E056B" w:rsidRDefault="003E056B" w:rsidP="00111E50">
            <w:pPr>
              <w:pStyle w:val="aff5"/>
              <w:ind w:firstLine="426"/>
              <w:jc w:val="left"/>
              <w:rPr>
                <w:sz w:val="20"/>
                <w:szCs w:val="20"/>
                <w:lang w:val="ru-RU"/>
              </w:rPr>
            </w:pPr>
          </w:p>
        </w:tc>
        <w:tc>
          <w:tcPr>
            <w:tcW w:w="2446" w:type="dxa"/>
            <w:vMerge/>
            <w:shd w:val="clear" w:color="auto" w:fill="auto"/>
          </w:tcPr>
          <w:p w14:paraId="10666072" w14:textId="77777777" w:rsidR="003E056B" w:rsidRDefault="003E056B" w:rsidP="00111E50">
            <w:pPr>
              <w:pStyle w:val="aff5"/>
              <w:ind w:firstLine="426"/>
              <w:jc w:val="left"/>
              <w:rPr>
                <w:sz w:val="20"/>
                <w:szCs w:val="20"/>
                <w:lang w:val="ru-RU"/>
              </w:rPr>
            </w:pPr>
          </w:p>
        </w:tc>
        <w:tc>
          <w:tcPr>
            <w:tcW w:w="2268" w:type="dxa"/>
            <w:shd w:val="clear" w:color="auto" w:fill="auto"/>
          </w:tcPr>
          <w:p w14:paraId="428EA84A" w14:textId="3B490F5E" w:rsidR="003E056B" w:rsidRDefault="003E056B"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75DB0588" w14:textId="7CDF6335" w:rsidR="003E056B" w:rsidRDefault="003E056B" w:rsidP="007830CF">
            <w:pPr>
              <w:pStyle w:val="aff5"/>
              <w:ind w:firstLine="0"/>
              <w:jc w:val="center"/>
              <w:rPr>
                <w:sz w:val="20"/>
                <w:szCs w:val="20"/>
                <w:lang w:val="ru-RU"/>
              </w:rPr>
            </w:pPr>
            <w:r>
              <w:rPr>
                <w:sz w:val="20"/>
                <w:szCs w:val="20"/>
                <w:lang w:val="ru-RU"/>
              </w:rPr>
              <w:t>Не нормируется</w:t>
            </w:r>
          </w:p>
        </w:tc>
      </w:tr>
      <w:tr w:rsidR="003E056B" w14:paraId="338A5FEF" w14:textId="77777777" w:rsidTr="00734855">
        <w:trPr>
          <w:cantSplit/>
          <w:trHeight w:val="30"/>
        </w:trPr>
        <w:tc>
          <w:tcPr>
            <w:tcW w:w="10480" w:type="dxa"/>
            <w:gridSpan w:val="5"/>
            <w:shd w:val="clear" w:color="auto" w:fill="auto"/>
          </w:tcPr>
          <w:p w14:paraId="1CB06B06" w14:textId="77777777" w:rsidR="003E056B" w:rsidRDefault="003E056B" w:rsidP="00111E50">
            <w:pPr>
              <w:pStyle w:val="Default"/>
              <w:ind w:firstLine="426"/>
              <w:rPr>
                <w:b/>
                <w:sz w:val="20"/>
                <w:szCs w:val="20"/>
              </w:rPr>
            </w:pPr>
            <w:r>
              <w:rPr>
                <w:b/>
                <w:sz w:val="20"/>
                <w:szCs w:val="20"/>
              </w:rPr>
              <w:t>Примечания:</w:t>
            </w:r>
          </w:p>
          <w:p w14:paraId="37068DF0" w14:textId="77777777" w:rsidR="003E056B" w:rsidRDefault="003E056B" w:rsidP="00111E50">
            <w:pPr>
              <w:pStyle w:val="Default"/>
              <w:ind w:firstLine="426"/>
              <w:jc w:val="both"/>
              <w:rPr>
                <w:sz w:val="20"/>
                <w:szCs w:val="20"/>
              </w:rPr>
            </w:pPr>
            <w:r>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117FF1FA" w14:textId="1D5A1816" w:rsidR="003E056B" w:rsidRDefault="003E056B" w:rsidP="00111E50">
            <w:pPr>
              <w:pStyle w:val="Default"/>
              <w:ind w:firstLine="426"/>
              <w:jc w:val="both"/>
              <w:rPr>
                <w:sz w:val="20"/>
                <w:szCs w:val="20"/>
              </w:rPr>
            </w:pPr>
            <w:r>
              <w:rPr>
                <w:sz w:val="20"/>
                <w:szCs w:val="20"/>
              </w:rPr>
              <w:t xml:space="preserve">2. При расчете потребности населения в спортивных сооружениях рекомендуется учитывать сооружения </w:t>
            </w:r>
            <w:r w:rsidRPr="0007681C">
              <w:rPr>
                <w:sz w:val="20"/>
                <w:szCs w:val="20"/>
              </w:rPr>
              <w:t xml:space="preserve">регионального значения </w:t>
            </w:r>
            <w:r>
              <w:rPr>
                <w:sz w:val="20"/>
                <w:szCs w:val="20"/>
              </w:rPr>
              <w:t xml:space="preserve">и местного значения муниципального района </w:t>
            </w:r>
            <w:r w:rsidRPr="0007681C">
              <w:rPr>
                <w:sz w:val="20"/>
                <w:szCs w:val="20"/>
              </w:rPr>
              <w:t>(при наличии)</w:t>
            </w:r>
            <w:r>
              <w:rPr>
                <w:sz w:val="20"/>
                <w:szCs w:val="20"/>
              </w:rPr>
              <w:t>.</w:t>
            </w:r>
          </w:p>
          <w:p w14:paraId="7472C9BA" w14:textId="77777777" w:rsidR="003E056B" w:rsidRDefault="003E056B" w:rsidP="00111E50">
            <w:pPr>
              <w:pStyle w:val="Default"/>
              <w:ind w:firstLine="426"/>
              <w:jc w:val="both"/>
              <w:rPr>
                <w:sz w:val="20"/>
                <w:szCs w:val="20"/>
              </w:rPr>
            </w:pPr>
            <w:r w:rsidRPr="00324FDE">
              <w:rPr>
                <w:sz w:val="20"/>
                <w:szCs w:val="20"/>
              </w:rPr>
              <w:t>3</w:t>
            </w:r>
            <w:r>
              <w:rPr>
                <w:sz w:val="20"/>
                <w:szCs w:val="20"/>
              </w:rPr>
              <w:t xml:space="preserve">. </w:t>
            </w:r>
            <w:r w:rsidRPr="00324FDE">
              <w:rPr>
                <w:sz w:val="20"/>
                <w:szCs w:val="20"/>
              </w:rPr>
              <w:t>Границы функциональных зон определяются в генеральном плане муниципального образования</w:t>
            </w:r>
          </w:p>
          <w:p w14:paraId="72B1D077" w14:textId="77777777" w:rsidR="003E056B" w:rsidRDefault="003E056B" w:rsidP="00111E50">
            <w:pPr>
              <w:pStyle w:val="Default"/>
              <w:ind w:firstLine="426"/>
              <w:jc w:val="both"/>
              <w:rPr>
                <w:sz w:val="20"/>
                <w:szCs w:val="20"/>
              </w:rPr>
            </w:pPr>
            <w:r>
              <w:rPr>
                <w:sz w:val="20"/>
                <w:szCs w:val="20"/>
              </w:rPr>
              <w:t xml:space="preserve">4. </w:t>
            </w:r>
            <w:r w:rsidRPr="00324FDE">
              <w:rPr>
                <w:sz w:val="20"/>
                <w:szCs w:val="20"/>
              </w:rPr>
              <w:t>Один объект местного значения, относящийся к области физической культуры и спорта, а</w:t>
            </w:r>
            <w:r>
              <w:rPr>
                <w:sz w:val="20"/>
                <w:szCs w:val="20"/>
              </w:rPr>
              <w:t xml:space="preserve"> </w:t>
            </w:r>
            <w:r w:rsidRPr="00324FDE">
              <w:rPr>
                <w:sz w:val="20"/>
                <w:szCs w:val="20"/>
              </w:rPr>
              <w:t>также объект благоустройства территории, может включать в себя несколько объектов спортивной инфраструктуры,</w:t>
            </w:r>
            <w:r>
              <w:rPr>
                <w:sz w:val="20"/>
                <w:szCs w:val="20"/>
              </w:rPr>
              <w:t xml:space="preserve"> </w:t>
            </w:r>
            <w:r w:rsidRPr="00324FDE">
              <w:rPr>
                <w:sz w:val="20"/>
                <w:szCs w:val="20"/>
              </w:rPr>
              <w:t>расположенных на одном земельном участке</w:t>
            </w:r>
            <w:r>
              <w:rPr>
                <w:sz w:val="20"/>
                <w:szCs w:val="20"/>
              </w:rPr>
              <w:t xml:space="preserve">. </w:t>
            </w:r>
            <w:r w:rsidRPr="00324FDE">
              <w:rPr>
                <w:sz w:val="20"/>
                <w:szCs w:val="20"/>
              </w:rPr>
              <w:t>Перечень объектов спортивной инфраструктуры указан в</w:t>
            </w:r>
            <w:r>
              <w:rPr>
                <w:sz w:val="20"/>
                <w:szCs w:val="20"/>
              </w:rPr>
              <w:t xml:space="preserve"> </w:t>
            </w:r>
            <w:r w:rsidRPr="00324FDE">
              <w:rPr>
                <w:sz w:val="20"/>
                <w:szCs w:val="20"/>
              </w:rPr>
              <w:t>приказе</w:t>
            </w:r>
            <w:r>
              <w:rPr>
                <w:sz w:val="20"/>
                <w:szCs w:val="20"/>
              </w:rPr>
              <w:t xml:space="preserve"> </w:t>
            </w:r>
            <w:r w:rsidRPr="00324FDE">
              <w:rPr>
                <w:sz w:val="20"/>
                <w:szCs w:val="20"/>
              </w:rPr>
              <w:t xml:space="preserve">Министерства спорта Российской Федерации от 19.08.2021 </w:t>
            </w:r>
            <w:r>
              <w:rPr>
                <w:sz w:val="20"/>
                <w:szCs w:val="20"/>
              </w:rPr>
              <w:t>№ </w:t>
            </w:r>
            <w:r w:rsidRPr="00324FDE">
              <w:rPr>
                <w:sz w:val="20"/>
                <w:szCs w:val="20"/>
              </w:rPr>
              <w:t xml:space="preserve">649 </w:t>
            </w:r>
            <w:r>
              <w:rPr>
                <w:sz w:val="20"/>
                <w:szCs w:val="20"/>
              </w:rPr>
              <w:t>«</w:t>
            </w:r>
            <w:r w:rsidRPr="00324FDE">
              <w:rPr>
                <w:sz w:val="20"/>
                <w:szCs w:val="20"/>
              </w:rPr>
              <w:t>О рекомендованных нормативах и нормах</w:t>
            </w:r>
            <w:r>
              <w:rPr>
                <w:sz w:val="20"/>
                <w:szCs w:val="20"/>
              </w:rPr>
              <w:t xml:space="preserve"> </w:t>
            </w:r>
            <w:r w:rsidRPr="00324FDE">
              <w:rPr>
                <w:sz w:val="20"/>
                <w:szCs w:val="20"/>
              </w:rPr>
              <w:t>обеспеченности населения объектами спортивной инфраструктуры</w:t>
            </w:r>
            <w:r>
              <w:rPr>
                <w:sz w:val="20"/>
                <w:szCs w:val="20"/>
              </w:rPr>
              <w:t>».</w:t>
            </w:r>
            <w:r w:rsidRPr="00324FDE">
              <w:rPr>
                <w:sz w:val="20"/>
                <w:szCs w:val="20"/>
              </w:rPr>
              <w:t xml:space="preserve"> Объекты спортивной инфраструктуры могут</w:t>
            </w:r>
            <w:r>
              <w:rPr>
                <w:sz w:val="20"/>
                <w:szCs w:val="20"/>
              </w:rPr>
              <w:t xml:space="preserve"> </w:t>
            </w:r>
            <w:r w:rsidRPr="00324FDE">
              <w:rPr>
                <w:sz w:val="20"/>
                <w:szCs w:val="20"/>
              </w:rPr>
              <w:t>входить в состав объектов регионального и местного значения в сфере образования, культуры и др., а также могут</w:t>
            </w:r>
            <w:r>
              <w:rPr>
                <w:sz w:val="20"/>
                <w:szCs w:val="20"/>
              </w:rPr>
              <w:t xml:space="preserve"> входить в состав объектов жилищного строительства.</w:t>
            </w:r>
          </w:p>
          <w:p w14:paraId="42C8FC78" w14:textId="2A9754A7" w:rsidR="003E056B" w:rsidRDefault="003E056B" w:rsidP="00111E50">
            <w:pPr>
              <w:pStyle w:val="aff5"/>
              <w:ind w:firstLine="426"/>
              <w:rPr>
                <w:sz w:val="20"/>
                <w:szCs w:val="20"/>
                <w:lang w:val="ru-RU"/>
              </w:rPr>
            </w:pPr>
            <w:r>
              <w:rPr>
                <w:sz w:val="20"/>
                <w:szCs w:val="20"/>
                <w:lang w:val="ru-RU"/>
              </w:rPr>
              <w:t>5</w:t>
            </w:r>
            <w:r w:rsidRPr="00A03A25">
              <w:rPr>
                <w:sz w:val="20"/>
                <w:szCs w:val="20"/>
                <w:lang w:val="ru-RU"/>
              </w:rPr>
              <w:t>.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w:t>
            </w:r>
          </w:p>
        </w:tc>
      </w:tr>
    </w:tbl>
    <w:p w14:paraId="38D583D5" w14:textId="03C9CF25" w:rsidR="00D3276A" w:rsidRPr="00A77412" w:rsidRDefault="00D3276A" w:rsidP="00111E50">
      <w:pPr>
        <w:keepNext/>
        <w:spacing w:before="120"/>
        <w:ind w:firstLine="426"/>
        <w:jc w:val="right"/>
        <w:rPr>
          <w:bCs/>
        </w:rPr>
      </w:pPr>
      <w:bookmarkStart w:id="19" w:name="OLE_LINK792"/>
      <w:bookmarkStart w:id="20" w:name="OLE_LINK793"/>
      <w:bookmarkStart w:id="21" w:name="OLE_LINK183"/>
      <w:bookmarkStart w:id="22" w:name="OLE_LINK184"/>
      <w:bookmarkStart w:id="23" w:name="OLE_LINK822"/>
      <w:bookmarkStart w:id="24" w:name="OLE_LINK823"/>
      <w:bookmarkStart w:id="25" w:name="OLE_LINK790"/>
      <w:bookmarkStart w:id="26" w:name="OLE_LINK791"/>
      <w:bookmarkStart w:id="27" w:name="OLE_LINK952"/>
      <w:bookmarkStart w:id="28" w:name="OLE_LINK953"/>
      <w:bookmarkStart w:id="29" w:name="OLE_LINK675"/>
      <w:bookmarkStart w:id="30" w:name="OLE_LINK676"/>
      <w:bookmarkStart w:id="31" w:name="OLE_LINK935"/>
      <w:bookmarkStart w:id="32" w:name="OLE_LINK448"/>
      <w:r w:rsidRPr="00A77412">
        <w:rPr>
          <w:bCs/>
        </w:rPr>
        <w:t>Таблица 1.</w:t>
      </w:r>
      <w:r w:rsidR="00E2006F">
        <w:rPr>
          <w:bCs/>
        </w:rPr>
        <w:t>5</w:t>
      </w:r>
    </w:p>
    <w:p w14:paraId="722F47D6" w14:textId="77777777" w:rsidR="00D3276A" w:rsidRPr="00A77412"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2703"/>
        <w:gridCol w:w="2835"/>
        <w:gridCol w:w="3402"/>
      </w:tblGrid>
      <w:tr w:rsidR="00D3276A" w:rsidRPr="00A77412" w14:paraId="5AEEFEB3" w14:textId="77777777" w:rsidTr="007830CF">
        <w:trPr>
          <w:cantSplit/>
          <w:tblHeader/>
        </w:trPr>
        <w:tc>
          <w:tcPr>
            <w:tcW w:w="1545" w:type="dxa"/>
            <w:shd w:val="clear" w:color="auto" w:fill="auto"/>
          </w:tcPr>
          <w:p w14:paraId="1AE3C532" w14:textId="77777777" w:rsidR="00D3276A" w:rsidRPr="00A77412" w:rsidRDefault="00D3276A" w:rsidP="007830CF">
            <w:pPr>
              <w:pStyle w:val="aff5"/>
              <w:ind w:firstLine="0"/>
              <w:jc w:val="center"/>
              <w:rPr>
                <w:b/>
                <w:sz w:val="20"/>
                <w:szCs w:val="20"/>
                <w:lang w:val="ru-RU"/>
              </w:rPr>
            </w:pPr>
            <w:bookmarkStart w:id="33" w:name="OLE_LINK376"/>
            <w:bookmarkStart w:id="34" w:name="OLE_LINK377"/>
            <w:r w:rsidRPr="00A77412">
              <w:rPr>
                <w:b/>
                <w:sz w:val="20"/>
                <w:szCs w:val="20"/>
                <w:lang w:val="ru-RU"/>
              </w:rPr>
              <w:t>Наименование вида объекта</w:t>
            </w:r>
          </w:p>
        </w:tc>
        <w:tc>
          <w:tcPr>
            <w:tcW w:w="2703" w:type="dxa"/>
            <w:shd w:val="clear" w:color="auto" w:fill="auto"/>
          </w:tcPr>
          <w:p w14:paraId="2F10CABC" w14:textId="77777777" w:rsidR="00D3276A" w:rsidRPr="00A77412" w:rsidRDefault="00D3276A" w:rsidP="007830CF">
            <w:pPr>
              <w:pStyle w:val="aff5"/>
              <w:ind w:firstLine="15"/>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323E5149" w14:textId="77777777" w:rsidR="00D3276A" w:rsidRPr="00A77412" w:rsidRDefault="00D3276A" w:rsidP="007830CF">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402" w:type="dxa"/>
            <w:shd w:val="clear" w:color="auto" w:fill="auto"/>
          </w:tcPr>
          <w:p w14:paraId="1BC11FD5" w14:textId="77777777" w:rsidR="00D3276A" w:rsidRPr="00A77412" w:rsidRDefault="00D3276A" w:rsidP="007830CF">
            <w:pPr>
              <w:pStyle w:val="aff5"/>
              <w:ind w:firstLine="0"/>
              <w:jc w:val="center"/>
              <w:rPr>
                <w:b/>
                <w:sz w:val="20"/>
                <w:szCs w:val="20"/>
                <w:lang w:val="ru-RU"/>
              </w:rPr>
            </w:pPr>
            <w:r w:rsidRPr="00A77412">
              <w:rPr>
                <w:b/>
                <w:sz w:val="20"/>
                <w:szCs w:val="20"/>
                <w:lang w:val="ru-RU"/>
              </w:rPr>
              <w:t>Значение расчетного показателя</w:t>
            </w:r>
          </w:p>
        </w:tc>
      </w:tr>
      <w:bookmarkEnd w:id="33"/>
      <w:bookmarkEnd w:id="34"/>
      <w:tr w:rsidR="00354BF7" w:rsidRPr="00A77412" w14:paraId="74B8DB56" w14:textId="77777777" w:rsidTr="007830CF">
        <w:trPr>
          <w:cantSplit/>
        </w:trPr>
        <w:tc>
          <w:tcPr>
            <w:tcW w:w="1545" w:type="dxa"/>
            <w:vMerge w:val="restart"/>
            <w:shd w:val="clear" w:color="auto" w:fill="auto"/>
          </w:tcPr>
          <w:p w14:paraId="08150813" w14:textId="7EE6DCCB" w:rsidR="00354BF7" w:rsidRPr="00A77412" w:rsidRDefault="00354BF7" w:rsidP="007830CF">
            <w:pPr>
              <w:pStyle w:val="aff5"/>
              <w:ind w:firstLine="0"/>
              <w:jc w:val="left"/>
              <w:rPr>
                <w:sz w:val="20"/>
                <w:szCs w:val="20"/>
                <w:lang w:val="ru-RU"/>
              </w:rPr>
            </w:pPr>
            <w:r w:rsidRPr="00A77412">
              <w:rPr>
                <w:sz w:val="20"/>
                <w:szCs w:val="20"/>
                <w:lang w:val="ru-RU"/>
              </w:rPr>
              <w:t>Учреждение клубного типа</w:t>
            </w:r>
          </w:p>
        </w:tc>
        <w:tc>
          <w:tcPr>
            <w:tcW w:w="2703" w:type="dxa"/>
            <w:vMerge w:val="restart"/>
            <w:shd w:val="clear" w:color="auto" w:fill="auto"/>
          </w:tcPr>
          <w:p w14:paraId="29E37AF9"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16F17388" w14:textId="77777777" w:rsidR="00354BF7" w:rsidRPr="00A77412" w:rsidRDefault="00354BF7"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2A0F7B58" w14:textId="6EB315F2" w:rsidR="00354BF7" w:rsidRPr="00F60836" w:rsidRDefault="00354BF7" w:rsidP="007830CF">
            <w:pPr>
              <w:pStyle w:val="aff5"/>
              <w:ind w:hanging="148"/>
              <w:jc w:val="center"/>
              <w:rPr>
                <w:sz w:val="20"/>
                <w:szCs w:val="20"/>
                <w:lang w:val="ru-RU"/>
              </w:rPr>
            </w:pPr>
            <w:r w:rsidRPr="00F60836">
              <w:rPr>
                <w:sz w:val="20"/>
                <w:szCs w:val="20"/>
                <w:lang w:val="ru-RU"/>
              </w:rPr>
              <w:t>1</w:t>
            </w:r>
          </w:p>
          <w:p w14:paraId="47E9F06A" w14:textId="5897E55B" w:rsidR="00354BF7" w:rsidRPr="00F60836" w:rsidRDefault="00354BF7" w:rsidP="007830CF">
            <w:pPr>
              <w:pStyle w:val="aff5"/>
              <w:ind w:hanging="148"/>
              <w:jc w:val="center"/>
              <w:rPr>
                <w:sz w:val="20"/>
                <w:szCs w:val="20"/>
                <w:lang w:val="ru-RU"/>
              </w:rPr>
            </w:pPr>
            <w:r w:rsidRPr="00F60836">
              <w:rPr>
                <w:sz w:val="20"/>
                <w:szCs w:val="20"/>
                <w:lang w:val="ru-RU"/>
              </w:rPr>
              <w:t xml:space="preserve">(в </w:t>
            </w:r>
            <w:proofErr w:type="spellStart"/>
            <w:r w:rsidR="00F60836" w:rsidRPr="00F60836">
              <w:rPr>
                <w:sz w:val="20"/>
                <w:szCs w:val="20"/>
                <w:lang w:val="ru-RU"/>
              </w:rPr>
              <w:t>ст.</w:t>
            </w:r>
            <w:r w:rsidR="007E27D7">
              <w:rPr>
                <w:sz w:val="20"/>
                <w:szCs w:val="20"/>
                <w:lang w:val="ru-RU"/>
              </w:rPr>
              <w:t>Пухляковская</w:t>
            </w:r>
            <w:proofErr w:type="spellEnd"/>
            <w:r w:rsidRPr="00F60836">
              <w:rPr>
                <w:sz w:val="20"/>
                <w:szCs w:val="20"/>
                <w:lang w:val="ru-RU"/>
              </w:rPr>
              <w:t>)</w:t>
            </w:r>
          </w:p>
        </w:tc>
      </w:tr>
      <w:tr w:rsidR="00354BF7" w:rsidRPr="00A77412" w14:paraId="368385BB" w14:textId="77777777" w:rsidTr="007830CF">
        <w:trPr>
          <w:cantSplit/>
          <w:trHeight w:val="500"/>
        </w:trPr>
        <w:tc>
          <w:tcPr>
            <w:tcW w:w="1545" w:type="dxa"/>
            <w:vMerge/>
            <w:shd w:val="clear" w:color="auto" w:fill="auto"/>
          </w:tcPr>
          <w:p w14:paraId="72C3615C" w14:textId="77777777" w:rsidR="00354BF7" w:rsidRPr="00A77412" w:rsidRDefault="00354BF7" w:rsidP="007830CF">
            <w:pPr>
              <w:pStyle w:val="aff5"/>
              <w:ind w:firstLine="0"/>
              <w:jc w:val="left"/>
              <w:rPr>
                <w:sz w:val="20"/>
                <w:szCs w:val="20"/>
                <w:lang w:val="ru-RU"/>
              </w:rPr>
            </w:pPr>
            <w:bookmarkStart w:id="35" w:name="_Hlk497497879"/>
          </w:p>
        </w:tc>
        <w:tc>
          <w:tcPr>
            <w:tcW w:w="2703" w:type="dxa"/>
            <w:vMerge/>
            <w:shd w:val="clear" w:color="auto" w:fill="auto"/>
          </w:tcPr>
          <w:p w14:paraId="4C7AEEA6"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23222342" w14:textId="46F221AB" w:rsidR="00354BF7" w:rsidRPr="00A77412" w:rsidRDefault="00354BF7" w:rsidP="007830CF">
            <w:pPr>
              <w:pStyle w:val="aff5"/>
              <w:ind w:firstLine="0"/>
              <w:jc w:val="left"/>
              <w:rPr>
                <w:sz w:val="20"/>
                <w:szCs w:val="20"/>
                <w:lang w:val="ru-RU"/>
              </w:rPr>
            </w:pPr>
            <w:r w:rsidRPr="00A77412">
              <w:rPr>
                <w:sz w:val="20"/>
                <w:szCs w:val="20"/>
                <w:lang w:val="ru-RU"/>
              </w:rPr>
              <w:t>Количество посадочных мест, мест/тыс. чел. [1</w:t>
            </w:r>
            <w:r w:rsidR="009C1F61">
              <w:rPr>
                <w:sz w:val="20"/>
                <w:szCs w:val="20"/>
                <w:lang w:val="ru-RU"/>
              </w:rPr>
              <w:t>, 2</w:t>
            </w:r>
            <w:r w:rsidRPr="00A77412">
              <w:rPr>
                <w:sz w:val="20"/>
                <w:szCs w:val="20"/>
                <w:lang w:val="ru-RU"/>
              </w:rPr>
              <w:t>]</w:t>
            </w:r>
          </w:p>
        </w:tc>
        <w:tc>
          <w:tcPr>
            <w:tcW w:w="3402" w:type="dxa"/>
            <w:shd w:val="clear" w:color="auto" w:fill="auto"/>
          </w:tcPr>
          <w:p w14:paraId="6FAF635B" w14:textId="1984E492" w:rsidR="00354BF7" w:rsidRPr="00F60836" w:rsidRDefault="00151A39" w:rsidP="007830CF">
            <w:pPr>
              <w:pStyle w:val="aff5"/>
              <w:ind w:hanging="148"/>
              <w:jc w:val="center"/>
              <w:rPr>
                <w:sz w:val="20"/>
                <w:szCs w:val="20"/>
              </w:rPr>
            </w:pPr>
            <w:r w:rsidRPr="00F60836">
              <w:rPr>
                <w:sz w:val="20"/>
                <w:szCs w:val="20"/>
                <w:lang w:val="ru-RU"/>
              </w:rPr>
              <w:t>117</w:t>
            </w:r>
          </w:p>
        </w:tc>
      </w:tr>
      <w:bookmarkEnd w:id="35"/>
      <w:tr w:rsidR="00354BF7" w:rsidRPr="00A77412" w14:paraId="60323409" w14:textId="77777777" w:rsidTr="007830CF">
        <w:trPr>
          <w:cantSplit/>
        </w:trPr>
        <w:tc>
          <w:tcPr>
            <w:tcW w:w="1545" w:type="dxa"/>
            <w:vMerge/>
            <w:shd w:val="clear" w:color="auto" w:fill="auto"/>
          </w:tcPr>
          <w:p w14:paraId="6EAE3185" w14:textId="77777777" w:rsidR="00354BF7" w:rsidRPr="00A77412" w:rsidRDefault="00354BF7" w:rsidP="007830CF">
            <w:pPr>
              <w:pStyle w:val="aff5"/>
              <w:ind w:firstLine="0"/>
              <w:jc w:val="left"/>
              <w:rPr>
                <w:sz w:val="20"/>
                <w:szCs w:val="20"/>
                <w:lang w:val="ru-RU"/>
              </w:rPr>
            </w:pPr>
          </w:p>
        </w:tc>
        <w:tc>
          <w:tcPr>
            <w:tcW w:w="2703" w:type="dxa"/>
            <w:vMerge w:val="restart"/>
            <w:shd w:val="clear" w:color="auto" w:fill="auto"/>
          </w:tcPr>
          <w:p w14:paraId="2BAEAC4F"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6715293D" w14:textId="654A7E6D" w:rsidR="00354BF7" w:rsidRPr="00A77412" w:rsidRDefault="00354BF7"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31DC017F" w14:textId="77777777" w:rsidR="00354BF7" w:rsidRPr="00F60836" w:rsidRDefault="00354BF7" w:rsidP="007830CF">
            <w:pPr>
              <w:pStyle w:val="aff5"/>
              <w:ind w:hanging="148"/>
              <w:jc w:val="center"/>
              <w:rPr>
                <w:sz w:val="20"/>
                <w:szCs w:val="20"/>
                <w:lang w:val="ru-RU"/>
              </w:rPr>
            </w:pPr>
            <w:r w:rsidRPr="00F60836">
              <w:rPr>
                <w:sz w:val="20"/>
                <w:szCs w:val="20"/>
                <w:lang w:val="ru-RU"/>
              </w:rPr>
              <w:t>30</w:t>
            </w:r>
          </w:p>
        </w:tc>
      </w:tr>
      <w:tr w:rsidR="00354BF7" w:rsidRPr="00A77412" w14:paraId="313D6A3B" w14:textId="77777777" w:rsidTr="007830CF">
        <w:trPr>
          <w:cantSplit/>
        </w:trPr>
        <w:tc>
          <w:tcPr>
            <w:tcW w:w="1545" w:type="dxa"/>
            <w:vMerge/>
            <w:shd w:val="clear" w:color="auto" w:fill="auto"/>
          </w:tcPr>
          <w:p w14:paraId="0BA381D2" w14:textId="77777777" w:rsidR="00354BF7" w:rsidRPr="00A77412" w:rsidRDefault="00354BF7" w:rsidP="007830CF">
            <w:pPr>
              <w:pStyle w:val="aff5"/>
              <w:ind w:firstLine="0"/>
              <w:jc w:val="left"/>
              <w:rPr>
                <w:sz w:val="20"/>
                <w:szCs w:val="20"/>
                <w:lang w:val="ru-RU"/>
              </w:rPr>
            </w:pPr>
          </w:p>
        </w:tc>
        <w:tc>
          <w:tcPr>
            <w:tcW w:w="2703" w:type="dxa"/>
            <w:vMerge/>
            <w:shd w:val="clear" w:color="auto" w:fill="auto"/>
          </w:tcPr>
          <w:p w14:paraId="1AB7FDFA"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1F972B80" w14:textId="6C4A6F87" w:rsidR="00354BF7"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354BF7" w:rsidRPr="00A77412">
              <w:rPr>
                <w:sz w:val="20"/>
                <w:szCs w:val="20"/>
                <w:lang w:val="ru-RU"/>
              </w:rPr>
              <w:t>доступность, мин.</w:t>
            </w:r>
          </w:p>
        </w:tc>
        <w:tc>
          <w:tcPr>
            <w:tcW w:w="3402" w:type="dxa"/>
            <w:shd w:val="clear" w:color="auto" w:fill="auto"/>
          </w:tcPr>
          <w:p w14:paraId="056C9283" w14:textId="7366C1B9" w:rsidR="00354BF7" w:rsidRPr="00F60836" w:rsidRDefault="00354BF7" w:rsidP="007830CF">
            <w:pPr>
              <w:pStyle w:val="aff5"/>
              <w:ind w:hanging="148"/>
              <w:jc w:val="center"/>
              <w:rPr>
                <w:sz w:val="20"/>
                <w:szCs w:val="20"/>
                <w:lang w:val="ru-RU"/>
              </w:rPr>
            </w:pPr>
            <w:r w:rsidRPr="00F60836">
              <w:rPr>
                <w:sz w:val="20"/>
                <w:szCs w:val="20"/>
                <w:lang w:val="ru-RU"/>
              </w:rPr>
              <w:t>30</w:t>
            </w:r>
          </w:p>
        </w:tc>
      </w:tr>
      <w:tr w:rsidR="00151A39" w:rsidRPr="00A77412" w14:paraId="20053757" w14:textId="77777777" w:rsidTr="007830CF">
        <w:trPr>
          <w:cantSplit/>
        </w:trPr>
        <w:tc>
          <w:tcPr>
            <w:tcW w:w="1545" w:type="dxa"/>
            <w:vMerge w:val="restart"/>
            <w:shd w:val="clear" w:color="auto" w:fill="auto"/>
          </w:tcPr>
          <w:p w14:paraId="74212786" w14:textId="760ED975" w:rsidR="00151A39" w:rsidRPr="00A77412" w:rsidRDefault="00151A39" w:rsidP="007830CF">
            <w:pPr>
              <w:pStyle w:val="aff5"/>
              <w:ind w:firstLine="0"/>
              <w:jc w:val="left"/>
              <w:rPr>
                <w:sz w:val="20"/>
                <w:szCs w:val="20"/>
                <w:lang w:val="ru-RU"/>
              </w:rPr>
            </w:pPr>
            <w:r>
              <w:rPr>
                <w:sz w:val="20"/>
                <w:szCs w:val="20"/>
                <w:lang w:val="ru-RU"/>
              </w:rPr>
              <w:t>Филиал сельского дома культуры</w:t>
            </w:r>
          </w:p>
        </w:tc>
        <w:tc>
          <w:tcPr>
            <w:tcW w:w="2703" w:type="dxa"/>
            <w:shd w:val="clear" w:color="auto" w:fill="auto"/>
          </w:tcPr>
          <w:p w14:paraId="36F640C8" w14:textId="0AF135D4"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020114C" w14:textId="0AD72180" w:rsidR="00151A39" w:rsidRPr="00A77412" w:rsidRDefault="00012531"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176A9A4E" w14:textId="70F47D70" w:rsidR="00012531" w:rsidRPr="00F60836" w:rsidRDefault="007E27D7" w:rsidP="007830CF">
            <w:pPr>
              <w:pStyle w:val="aff5"/>
              <w:ind w:hanging="148"/>
              <w:jc w:val="center"/>
              <w:rPr>
                <w:sz w:val="20"/>
                <w:szCs w:val="20"/>
                <w:lang w:val="ru-RU"/>
              </w:rPr>
            </w:pPr>
            <w:r>
              <w:rPr>
                <w:sz w:val="20"/>
                <w:szCs w:val="20"/>
                <w:lang w:val="ru-RU"/>
              </w:rPr>
              <w:t>0</w:t>
            </w:r>
          </w:p>
          <w:p w14:paraId="094465E2" w14:textId="5403E8BE" w:rsidR="00151A39" w:rsidRPr="00F60836" w:rsidRDefault="00151A39" w:rsidP="007E27D7">
            <w:pPr>
              <w:pStyle w:val="aff5"/>
              <w:ind w:hanging="148"/>
              <w:rPr>
                <w:sz w:val="20"/>
                <w:szCs w:val="20"/>
                <w:lang w:val="ru-RU"/>
              </w:rPr>
            </w:pPr>
          </w:p>
        </w:tc>
      </w:tr>
      <w:tr w:rsidR="00151A39" w:rsidRPr="00A77412" w14:paraId="4B3E8C5A" w14:textId="77777777" w:rsidTr="007830CF">
        <w:trPr>
          <w:cantSplit/>
        </w:trPr>
        <w:tc>
          <w:tcPr>
            <w:tcW w:w="1545" w:type="dxa"/>
            <w:vMerge/>
            <w:shd w:val="clear" w:color="auto" w:fill="auto"/>
          </w:tcPr>
          <w:p w14:paraId="0328CCD7" w14:textId="77777777" w:rsidR="00151A39" w:rsidRPr="00A77412" w:rsidRDefault="00151A39" w:rsidP="00111E50">
            <w:pPr>
              <w:pStyle w:val="aff5"/>
              <w:ind w:firstLine="426"/>
              <w:jc w:val="left"/>
              <w:rPr>
                <w:sz w:val="20"/>
                <w:szCs w:val="20"/>
                <w:lang w:val="ru-RU"/>
              </w:rPr>
            </w:pPr>
          </w:p>
        </w:tc>
        <w:tc>
          <w:tcPr>
            <w:tcW w:w="2703" w:type="dxa"/>
            <w:vMerge w:val="restart"/>
            <w:shd w:val="clear" w:color="auto" w:fill="auto"/>
          </w:tcPr>
          <w:p w14:paraId="4F470B7A" w14:textId="0B70774A"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73902A13" w14:textId="749D0F3F" w:rsidR="00151A39" w:rsidRPr="00A77412" w:rsidRDefault="00151A39"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7CAB1B2D" w14:textId="485EDB06" w:rsidR="00151A39" w:rsidRPr="00F60836" w:rsidRDefault="00151A39" w:rsidP="007830CF">
            <w:pPr>
              <w:pStyle w:val="aff5"/>
              <w:ind w:hanging="148"/>
              <w:jc w:val="center"/>
              <w:rPr>
                <w:sz w:val="20"/>
                <w:szCs w:val="20"/>
                <w:lang w:val="ru-RU"/>
              </w:rPr>
            </w:pPr>
            <w:r w:rsidRPr="00F60836">
              <w:rPr>
                <w:sz w:val="20"/>
                <w:szCs w:val="20"/>
                <w:lang w:val="ru-RU"/>
              </w:rPr>
              <w:t>30</w:t>
            </w:r>
          </w:p>
        </w:tc>
      </w:tr>
      <w:tr w:rsidR="00151A39" w:rsidRPr="00A77412" w14:paraId="794B3567" w14:textId="77777777" w:rsidTr="007830CF">
        <w:trPr>
          <w:cantSplit/>
        </w:trPr>
        <w:tc>
          <w:tcPr>
            <w:tcW w:w="1545" w:type="dxa"/>
            <w:vMerge/>
            <w:shd w:val="clear" w:color="auto" w:fill="auto"/>
          </w:tcPr>
          <w:p w14:paraId="399B2E0A" w14:textId="77777777" w:rsidR="00151A39" w:rsidRPr="00A77412" w:rsidRDefault="00151A39" w:rsidP="00111E50">
            <w:pPr>
              <w:pStyle w:val="aff5"/>
              <w:ind w:firstLine="426"/>
              <w:jc w:val="left"/>
              <w:rPr>
                <w:sz w:val="20"/>
                <w:szCs w:val="20"/>
                <w:lang w:val="ru-RU"/>
              </w:rPr>
            </w:pPr>
          </w:p>
        </w:tc>
        <w:tc>
          <w:tcPr>
            <w:tcW w:w="2703" w:type="dxa"/>
            <w:vMerge/>
            <w:shd w:val="clear" w:color="auto" w:fill="auto"/>
          </w:tcPr>
          <w:p w14:paraId="11420B34" w14:textId="77777777" w:rsidR="00151A39" w:rsidRPr="00A77412" w:rsidRDefault="00151A39" w:rsidP="00111E50">
            <w:pPr>
              <w:pStyle w:val="aff5"/>
              <w:ind w:firstLine="426"/>
              <w:jc w:val="left"/>
              <w:rPr>
                <w:sz w:val="20"/>
                <w:szCs w:val="20"/>
                <w:lang w:val="ru-RU"/>
              </w:rPr>
            </w:pPr>
          </w:p>
        </w:tc>
        <w:tc>
          <w:tcPr>
            <w:tcW w:w="2835" w:type="dxa"/>
            <w:shd w:val="clear" w:color="auto" w:fill="auto"/>
          </w:tcPr>
          <w:p w14:paraId="2DB48E00" w14:textId="2B032685" w:rsidR="00151A39"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151A39" w:rsidRPr="00A77412">
              <w:rPr>
                <w:sz w:val="20"/>
                <w:szCs w:val="20"/>
                <w:lang w:val="ru-RU"/>
              </w:rPr>
              <w:t>доступность, мин.</w:t>
            </w:r>
          </w:p>
        </w:tc>
        <w:tc>
          <w:tcPr>
            <w:tcW w:w="3402" w:type="dxa"/>
            <w:shd w:val="clear" w:color="auto" w:fill="auto"/>
          </w:tcPr>
          <w:p w14:paraId="02B8741D" w14:textId="37A150E8" w:rsidR="00151A39" w:rsidRPr="00F60836" w:rsidRDefault="00151A39" w:rsidP="007830CF">
            <w:pPr>
              <w:pStyle w:val="aff5"/>
              <w:ind w:hanging="148"/>
              <w:jc w:val="center"/>
              <w:rPr>
                <w:sz w:val="20"/>
                <w:szCs w:val="20"/>
                <w:lang w:val="ru-RU"/>
              </w:rPr>
            </w:pPr>
            <w:r w:rsidRPr="00F60836">
              <w:rPr>
                <w:sz w:val="20"/>
                <w:szCs w:val="20"/>
                <w:lang w:val="ru-RU"/>
              </w:rPr>
              <w:t>30</w:t>
            </w:r>
          </w:p>
        </w:tc>
      </w:tr>
      <w:tr w:rsidR="00151A39" w:rsidRPr="00A77412" w14:paraId="5414CB15" w14:textId="77777777" w:rsidTr="007830CF">
        <w:trPr>
          <w:cantSplit/>
        </w:trPr>
        <w:tc>
          <w:tcPr>
            <w:tcW w:w="10485" w:type="dxa"/>
            <w:gridSpan w:val="4"/>
            <w:shd w:val="clear" w:color="auto" w:fill="auto"/>
          </w:tcPr>
          <w:p w14:paraId="02A66B37" w14:textId="1767E61F" w:rsidR="00151A39" w:rsidRPr="00A77412" w:rsidRDefault="00151A39" w:rsidP="00111E50">
            <w:pPr>
              <w:pStyle w:val="Default"/>
              <w:ind w:firstLine="426"/>
              <w:jc w:val="both"/>
              <w:rPr>
                <w:b/>
                <w:sz w:val="20"/>
                <w:szCs w:val="20"/>
              </w:rPr>
            </w:pPr>
            <w:r w:rsidRPr="00A77412">
              <w:rPr>
                <w:b/>
                <w:sz w:val="20"/>
                <w:szCs w:val="20"/>
              </w:rPr>
              <w:t>Примечани</w:t>
            </w:r>
            <w:r>
              <w:rPr>
                <w:b/>
                <w:sz w:val="20"/>
                <w:szCs w:val="20"/>
              </w:rPr>
              <w:t>я</w:t>
            </w:r>
            <w:r w:rsidRPr="00A77412">
              <w:rPr>
                <w:b/>
                <w:sz w:val="20"/>
                <w:szCs w:val="20"/>
              </w:rPr>
              <w:t>:</w:t>
            </w:r>
          </w:p>
          <w:p w14:paraId="3C5EA799" w14:textId="308A1B7D" w:rsidR="00151A39" w:rsidRPr="00151A39" w:rsidRDefault="00151A39" w:rsidP="00111E50">
            <w:pPr>
              <w:pStyle w:val="aff5"/>
              <w:ind w:firstLine="426"/>
              <w:rPr>
                <w:sz w:val="20"/>
                <w:szCs w:val="20"/>
                <w:lang w:val="ru-RU"/>
              </w:rPr>
            </w:pPr>
            <w:r w:rsidRPr="00A77412">
              <w:rPr>
                <w:sz w:val="20"/>
                <w:szCs w:val="20"/>
                <w:lang w:val="ru-RU"/>
              </w:rPr>
              <w:t>1.</w:t>
            </w:r>
            <w:r>
              <w:rPr>
                <w:sz w:val="20"/>
                <w:szCs w:val="20"/>
                <w:lang w:val="ru-RU"/>
              </w:rPr>
              <w:t xml:space="preserve"> Расчет количества посадочных мест производится</w:t>
            </w:r>
            <w:r w:rsidRPr="00A77412">
              <w:rPr>
                <w:sz w:val="20"/>
                <w:szCs w:val="20"/>
                <w:lang w:val="ru-RU"/>
              </w:rPr>
              <w:t xml:space="preserve"> </w:t>
            </w:r>
            <w:r w:rsidRPr="00151A39">
              <w:rPr>
                <w:sz w:val="20"/>
                <w:szCs w:val="20"/>
                <w:lang w:val="ru-RU"/>
              </w:rPr>
              <w:t>на совокупное количество учреждений клубного типа сельского поселения.</w:t>
            </w:r>
          </w:p>
          <w:p w14:paraId="456BCFEF" w14:textId="51352933" w:rsidR="00151A39" w:rsidRPr="00A77412" w:rsidRDefault="00151A39" w:rsidP="00111E50">
            <w:pPr>
              <w:pStyle w:val="aff5"/>
              <w:ind w:firstLine="426"/>
              <w:rPr>
                <w:sz w:val="20"/>
                <w:szCs w:val="20"/>
                <w:lang w:val="ru-RU"/>
              </w:rPr>
            </w:pPr>
            <w:r>
              <w:rPr>
                <w:sz w:val="20"/>
                <w:szCs w:val="20"/>
                <w:lang w:val="ru-RU"/>
              </w:rPr>
              <w:t xml:space="preserve">2. </w:t>
            </w:r>
            <w:r w:rsidRPr="00A77412">
              <w:rPr>
                <w:sz w:val="20"/>
                <w:szCs w:val="20"/>
                <w:lang w:val="ru-RU"/>
              </w:rPr>
              <w:t xml:space="preserve">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Pr="00A77412">
              <w:rPr>
                <w:sz w:val="20"/>
                <w:szCs w:val="20"/>
                <w:lang w:val="ru-RU"/>
              </w:rPr>
              <w:t>аудиокомментирования</w:t>
            </w:r>
            <w:proofErr w:type="spellEnd"/>
          </w:p>
        </w:tc>
      </w:tr>
    </w:tbl>
    <w:p w14:paraId="3FAC09E0" w14:textId="57964381" w:rsidR="00E9659F" w:rsidRPr="00A77412" w:rsidRDefault="00E9659F" w:rsidP="00111E50">
      <w:pPr>
        <w:keepNext/>
        <w:spacing w:before="120"/>
        <w:ind w:firstLine="426"/>
        <w:jc w:val="right"/>
        <w:rPr>
          <w:bCs/>
        </w:rPr>
      </w:pPr>
      <w:bookmarkStart w:id="36" w:name="OLE_LINK859"/>
      <w:bookmarkStart w:id="37" w:name="OLE_LINK202"/>
      <w:bookmarkStart w:id="38" w:name="OLE_LINK206"/>
      <w:bookmarkStart w:id="39" w:name="OLE_LINK272"/>
      <w:bookmarkStart w:id="40" w:name="OLE_LINK273"/>
      <w:bookmarkStart w:id="41" w:name="_Toc498361757"/>
      <w:bookmarkStart w:id="42" w:name="OLE_LINK449"/>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A77412">
        <w:rPr>
          <w:bCs/>
        </w:rPr>
        <w:lastRenderedPageBreak/>
        <w:t>Таблица 1.</w:t>
      </w:r>
      <w:r w:rsidR="00E2006F">
        <w:rPr>
          <w:bCs/>
        </w:rPr>
        <w:t>6</w:t>
      </w:r>
    </w:p>
    <w:p w14:paraId="46039B02" w14:textId="56E583A9" w:rsidR="00E9659F" w:rsidRDefault="000D0A5D"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w:t>
      </w:r>
      <w:r w:rsidR="006C0A3C" w:rsidRPr="00A77412">
        <w:rPr>
          <w:rFonts w:ascii="Times New Roman" w:hAnsi="Times New Roman"/>
          <w:iCs w:val="0"/>
          <w:sz w:val="24"/>
        </w:rPr>
        <w:t>создания и содержания мест накопления твердых коммунальных отходов</w:t>
      </w:r>
    </w:p>
    <w:tbl>
      <w:tblPr>
        <w:tblW w:w="10480" w:type="dxa"/>
        <w:tblLayout w:type="fixed"/>
        <w:tblCellMar>
          <w:left w:w="10" w:type="dxa"/>
          <w:right w:w="10" w:type="dxa"/>
        </w:tblCellMar>
        <w:tblLook w:val="04A0" w:firstRow="1" w:lastRow="0" w:firstColumn="1" w:lastColumn="0" w:noHBand="0" w:noVBand="1"/>
      </w:tblPr>
      <w:tblGrid>
        <w:gridCol w:w="1691"/>
        <w:gridCol w:w="2218"/>
        <w:gridCol w:w="2885"/>
        <w:gridCol w:w="3686"/>
      </w:tblGrid>
      <w:tr w:rsidR="00AB19F4" w:rsidRPr="00DD582C" w14:paraId="555F549C" w14:textId="77777777" w:rsidTr="00417AC5">
        <w:trPr>
          <w:trHeight w:val="818"/>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2467C9" w14:textId="77777777" w:rsidR="00AB19F4" w:rsidRPr="00DD582C" w:rsidRDefault="00AB19F4" w:rsidP="00417AC5">
            <w:pPr>
              <w:pStyle w:val="aff5"/>
              <w:keepNext/>
              <w:ind w:firstLine="0"/>
              <w:jc w:val="center"/>
              <w:rPr>
                <w:b/>
                <w:sz w:val="20"/>
                <w:szCs w:val="20"/>
                <w:lang w:val="ru-RU"/>
              </w:rPr>
            </w:pPr>
            <w:bookmarkStart w:id="43" w:name="_Hlk180069928"/>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2AE71CB" w14:textId="77777777" w:rsidR="00AB19F4" w:rsidRPr="00DD582C" w:rsidRDefault="00AB19F4" w:rsidP="00417AC5">
            <w:pPr>
              <w:pStyle w:val="aff5"/>
              <w:keepNext/>
              <w:ind w:firstLine="0"/>
              <w:jc w:val="center"/>
              <w:rPr>
                <w:b/>
                <w:sz w:val="20"/>
                <w:szCs w:val="20"/>
                <w:lang w:val="ru-RU"/>
              </w:rPr>
            </w:pPr>
            <w:r w:rsidRPr="00DD582C">
              <w:rPr>
                <w:b/>
                <w:sz w:val="20"/>
                <w:szCs w:val="20"/>
                <w:lang w:val="ru-RU"/>
              </w:rPr>
              <w:t>Тип расчетного показателя</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950688A" w14:textId="77777777" w:rsidR="00AB19F4" w:rsidRPr="00DD582C" w:rsidRDefault="00AB19F4" w:rsidP="00417AC5">
            <w:pPr>
              <w:pStyle w:val="aff5"/>
              <w:keepNext/>
              <w:ind w:firstLine="25"/>
              <w:jc w:val="center"/>
              <w:rPr>
                <w:b/>
                <w:sz w:val="20"/>
                <w:szCs w:val="20"/>
                <w:lang w:val="ru-RU"/>
              </w:rPr>
            </w:pPr>
            <w:r w:rsidRPr="00DD582C">
              <w:rPr>
                <w:b/>
                <w:sz w:val="20"/>
                <w:szCs w:val="20"/>
                <w:lang w:val="ru-RU"/>
              </w:rPr>
              <w:t>Наименование расчетного показателя, единица измерения</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C75046" w14:textId="77777777" w:rsidR="00AB19F4" w:rsidRPr="00DD582C" w:rsidRDefault="00AB19F4" w:rsidP="00417AC5">
            <w:pPr>
              <w:pStyle w:val="aff5"/>
              <w:keepNext/>
              <w:ind w:hanging="20"/>
              <w:jc w:val="center"/>
              <w:rPr>
                <w:b/>
                <w:sz w:val="20"/>
                <w:szCs w:val="20"/>
                <w:lang w:val="ru-RU"/>
              </w:rPr>
            </w:pPr>
            <w:r>
              <w:rPr>
                <w:b/>
                <w:sz w:val="20"/>
                <w:szCs w:val="20"/>
                <w:lang w:val="ru-RU"/>
              </w:rPr>
              <w:t>Значения</w:t>
            </w:r>
            <w:r w:rsidRPr="00DD582C">
              <w:rPr>
                <w:b/>
                <w:sz w:val="20"/>
                <w:szCs w:val="20"/>
                <w:lang w:val="ru-RU"/>
              </w:rPr>
              <w:t xml:space="preserve"> расчетного показателя</w:t>
            </w:r>
          </w:p>
        </w:tc>
      </w:tr>
      <w:tr w:rsidR="00AB19F4" w:rsidRPr="00DD582C" w14:paraId="40F7080D" w14:textId="77777777" w:rsidTr="00417AC5">
        <w:trPr>
          <w:trHeight w:val="513"/>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53DD3F1" w14:textId="77777777" w:rsidR="00AB19F4" w:rsidRPr="00DD582C" w:rsidRDefault="00AB19F4" w:rsidP="00417AC5">
            <w:pPr>
              <w:pStyle w:val="aff5"/>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F89446"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E5D2576" w14:textId="77777777" w:rsidR="00AB19F4" w:rsidRPr="00DD582C" w:rsidRDefault="00AB19F4" w:rsidP="00111E50">
            <w:pPr>
              <w:pStyle w:val="aff5"/>
              <w:ind w:firstLine="426"/>
              <w:jc w:val="left"/>
            </w:pPr>
            <w:r w:rsidRPr="00DD582C">
              <w:rPr>
                <w:sz w:val="20"/>
                <w:szCs w:val="20"/>
              </w:rPr>
              <w:t>Количество контейнерных площадок, ед.</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672E63A" w14:textId="77777777" w:rsidR="00AB19F4" w:rsidRPr="00DD582C" w:rsidRDefault="00AB19F4" w:rsidP="00111E50">
            <w:pPr>
              <w:pStyle w:val="aff5"/>
              <w:ind w:firstLine="426"/>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AB19F4" w:rsidRPr="00DD582C" w14:paraId="6DE932A1" w14:textId="77777777" w:rsidTr="00417AC5">
        <w:trPr>
          <w:trHeight w:val="513"/>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FCB16A" w14:textId="77777777" w:rsidR="00AB19F4" w:rsidRPr="00DD582C" w:rsidRDefault="00AB19F4" w:rsidP="00111E50">
            <w:pPr>
              <w:ind w:firstLine="426"/>
              <w:jc w:val="left"/>
              <w:rPr>
                <w:rFonts w:eastAsia="Arial Unicode MS" w:cs="Times New Roman"/>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C2F0F6A" w14:textId="77777777" w:rsidR="00AB19F4" w:rsidRPr="00DD582C" w:rsidRDefault="00AB19F4" w:rsidP="00417AC5">
            <w:pPr>
              <w:ind w:hanging="23"/>
              <w:jc w:val="left"/>
              <w:rPr>
                <w:rFonts w:eastAsia="Arial Unicode MS" w:cs="Times New Roman"/>
                <w:sz w:val="21"/>
              </w:rPr>
            </w:pP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46F4288" w14:textId="77777777" w:rsidR="00AB19F4" w:rsidRPr="00DD582C" w:rsidRDefault="00AB19F4" w:rsidP="00111E50">
            <w:pPr>
              <w:pStyle w:val="aff5"/>
              <w:ind w:firstLine="426"/>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B5819F9" w14:textId="77777777" w:rsidR="00AB19F4" w:rsidRPr="00DD582C" w:rsidRDefault="00AB19F4" w:rsidP="00111E50">
            <w:pPr>
              <w:pStyle w:val="aff5"/>
              <w:ind w:firstLine="426"/>
              <w:jc w:val="center"/>
            </w:pPr>
            <w:r w:rsidRPr="00DD582C">
              <w:rPr>
                <w:sz w:val="20"/>
                <w:szCs w:val="20"/>
                <w:lang w:val="ru-RU"/>
              </w:rPr>
              <w:t xml:space="preserve">0,03 </w:t>
            </w:r>
            <w:r w:rsidRPr="00DD582C">
              <w:rPr>
                <w:sz w:val="20"/>
                <w:szCs w:val="20"/>
              </w:rPr>
              <w:t>[3]</w:t>
            </w:r>
          </w:p>
        </w:tc>
      </w:tr>
      <w:tr w:rsidR="00AB19F4" w:rsidRPr="00DD582C" w14:paraId="72398360" w14:textId="77777777" w:rsidTr="00417AC5">
        <w:trPr>
          <w:trHeight w:val="1719"/>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6484E24" w14:textId="77777777" w:rsidR="00AB19F4" w:rsidRPr="00DD582C" w:rsidRDefault="00AB19F4" w:rsidP="00111E50">
            <w:pPr>
              <w:ind w:firstLine="426"/>
              <w:jc w:val="left"/>
              <w:rPr>
                <w:rFonts w:eastAsia="Arial Unicode MS" w:cs="Times New Roman"/>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EEA7419"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74C5B0" w14:textId="77777777" w:rsidR="00AB19F4" w:rsidRPr="00DD582C" w:rsidRDefault="00AB19F4" w:rsidP="00111E50">
            <w:pPr>
              <w:pStyle w:val="aff5"/>
              <w:ind w:firstLine="426"/>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1D0CC46" w14:textId="77777777" w:rsidR="00AB19F4" w:rsidRPr="00DD582C" w:rsidRDefault="00AB19F4" w:rsidP="00111E50">
            <w:pPr>
              <w:pStyle w:val="aff5"/>
              <w:ind w:firstLine="426"/>
              <w:jc w:val="center"/>
              <w:rPr>
                <w:sz w:val="20"/>
                <w:szCs w:val="20"/>
                <w:lang w:val="ru-RU"/>
              </w:rPr>
            </w:pPr>
            <w:r w:rsidRPr="00DD582C">
              <w:rPr>
                <w:sz w:val="20"/>
                <w:szCs w:val="20"/>
                <w:lang w:val="ru-RU"/>
              </w:rPr>
              <w:t>100</w:t>
            </w:r>
          </w:p>
        </w:tc>
      </w:tr>
      <w:tr w:rsidR="00AB19F4" w:rsidRPr="00DD582C" w14:paraId="55CB185F" w14:textId="77777777" w:rsidTr="00417AC5">
        <w:trPr>
          <w:trHeight w:val="598"/>
        </w:trPr>
        <w:tc>
          <w:tcPr>
            <w:tcW w:w="104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371F416" w14:textId="77777777" w:rsidR="00AB19F4" w:rsidRPr="00DD582C" w:rsidRDefault="00AB19F4" w:rsidP="00111E50">
            <w:pPr>
              <w:pStyle w:val="aff5"/>
              <w:ind w:firstLine="426"/>
              <w:rPr>
                <w:b/>
                <w:bCs/>
                <w:sz w:val="20"/>
                <w:szCs w:val="20"/>
                <w:lang w:val="ru-RU"/>
              </w:rPr>
            </w:pPr>
            <w:r w:rsidRPr="00DD582C">
              <w:rPr>
                <w:b/>
                <w:bCs/>
                <w:sz w:val="20"/>
                <w:szCs w:val="20"/>
                <w:lang w:val="ru-RU"/>
              </w:rPr>
              <w:t>Примечания:</w:t>
            </w:r>
          </w:p>
          <w:p w14:paraId="65ADAD5B" w14:textId="77777777" w:rsidR="00AB19F4" w:rsidRPr="00DD582C" w:rsidRDefault="00AB19F4" w:rsidP="00111E50">
            <w:pPr>
              <w:pStyle w:val="aff5"/>
              <w:ind w:firstLine="426"/>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52E07332" w14:textId="77777777" w:rsidR="00AB19F4" w:rsidRPr="00DD582C" w:rsidRDefault="00AB19F4" w:rsidP="00111E50">
            <w:pPr>
              <w:pStyle w:val="aff5"/>
              <w:ind w:firstLine="426"/>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07B017AA" w14:textId="77777777" w:rsidR="00AB19F4" w:rsidRPr="00DD582C" w:rsidRDefault="00AB19F4" w:rsidP="00111E50">
            <w:pPr>
              <w:pStyle w:val="aff5"/>
              <w:ind w:firstLine="426"/>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14:paraId="098887B6" w14:textId="77777777" w:rsidR="00AB19F4" w:rsidRPr="00DD582C" w:rsidRDefault="00AB19F4" w:rsidP="00111E50">
            <w:pPr>
              <w:pStyle w:val="aff5"/>
              <w:ind w:firstLine="426"/>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tc>
      </w:tr>
    </w:tbl>
    <w:p w14:paraId="1D556740" w14:textId="6E437A61" w:rsidR="00E9659F" w:rsidRPr="00A77412" w:rsidRDefault="00E9659F" w:rsidP="00111E50">
      <w:pPr>
        <w:keepNext/>
        <w:spacing w:before="120"/>
        <w:ind w:firstLine="426"/>
        <w:jc w:val="right"/>
        <w:rPr>
          <w:bCs/>
        </w:rPr>
      </w:pPr>
      <w:bookmarkStart w:id="44" w:name="OLE_LINK1006"/>
      <w:bookmarkStart w:id="45" w:name="OLE_LINK1007"/>
      <w:bookmarkStart w:id="46" w:name="OLE_LINK1057"/>
      <w:bookmarkStart w:id="47" w:name="OLE_LINK1058"/>
      <w:bookmarkEnd w:id="36"/>
      <w:bookmarkEnd w:id="37"/>
      <w:bookmarkEnd w:id="38"/>
      <w:bookmarkEnd w:id="39"/>
      <w:bookmarkEnd w:id="40"/>
      <w:bookmarkEnd w:id="43"/>
      <w:r w:rsidRPr="00A77412">
        <w:rPr>
          <w:bCs/>
        </w:rPr>
        <w:t>Таблица 1.</w:t>
      </w:r>
      <w:r w:rsidR="00E2006F">
        <w:rPr>
          <w:bCs/>
        </w:rPr>
        <w:t>7</w:t>
      </w:r>
    </w:p>
    <w:p w14:paraId="7066D4F8" w14:textId="035A6A4E" w:rsidR="00E9659F" w:rsidRDefault="0023762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содержания мест захоронения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013"/>
        <w:gridCol w:w="3544"/>
        <w:gridCol w:w="2655"/>
        <w:gridCol w:w="2268"/>
      </w:tblGrid>
      <w:tr w:rsidR="00971E2D" w:rsidRPr="005F3685" w14:paraId="497C6518" w14:textId="77777777" w:rsidTr="00643952">
        <w:trPr>
          <w:trHeight w:val="743"/>
          <w:tblHeader/>
        </w:trPr>
        <w:tc>
          <w:tcPr>
            <w:tcW w:w="2013" w:type="dxa"/>
            <w:shd w:val="clear" w:color="auto" w:fill="auto"/>
          </w:tcPr>
          <w:p w14:paraId="12291866"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вида объекта</w:t>
            </w:r>
          </w:p>
        </w:tc>
        <w:tc>
          <w:tcPr>
            <w:tcW w:w="3544" w:type="dxa"/>
            <w:shd w:val="clear" w:color="auto" w:fill="auto"/>
          </w:tcPr>
          <w:p w14:paraId="4D99B594"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Тип расчетного показателя</w:t>
            </w:r>
          </w:p>
        </w:tc>
        <w:tc>
          <w:tcPr>
            <w:tcW w:w="2655" w:type="dxa"/>
            <w:shd w:val="clear" w:color="auto" w:fill="auto"/>
          </w:tcPr>
          <w:p w14:paraId="1CD7D545"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2268" w:type="dxa"/>
            <w:shd w:val="clear" w:color="auto" w:fill="auto"/>
          </w:tcPr>
          <w:p w14:paraId="1F1D7E20"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Значение расчетного показателя</w:t>
            </w:r>
          </w:p>
        </w:tc>
      </w:tr>
      <w:tr w:rsidR="00971E2D" w:rsidRPr="005F3685" w14:paraId="7C649F1F" w14:textId="77777777" w:rsidTr="00643952">
        <w:trPr>
          <w:trHeight w:val="513"/>
        </w:trPr>
        <w:tc>
          <w:tcPr>
            <w:tcW w:w="2013" w:type="dxa"/>
            <w:vMerge w:val="restart"/>
            <w:shd w:val="clear" w:color="auto" w:fill="auto"/>
          </w:tcPr>
          <w:p w14:paraId="443F30E5" w14:textId="77777777" w:rsidR="00971E2D" w:rsidRPr="005F3685" w:rsidRDefault="00971E2D" w:rsidP="00643952">
            <w:pPr>
              <w:pStyle w:val="aff5"/>
              <w:ind w:firstLine="0"/>
              <w:jc w:val="left"/>
              <w:rPr>
                <w:iCs/>
                <w:sz w:val="20"/>
                <w:szCs w:val="20"/>
                <w:lang w:val="ru-RU"/>
              </w:rPr>
            </w:pPr>
            <w:r w:rsidRPr="005F3685">
              <w:rPr>
                <w:iCs/>
                <w:sz w:val="20"/>
                <w:szCs w:val="20"/>
                <w:lang w:val="ru-RU"/>
              </w:rPr>
              <w:t>Кладбище традиционного захоронения</w:t>
            </w:r>
          </w:p>
        </w:tc>
        <w:tc>
          <w:tcPr>
            <w:tcW w:w="3544" w:type="dxa"/>
            <w:shd w:val="clear" w:color="auto" w:fill="auto"/>
          </w:tcPr>
          <w:p w14:paraId="47439F9A"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2655" w:type="dxa"/>
            <w:shd w:val="clear" w:color="auto" w:fill="auto"/>
          </w:tcPr>
          <w:p w14:paraId="084EABB1" w14:textId="77777777" w:rsidR="00971E2D" w:rsidRPr="005F3685" w:rsidRDefault="00971E2D" w:rsidP="00643952">
            <w:pPr>
              <w:pStyle w:val="aff5"/>
              <w:ind w:firstLine="0"/>
              <w:jc w:val="left"/>
              <w:rPr>
                <w:iCs/>
                <w:sz w:val="20"/>
                <w:szCs w:val="20"/>
                <w:lang w:val="ru-RU"/>
              </w:rPr>
            </w:pPr>
            <w:r w:rsidRPr="005F3685">
              <w:rPr>
                <w:iCs/>
                <w:sz w:val="20"/>
                <w:szCs w:val="20"/>
                <w:lang w:val="ru-RU"/>
              </w:rPr>
              <w:t xml:space="preserve">Площадь кладбища, га на 1000 чел. </w:t>
            </w:r>
          </w:p>
        </w:tc>
        <w:tc>
          <w:tcPr>
            <w:tcW w:w="2268" w:type="dxa"/>
            <w:shd w:val="clear" w:color="auto" w:fill="auto"/>
          </w:tcPr>
          <w:p w14:paraId="4D1D697C" w14:textId="77777777" w:rsidR="00971E2D" w:rsidRPr="005F3685" w:rsidRDefault="00971E2D" w:rsidP="00643952">
            <w:pPr>
              <w:pStyle w:val="aff5"/>
              <w:ind w:firstLine="0"/>
              <w:jc w:val="center"/>
              <w:rPr>
                <w:iCs/>
                <w:sz w:val="20"/>
                <w:szCs w:val="20"/>
                <w:lang w:val="ru-RU"/>
              </w:rPr>
            </w:pPr>
            <w:r w:rsidRPr="005F3685">
              <w:rPr>
                <w:iCs/>
                <w:sz w:val="20"/>
                <w:szCs w:val="20"/>
                <w:lang w:val="ru-RU"/>
              </w:rPr>
              <w:t>0,24</w:t>
            </w:r>
          </w:p>
        </w:tc>
      </w:tr>
      <w:tr w:rsidR="00971E2D" w:rsidRPr="005F3685" w14:paraId="3E0F915F" w14:textId="77777777" w:rsidTr="00643952">
        <w:tc>
          <w:tcPr>
            <w:tcW w:w="2013" w:type="dxa"/>
            <w:vMerge/>
            <w:shd w:val="clear" w:color="auto" w:fill="auto"/>
          </w:tcPr>
          <w:p w14:paraId="3B3969BD" w14:textId="77777777" w:rsidR="00971E2D" w:rsidRPr="005F3685" w:rsidRDefault="00971E2D" w:rsidP="00111E50">
            <w:pPr>
              <w:pStyle w:val="aff5"/>
              <w:ind w:firstLine="426"/>
              <w:jc w:val="left"/>
              <w:rPr>
                <w:iCs/>
                <w:sz w:val="20"/>
                <w:szCs w:val="20"/>
                <w:lang w:val="ru-RU"/>
              </w:rPr>
            </w:pPr>
          </w:p>
        </w:tc>
        <w:tc>
          <w:tcPr>
            <w:tcW w:w="3544" w:type="dxa"/>
            <w:shd w:val="clear" w:color="auto" w:fill="auto"/>
          </w:tcPr>
          <w:p w14:paraId="249A4CB5"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4923" w:type="dxa"/>
            <w:gridSpan w:val="2"/>
            <w:shd w:val="clear" w:color="auto" w:fill="auto"/>
          </w:tcPr>
          <w:p w14:paraId="4E7D7573" w14:textId="77777777" w:rsidR="00971E2D" w:rsidRPr="005F3685" w:rsidRDefault="00971E2D" w:rsidP="00111E50">
            <w:pPr>
              <w:pStyle w:val="aff5"/>
              <w:ind w:firstLine="426"/>
              <w:jc w:val="center"/>
              <w:rPr>
                <w:iCs/>
                <w:sz w:val="20"/>
                <w:szCs w:val="20"/>
                <w:lang w:val="ru-RU"/>
              </w:rPr>
            </w:pPr>
            <w:r w:rsidRPr="005F3685">
              <w:rPr>
                <w:iCs/>
                <w:sz w:val="20"/>
                <w:szCs w:val="20"/>
                <w:lang w:val="ru-RU"/>
              </w:rPr>
              <w:t>Не нормируется</w:t>
            </w:r>
          </w:p>
        </w:tc>
      </w:tr>
    </w:tbl>
    <w:p w14:paraId="31F81DD6" w14:textId="72288AE6" w:rsidR="00D3276A" w:rsidRPr="00A77412" w:rsidRDefault="00D3276A" w:rsidP="00111E50">
      <w:pPr>
        <w:keepNext/>
        <w:spacing w:before="120"/>
        <w:ind w:firstLine="426"/>
        <w:jc w:val="right"/>
        <w:rPr>
          <w:bCs/>
        </w:rPr>
      </w:pPr>
      <w:bookmarkStart w:id="48" w:name="OLE_LINK948"/>
      <w:bookmarkStart w:id="49" w:name="OLE_LINK1032"/>
      <w:bookmarkStart w:id="50" w:name="OLE_LINK1033"/>
      <w:bookmarkEnd w:id="41"/>
      <w:bookmarkEnd w:id="42"/>
      <w:bookmarkEnd w:id="44"/>
      <w:bookmarkEnd w:id="45"/>
      <w:bookmarkEnd w:id="46"/>
      <w:bookmarkEnd w:id="47"/>
      <w:r w:rsidRPr="00A77412">
        <w:rPr>
          <w:bCs/>
        </w:rPr>
        <w:lastRenderedPageBreak/>
        <w:t>Таблица 1.</w:t>
      </w:r>
      <w:r w:rsidR="00E2006F">
        <w:rPr>
          <w:bCs/>
        </w:rPr>
        <w:t>8</w:t>
      </w:r>
    </w:p>
    <w:p w14:paraId="169D5B09" w14:textId="2288AFD1" w:rsidR="00D3276A"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691"/>
        <w:gridCol w:w="3261"/>
        <w:gridCol w:w="2409"/>
        <w:gridCol w:w="3119"/>
      </w:tblGrid>
      <w:tr w:rsidR="00AB19F4" w:rsidRPr="00267A48" w14:paraId="652BF724" w14:textId="77777777" w:rsidTr="00643952">
        <w:trPr>
          <w:cantSplit/>
          <w:tblHeader/>
        </w:trPr>
        <w:tc>
          <w:tcPr>
            <w:tcW w:w="1691" w:type="dxa"/>
            <w:shd w:val="clear" w:color="auto" w:fill="auto"/>
          </w:tcPr>
          <w:p w14:paraId="5467A739" w14:textId="77777777" w:rsidR="00AB19F4" w:rsidRPr="00267A48" w:rsidRDefault="00AB19F4" w:rsidP="00643952">
            <w:pPr>
              <w:pStyle w:val="aff5"/>
              <w:ind w:firstLine="0"/>
              <w:jc w:val="center"/>
              <w:rPr>
                <w:b/>
                <w:iCs/>
                <w:color w:val="000000" w:themeColor="text1"/>
                <w:sz w:val="20"/>
                <w:szCs w:val="20"/>
                <w:lang w:val="ru-RU"/>
              </w:rPr>
            </w:pPr>
            <w:r w:rsidRPr="00267A48">
              <w:rPr>
                <w:b/>
                <w:iCs/>
                <w:color w:val="000000" w:themeColor="text1"/>
                <w:sz w:val="20"/>
                <w:szCs w:val="20"/>
                <w:lang w:val="ru-RU"/>
              </w:rPr>
              <w:t>Наименование вида объекта</w:t>
            </w:r>
          </w:p>
        </w:tc>
        <w:tc>
          <w:tcPr>
            <w:tcW w:w="3261" w:type="dxa"/>
            <w:shd w:val="clear" w:color="auto" w:fill="auto"/>
          </w:tcPr>
          <w:p w14:paraId="27871A90"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2409" w:type="dxa"/>
            <w:shd w:val="clear" w:color="auto" w:fill="auto"/>
          </w:tcPr>
          <w:p w14:paraId="0512CC86" w14:textId="77777777" w:rsidR="00AB19F4" w:rsidRPr="00267A48" w:rsidRDefault="00AB19F4" w:rsidP="00643952">
            <w:pPr>
              <w:pStyle w:val="aff5"/>
              <w:ind w:hanging="2"/>
              <w:jc w:val="center"/>
              <w:rPr>
                <w:b/>
                <w:iCs/>
                <w:color w:val="000000" w:themeColor="text1"/>
                <w:sz w:val="20"/>
                <w:szCs w:val="20"/>
                <w:lang w:val="ru-RU"/>
              </w:rPr>
            </w:pPr>
            <w:r w:rsidRPr="00267A48">
              <w:rPr>
                <w:b/>
                <w:iCs/>
                <w:color w:val="000000" w:themeColor="text1"/>
                <w:sz w:val="20"/>
                <w:szCs w:val="20"/>
                <w:lang w:val="ru-RU"/>
              </w:rPr>
              <w:t>Наименование расчетного показателя, единица измерения</w:t>
            </w:r>
          </w:p>
        </w:tc>
        <w:tc>
          <w:tcPr>
            <w:tcW w:w="3119" w:type="dxa"/>
            <w:shd w:val="clear" w:color="auto" w:fill="auto"/>
          </w:tcPr>
          <w:p w14:paraId="3D3CEBB9"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Значение расчетного показателя</w:t>
            </w:r>
          </w:p>
        </w:tc>
      </w:tr>
      <w:tr w:rsidR="00AB19F4" w:rsidRPr="00267A48" w14:paraId="181D9FC1" w14:textId="77777777" w:rsidTr="00643952">
        <w:trPr>
          <w:cantSplit/>
          <w:trHeight w:val="279"/>
        </w:trPr>
        <w:tc>
          <w:tcPr>
            <w:tcW w:w="1691" w:type="dxa"/>
            <w:vMerge w:val="restart"/>
            <w:shd w:val="clear" w:color="auto" w:fill="auto"/>
          </w:tcPr>
          <w:p w14:paraId="62B4FF3C"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3261" w:type="dxa"/>
            <w:shd w:val="clear" w:color="auto" w:fill="auto"/>
          </w:tcPr>
          <w:p w14:paraId="54B094DC"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154BA3A0"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ед.</w:t>
            </w:r>
          </w:p>
        </w:tc>
        <w:tc>
          <w:tcPr>
            <w:tcW w:w="3119" w:type="dxa"/>
            <w:shd w:val="clear" w:color="auto" w:fill="auto"/>
          </w:tcPr>
          <w:p w14:paraId="11D0F397" w14:textId="77777777" w:rsidR="00AB19F4" w:rsidRPr="00267A48" w:rsidRDefault="00AB19F4" w:rsidP="00643952">
            <w:pPr>
              <w:pStyle w:val="aff5"/>
              <w:ind w:firstLine="6"/>
              <w:jc w:val="center"/>
              <w:rPr>
                <w:iCs/>
                <w:color w:val="000000" w:themeColor="text1"/>
                <w:sz w:val="20"/>
                <w:szCs w:val="20"/>
                <w:lang w:val="ru-RU"/>
              </w:rPr>
            </w:pPr>
            <w:r>
              <w:rPr>
                <w:iCs/>
                <w:color w:val="000000" w:themeColor="text1"/>
                <w:sz w:val="20"/>
                <w:szCs w:val="20"/>
                <w:lang w:val="ru-RU"/>
              </w:rPr>
              <w:t>1 на 5 тыс. чел.</w:t>
            </w:r>
          </w:p>
        </w:tc>
      </w:tr>
      <w:tr w:rsidR="00AB19F4" w:rsidRPr="00267A48" w14:paraId="472E9A2D" w14:textId="77777777" w:rsidTr="00643952">
        <w:trPr>
          <w:cantSplit/>
          <w:trHeight w:val="527"/>
        </w:trPr>
        <w:tc>
          <w:tcPr>
            <w:tcW w:w="1691" w:type="dxa"/>
            <w:vMerge/>
            <w:shd w:val="clear" w:color="auto" w:fill="auto"/>
          </w:tcPr>
          <w:p w14:paraId="438675EC" w14:textId="77777777" w:rsidR="00AB19F4" w:rsidRPr="00267A48" w:rsidRDefault="00AB19F4" w:rsidP="00643952">
            <w:pPr>
              <w:pStyle w:val="aff5"/>
              <w:ind w:hanging="15"/>
              <w:jc w:val="left"/>
              <w:rPr>
                <w:iCs/>
                <w:color w:val="000000" w:themeColor="text1"/>
                <w:sz w:val="20"/>
                <w:szCs w:val="20"/>
                <w:lang w:val="ru-RU"/>
              </w:rPr>
            </w:pPr>
          </w:p>
        </w:tc>
        <w:tc>
          <w:tcPr>
            <w:tcW w:w="3261" w:type="dxa"/>
            <w:shd w:val="clear" w:color="auto" w:fill="auto"/>
          </w:tcPr>
          <w:p w14:paraId="1866AB2A" w14:textId="77777777" w:rsidR="00AB19F4" w:rsidRPr="00D169F9" w:rsidRDefault="00AB19F4" w:rsidP="00643952">
            <w:pPr>
              <w:pStyle w:val="aff5"/>
              <w:ind w:firstLine="6"/>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5C12839" w14:textId="77777777" w:rsidR="00AB19F4" w:rsidRPr="00D169F9" w:rsidRDefault="00AB19F4" w:rsidP="00643952">
            <w:pPr>
              <w:pStyle w:val="aff5"/>
              <w:ind w:hanging="2"/>
              <w:jc w:val="left"/>
              <w:rPr>
                <w:iCs/>
                <w:sz w:val="20"/>
                <w:szCs w:val="20"/>
                <w:lang w:val="ru-RU"/>
              </w:rPr>
            </w:pPr>
            <w:r>
              <w:rPr>
                <w:iCs/>
                <w:sz w:val="20"/>
                <w:szCs w:val="20"/>
                <w:lang w:val="ru-RU"/>
              </w:rPr>
              <w:t>Транспортно-пешеходная доступность, мин.</w:t>
            </w:r>
          </w:p>
        </w:tc>
        <w:tc>
          <w:tcPr>
            <w:tcW w:w="3119" w:type="dxa"/>
            <w:shd w:val="clear" w:color="auto" w:fill="auto"/>
          </w:tcPr>
          <w:p w14:paraId="4E30F4DD" w14:textId="77777777" w:rsidR="00AB19F4" w:rsidRDefault="00AB19F4" w:rsidP="00643952">
            <w:pPr>
              <w:pStyle w:val="aff5"/>
              <w:ind w:firstLine="6"/>
              <w:jc w:val="center"/>
              <w:rPr>
                <w:iCs/>
                <w:sz w:val="20"/>
                <w:szCs w:val="20"/>
                <w:lang w:val="ru-RU"/>
              </w:rPr>
            </w:pPr>
            <w:r>
              <w:rPr>
                <w:iCs/>
                <w:sz w:val="20"/>
                <w:szCs w:val="20"/>
                <w:lang w:val="ru-RU"/>
              </w:rPr>
              <w:t>30</w:t>
            </w:r>
          </w:p>
        </w:tc>
      </w:tr>
      <w:tr w:rsidR="00AB19F4" w:rsidRPr="00267A48" w14:paraId="61873323" w14:textId="77777777" w:rsidTr="00643952">
        <w:trPr>
          <w:cantSplit/>
          <w:trHeight w:val="50"/>
        </w:trPr>
        <w:tc>
          <w:tcPr>
            <w:tcW w:w="1691" w:type="dxa"/>
            <w:vMerge w:val="restart"/>
            <w:shd w:val="clear" w:color="auto" w:fill="auto"/>
          </w:tcPr>
          <w:p w14:paraId="61DD8CA8"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3261" w:type="dxa"/>
            <w:shd w:val="clear" w:color="auto" w:fill="auto"/>
          </w:tcPr>
          <w:p w14:paraId="0B6A00D8"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7CAF22F3"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на населенный пункт, ед.</w:t>
            </w:r>
          </w:p>
        </w:tc>
        <w:tc>
          <w:tcPr>
            <w:tcW w:w="3119" w:type="dxa"/>
            <w:shd w:val="clear" w:color="auto" w:fill="auto"/>
          </w:tcPr>
          <w:p w14:paraId="65DCC53A" w14:textId="77777777" w:rsidR="00AB19F4" w:rsidRPr="00267A48" w:rsidRDefault="00AB19F4" w:rsidP="00643952">
            <w:pPr>
              <w:pStyle w:val="aff5"/>
              <w:ind w:firstLine="6"/>
              <w:jc w:val="center"/>
              <w:rPr>
                <w:iCs/>
                <w:color w:val="000000" w:themeColor="text1"/>
                <w:sz w:val="20"/>
                <w:szCs w:val="20"/>
                <w:lang w:val="ru-RU"/>
              </w:rPr>
            </w:pPr>
            <w:r>
              <w:rPr>
                <w:rFonts w:eastAsia="Calibri"/>
                <w:bCs/>
                <w:sz w:val="20"/>
                <w:szCs w:val="20"/>
                <w:lang w:val="ru-RU" w:eastAsia="en-US"/>
              </w:rPr>
              <w:t>1</w:t>
            </w:r>
          </w:p>
        </w:tc>
      </w:tr>
      <w:tr w:rsidR="00AB19F4" w:rsidRPr="00267A48" w14:paraId="2D22ECB6" w14:textId="77777777" w:rsidTr="00643952">
        <w:trPr>
          <w:cantSplit/>
          <w:trHeight w:val="527"/>
        </w:trPr>
        <w:tc>
          <w:tcPr>
            <w:tcW w:w="1691" w:type="dxa"/>
            <w:vMerge/>
            <w:shd w:val="clear" w:color="auto" w:fill="auto"/>
          </w:tcPr>
          <w:p w14:paraId="1AC1A33A" w14:textId="77777777" w:rsidR="00AB19F4" w:rsidRPr="00267A48" w:rsidRDefault="00AB19F4" w:rsidP="00111E50">
            <w:pPr>
              <w:pStyle w:val="aff5"/>
              <w:ind w:firstLine="426"/>
              <w:jc w:val="left"/>
              <w:rPr>
                <w:iCs/>
                <w:color w:val="000000" w:themeColor="text1"/>
                <w:sz w:val="20"/>
                <w:szCs w:val="20"/>
                <w:lang w:val="ru-RU"/>
              </w:rPr>
            </w:pPr>
          </w:p>
        </w:tc>
        <w:tc>
          <w:tcPr>
            <w:tcW w:w="3261" w:type="dxa"/>
            <w:shd w:val="clear" w:color="auto" w:fill="auto"/>
          </w:tcPr>
          <w:p w14:paraId="119FB5ED"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712EE02" w14:textId="77777777" w:rsidR="00AB19F4" w:rsidRPr="00267A48" w:rsidRDefault="00AB19F4" w:rsidP="00643952">
            <w:pPr>
              <w:pStyle w:val="aff5"/>
              <w:ind w:hanging="2"/>
              <w:jc w:val="left"/>
              <w:rPr>
                <w:iCs/>
                <w:color w:val="000000" w:themeColor="text1"/>
                <w:sz w:val="20"/>
                <w:szCs w:val="20"/>
                <w:lang w:val="ru-RU"/>
              </w:rPr>
            </w:pPr>
            <w:r w:rsidRPr="00D169F9">
              <w:rPr>
                <w:iCs/>
                <w:sz w:val="20"/>
                <w:szCs w:val="20"/>
                <w:lang w:val="ru-RU"/>
              </w:rPr>
              <w:t>Пешеходная доступность,</w:t>
            </w:r>
            <w:r>
              <w:rPr>
                <w:iCs/>
                <w:sz w:val="20"/>
                <w:szCs w:val="20"/>
                <w:lang w:val="ru-RU"/>
              </w:rPr>
              <w:t xml:space="preserve"> мин.</w:t>
            </w:r>
          </w:p>
        </w:tc>
        <w:tc>
          <w:tcPr>
            <w:tcW w:w="3119" w:type="dxa"/>
            <w:shd w:val="clear" w:color="auto" w:fill="auto"/>
          </w:tcPr>
          <w:p w14:paraId="6C41A34F" w14:textId="77777777" w:rsidR="00AB19F4" w:rsidRPr="00267A48" w:rsidRDefault="00AB19F4" w:rsidP="00643952">
            <w:pPr>
              <w:pStyle w:val="aff5"/>
              <w:ind w:firstLine="6"/>
              <w:jc w:val="center"/>
              <w:rPr>
                <w:iCs/>
                <w:sz w:val="20"/>
                <w:szCs w:val="20"/>
                <w:lang w:val="ru-RU"/>
              </w:rPr>
            </w:pPr>
            <w:r>
              <w:rPr>
                <w:iCs/>
                <w:sz w:val="20"/>
                <w:szCs w:val="20"/>
                <w:lang w:val="ru-RU"/>
              </w:rPr>
              <w:t>15</w:t>
            </w:r>
          </w:p>
        </w:tc>
      </w:tr>
    </w:tbl>
    <w:p w14:paraId="1922E4DB" w14:textId="0BA6265D" w:rsidR="00322760" w:rsidRPr="00A77412" w:rsidRDefault="00322760" w:rsidP="00111E50">
      <w:pPr>
        <w:keepNext/>
        <w:spacing w:before="120"/>
        <w:ind w:firstLine="426"/>
        <w:jc w:val="right"/>
        <w:rPr>
          <w:bCs/>
        </w:rPr>
      </w:pPr>
      <w:r w:rsidRPr="00A77412">
        <w:rPr>
          <w:bCs/>
        </w:rPr>
        <w:t>Таблица 1.</w:t>
      </w:r>
      <w:r w:rsidR="00E2006F">
        <w:rPr>
          <w:bCs/>
        </w:rPr>
        <w:t>9</w:t>
      </w:r>
    </w:p>
    <w:p w14:paraId="6AB26505" w14:textId="427A6131" w:rsidR="00322760" w:rsidRDefault="00B42E21"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w:t>
      </w:r>
      <w:r w:rsidR="00753CF3" w:rsidRPr="00A77412">
        <w:rPr>
          <w:rFonts w:ascii="Times New Roman" w:hAnsi="Times New Roman"/>
          <w:iCs w:val="0"/>
          <w:sz w:val="24"/>
        </w:rPr>
        <w:t xml:space="preserve"> </w:t>
      </w:r>
      <w:r w:rsidR="00322760" w:rsidRPr="00A77412">
        <w:rPr>
          <w:rFonts w:ascii="Times New Roman" w:hAnsi="Times New Roman"/>
          <w:iCs w:val="0"/>
          <w:sz w:val="24"/>
        </w:rPr>
        <w:t>торговли, общественного питания и бытового обслуживания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698"/>
        <w:gridCol w:w="2126"/>
        <w:gridCol w:w="2547"/>
        <w:gridCol w:w="1711"/>
      </w:tblGrid>
      <w:tr w:rsidR="00AB19F4" w:rsidRPr="00D169F9" w14:paraId="432ABFB2" w14:textId="77777777" w:rsidTr="00643952">
        <w:trPr>
          <w:cantSplit/>
          <w:tblHeader/>
        </w:trPr>
        <w:tc>
          <w:tcPr>
            <w:tcW w:w="1403" w:type="dxa"/>
            <w:shd w:val="clear" w:color="auto" w:fill="auto"/>
          </w:tcPr>
          <w:p w14:paraId="34225019" w14:textId="77777777" w:rsidR="00AB19F4" w:rsidRPr="00D169F9" w:rsidRDefault="00AB19F4" w:rsidP="00643952">
            <w:pPr>
              <w:pStyle w:val="aff5"/>
              <w:keepNext/>
              <w:spacing w:after="20"/>
              <w:ind w:firstLine="0"/>
              <w:jc w:val="center"/>
              <w:rPr>
                <w:b/>
                <w:iCs/>
                <w:sz w:val="20"/>
                <w:szCs w:val="20"/>
                <w:lang w:val="ru-RU"/>
              </w:rPr>
            </w:pPr>
            <w:bookmarkStart w:id="51" w:name="OLE_LINK426"/>
            <w:r w:rsidRPr="00D169F9">
              <w:rPr>
                <w:b/>
                <w:iCs/>
                <w:sz w:val="20"/>
                <w:szCs w:val="20"/>
                <w:lang w:val="ru-RU"/>
              </w:rPr>
              <w:t>Наименование вида объекта</w:t>
            </w:r>
          </w:p>
        </w:tc>
        <w:tc>
          <w:tcPr>
            <w:tcW w:w="2698" w:type="dxa"/>
            <w:shd w:val="clear" w:color="auto" w:fill="auto"/>
          </w:tcPr>
          <w:p w14:paraId="2367A5C7" w14:textId="77777777" w:rsidR="00AB19F4" w:rsidRPr="00D169F9" w:rsidRDefault="00AB19F4" w:rsidP="00643952">
            <w:pPr>
              <w:pStyle w:val="aff5"/>
              <w:keepNext/>
              <w:spacing w:after="20"/>
              <w:ind w:hanging="21"/>
              <w:jc w:val="center"/>
              <w:rPr>
                <w:b/>
                <w:iCs/>
                <w:sz w:val="20"/>
                <w:szCs w:val="20"/>
                <w:lang w:val="ru-RU"/>
              </w:rPr>
            </w:pPr>
            <w:r w:rsidRPr="00D169F9">
              <w:rPr>
                <w:b/>
                <w:iCs/>
                <w:sz w:val="20"/>
                <w:szCs w:val="20"/>
                <w:lang w:val="ru-RU"/>
              </w:rPr>
              <w:t>Тип расчетного показателя</w:t>
            </w:r>
          </w:p>
        </w:tc>
        <w:tc>
          <w:tcPr>
            <w:tcW w:w="2126" w:type="dxa"/>
            <w:shd w:val="clear" w:color="auto" w:fill="auto"/>
          </w:tcPr>
          <w:p w14:paraId="5A4F7CD6" w14:textId="77777777" w:rsidR="00AB19F4" w:rsidRPr="00D169F9" w:rsidRDefault="00AB19F4" w:rsidP="00643952">
            <w:pPr>
              <w:pStyle w:val="aff5"/>
              <w:keepNext/>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4258" w:type="dxa"/>
            <w:gridSpan w:val="2"/>
            <w:shd w:val="clear" w:color="auto" w:fill="auto"/>
          </w:tcPr>
          <w:p w14:paraId="36750AC4" w14:textId="77777777" w:rsidR="00AB19F4" w:rsidRPr="00D169F9" w:rsidRDefault="00AB19F4" w:rsidP="00643952">
            <w:pPr>
              <w:pStyle w:val="aff5"/>
              <w:keepNext/>
              <w:spacing w:after="20"/>
              <w:ind w:hanging="17"/>
              <w:jc w:val="center"/>
              <w:rPr>
                <w:iCs/>
                <w:sz w:val="20"/>
                <w:szCs w:val="20"/>
                <w:lang w:val="ru-RU"/>
              </w:rPr>
            </w:pPr>
            <w:r w:rsidRPr="00D169F9">
              <w:rPr>
                <w:b/>
                <w:iCs/>
                <w:sz w:val="20"/>
                <w:szCs w:val="20"/>
                <w:lang w:val="ru-RU"/>
              </w:rPr>
              <w:t>Значение расчетного показателя</w:t>
            </w:r>
          </w:p>
        </w:tc>
      </w:tr>
      <w:tr w:rsidR="00AB19F4" w:rsidRPr="00D169F9" w14:paraId="212223B0" w14:textId="77777777" w:rsidTr="00643952">
        <w:trPr>
          <w:cantSplit/>
        </w:trPr>
        <w:tc>
          <w:tcPr>
            <w:tcW w:w="1403" w:type="dxa"/>
            <w:vMerge w:val="restart"/>
            <w:shd w:val="clear" w:color="auto" w:fill="auto"/>
          </w:tcPr>
          <w:p w14:paraId="5A08D5DF" w14:textId="77777777" w:rsidR="00AB19F4" w:rsidRPr="00D169F9" w:rsidRDefault="00AB19F4" w:rsidP="00643952">
            <w:pPr>
              <w:pStyle w:val="aff5"/>
              <w:keepNext/>
              <w:spacing w:after="20"/>
              <w:ind w:firstLine="0"/>
              <w:jc w:val="left"/>
              <w:rPr>
                <w:iCs/>
                <w:sz w:val="20"/>
                <w:szCs w:val="20"/>
                <w:lang w:val="ru-RU"/>
              </w:rPr>
            </w:pPr>
            <w:bookmarkStart w:id="52" w:name="_Hlk509237890"/>
            <w:r w:rsidRPr="00D169F9">
              <w:rPr>
                <w:iCs/>
                <w:sz w:val="20"/>
                <w:szCs w:val="20"/>
                <w:lang w:val="ru-RU"/>
              </w:rPr>
              <w:t>Объекты торговли</w:t>
            </w:r>
          </w:p>
        </w:tc>
        <w:tc>
          <w:tcPr>
            <w:tcW w:w="2698" w:type="dxa"/>
            <w:vMerge w:val="restart"/>
            <w:shd w:val="clear" w:color="auto" w:fill="auto"/>
          </w:tcPr>
          <w:p w14:paraId="2001AD6C"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vMerge w:val="restart"/>
            <w:shd w:val="clear" w:color="auto" w:fill="auto"/>
          </w:tcPr>
          <w:p w14:paraId="7B66C0CD" w14:textId="1111B904" w:rsidR="00AB19F4" w:rsidRPr="00D169F9" w:rsidRDefault="00AB19F4" w:rsidP="00643952">
            <w:pPr>
              <w:pStyle w:val="aff5"/>
              <w:keepNext/>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сельских населенных пунктах</w:t>
            </w:r>
            <w:r w:rsidRPr="00D169F9">
              <w:rPr>
                <w:iCs/>
                <w:sz w:val="20"/>
                <w:szCs w:val="20"/>
                <w:lang w:val="ru-RU"/>
              </w:rPr>
              <w:t>, кв. м на 1000 чел.</w:t>
            </w:r>
          </w:p>
        </w:tc>
        <w:tc>
          <w:tcPr>
            <w:tcW w:w="2547" w:type="dxa"/>
            <w:shd w:val="clear" w:color="auto" w:fill="auto"/>
          </w:tcPr>
          <w:p w14:paraId="2FFF7DFF" w14:textId="77777777" w:rsidR="00AB19F4" w:rsidRPr="00D169F9" w:rsidRDefault="00AB19F4" w:rsidP="00643952">
            <w:pPr>
              <w:pStyle w:val="Default"/>
              <w:keepNex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1711" w:type="dxa"/>
            <w:shd w:val="clear" w:color="auto" w:fill="auto"/>
          </w:tcPr>
          <w:p w14:paraId="77916D7C" w14:textId="6F0C27B2" w:rsidR="00AB19F4" w:rsidRPr="00D169F9" w:rsidRDefault="00AB19F4" w:rsidP="00643952">
            <w:pPr>
              <w:pStyle w:val="Default"/>
              <w:spacing w:after="20"/>
              <w:jc w:val="center"/>
              <w:rPr>
                <w:iCs/>
                <w:sz w:val="20"/>
                <w:szCs w:val="20"/>
              </w:rPr>
            </w:pPr>
            <w:r>
              <w:rPr>
                <w:iCs/>
                <w:sz w:val="20"/>
                <w:szCs w:val="20"/>
              </w:rPr>
              <w:t>300</w:t>
            </w:r>
          </w:p>
        </w:tc>
      </w:tr>
      <w:tr w:rsidR="00AB19F4" w:rsidRPr="00D169F9" w14:paraId="7B5C3C87" w14:textId="61FD5FC0" w:rsidTr="00643952">
        <w:trPr>
          <w:cantSplit/>
        </w:trPr>
        <w:tc>
          <w:tcPr>
            <w:tcW w:w="1403" w:type="dxa"/>
            <w:vMerge/>
            <w:shd w:val="clear" w:color="auto" w:fill="auto"/>
          </w:tcPr>
          <w:p w14:paraId="35BFD14F"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ACD8A49" w14:textId="2B98E24A"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5A3ECA0A" w14:textId="0DE6B4CE"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35D9D253" w14:textId="6FD17A88" w:rsidR="00AB19F4" w:rsidRPr="00D169F9" w:rsidRDefault="00AB19F4" w:rsidP="00643952">
            <w:pPr>
              <w:pStyle w:val="Default"/>
              <w:spacing w:after="20"/>
              <w:rPr>
                <w:iCs/>
                <w:sz w:val="20"/>
                <w:szCs w:val="20"/>
              </w:rPr>
            </w:pPr>
            <w:r>
              <w:rPr>
                <w:iCs/>
                <w:sz w:val="20"/>
                <w:szCs w:val="20"/>
              </w:rPr>
              <w:t>Т</w:t>
            </w:r>
            <w:r w:rsidRPr="00232A18">
              <w:rPr>
                <w:iCs/>
                <w:sz w:val="20"/>
                <w:szCs w:val="20"/>
              </w:rPr>
              <w:t>орговые объекты по продаже продовольственных товаров</w:t>
            </w:r>
          </w:p>
        </w:tc>
        <w:tc>
          <w:tcPr>
            <w:tcW w:w="1711" w:type="dxa"/>
            <w:shd w:val="clear" w:color="auto" w:fill="auto"/>
          </w:tcPr>
          <w:p w14:paraId="00669B30" w14:textId="5F570E52" w:rsidR="00AB19F4" w:rsidRPr="00D169F9" w:rsidRDefault="00AB19F4" w:rsidP="00643952">
            <w:pPr>
              <w:pStyle w:val="Default"/>
              <w:spacing w:after="20"/>
              <w:jc w:val="center"/>
              <w:rPr>
                <w:iCs/>
                <w:sz w:val="20"/>
                <w:szCs w:val="20"/>
              </w:rPr>
            </w:pPr>
            <w:r>
              <w:rPr>
                <w:iCs/>
                <w:sz w:val="20"/>
                <w:szCs w:val="20"/>
              </w:rPr>
              <w:t>100</w:t>
            </w:r>
          </w:p>
        </w:tc>
      </w:tr>
      <w:bookmarkEnd w:id="52"/>
      <w:tr w:rsidR="00AB19F4" w:rsidRPr="00D169F9" w14:paraId="07FBCFDE" w14:textId="77777777" w:rsidTr="00643952">
        <w:trPr>
          <w:cantSplit/>
        </w:trPr>
        <w:tc>
          <w:tcPr>
            <w:tcW w:w="1403" w:type="dxa"/>
            <w:vMerge/>
            <w:shd w:val="clear" w:color="auto" w:fill="auto"/>
          </w:tcPr>
          <w:p w14:paraId="799D0F59"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962CFD5" w14:textId="77777777"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7ECBEA94" w14:textId="77777777"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6FF3258D" w14:textId="5AC955E5" w:rsidR="00AB19F4" w:rsidRDefault="00AB19F4" w:rsidP="00643952">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1711" w:type="dxa"/>
            <w:shd w:val="clear" w:color="auto" w:fill="auto"/>
          </w:tcPr>
          <w:p w14:paraId="5DF480BE" w14:textId="78F10D9A" w:rsidR="00AB19F4" w:rsidRDefault="00AB19F4" w:rsidP="00643952">
            <w:pPr>
              <w:pStyle w:val="Default"/>
              <w:spacing w:after="20"/>
              <w:jc w:val="center"/>
              <w:rPr>
                <w:iCs/>
                <w:sz w:val="20"/>
                <w:szCs w:val="20"/>
              </w:rPr>
            </w:pPr>
            <w:r>
              <w:rPr>
                <w:iCs/>
                <w:sz w:val="20"/>
                <w:szCs w:val="20"/>
              </w:rPr>
              <w:t>2</w:t>
            </w:r>
            <w:r w:rsidRPr="00D169F9">
              <w:rPr>
                <w:iCs/>
                <w:sz w:val="20"/>
                <w:szCs w:val="20"/>
              </w:rPr>
              <w:t>00</w:t>
            </w:r>
          </w:p>
        </w:tc>
      </w:tr>
      <w:tr w:rsidR="00AB19F4" w:rsidRPr="00D169F9" w14:paraId="0C58E5A5" w14:textId="48A8F362" w:rsidTr="00643952">
        <w:trPr>
          <w:cantSplit/>
        </w:trPr>
        <w:tc>
          <w:tcPr>
            <w:tcW w:w="1403" w:type="dxa"/>
            <w:vMerge/>
            <w:shd w:val="clear" w:color="auto" w:fill="auto"/>
          </w:tcPr>
          <w:p w14:paraId="150EAE05" w14:textId="77777777" w:rsidR="00AB19F4" w:rsidRPr="00D169F9" w:rsidRDefault="00AB19F4" w:rsidP="00643952">
            <w:pPr>
              <w:pStyle w:val="aff5"/>
              <w:spacing w:after="20"/>
              <w:ind w:firstLine="0"/>
              <w:jc w:val="left"/>
              <w:rPr>
                <w:iCs/>
                <w:sz w:val="20"/>
                <w:szCs w:val="20"/>
                <w:lang w:val="ru-RU"/>
              </w:rPr>
            </w:pPr>
            <w:bookmarkStart w:id="53" w:name="_Hlk506653022"/>
            <w:bookmarkStart w:id="54" w:name="_Hlk497492753"/>
          </w:p>
        </w:tc>
        <w:tc>
          <w:tcPr>
            <w:tcW w:w="2698" w:type="dxa"/>
            <w:shd w:val="clear" w:color="auto" w:fill="auto"/>
          </w:tcPr>
          <w:p w14:paraId="6F36BC65"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21E672F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20D451F5" w14:textId="77777777" w:rsidR="00AB19F4" w:rsidRPr="00D169F9" w:rsidRDefault="00AB19F4" w:rsidP="00643952">
            <w:pPr>
              <w:pStyle w:val="Default"/>
              <w:spacing w:after="20"/>
              <w:jc w:val="center"/>
              <w:rPr>
                <w:iCs/>
                <w:sz w:val="20"/>
                <w:szCs w:val="20"/>
              </w:rPr>
            </w:pPr>
            <w:r>
              <w:rPr>
                <w:iCs/>
                <w:sz w:val="20"/>
                <w:szCs w:val="20"/>
              </w:rPr>
              <w:t>2000</w:t>
            </w:r>
          </w:p>
        </w:tc>
      </w:tr>
      <w:bookmarkEnd w:id="53"/>
      <w:tr w:rsidR="00AB19F4" w:rsidRPr="00D169F9" w14:paraId="2DF32B32" w14:textId="77777777" w:rsidTr="00643952">
        <w:trPr>
          <w:cantSplit/>
        </w:trPr>
        <w:tc>
          <w:tcPr>
            <w:tcW w:w="1403" w:type="dxa"/>
            <w:vMerge w:val="restart"/>
            <w:shd w:val="clear" w:color="auto" w:fill="auto"/>
          </w:tcPr>
          <w:p w14:paraId="496EA2EA" w14:textId="4CED7177"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общественного питания</w:t>
            </w:r>
          </w:p>
        </w:tc>
        <w:tc>
          <w:tcPr>
            <w:tcW w:w="2698" w:type="dxa"/>
            <w:shd w:val="clear" w:color="auto" w:fill="auto"/>
          </w:tcPr>
          <w:p w14:paraId="346CB8C9"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9F9BF53"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4258" w:type="dxa"/>
            <w:gridSpan w:val="2"/>
            <w:shd w:val="clear" w:color="auto" w:fill="auto"/>
          </w:tcPr>
          <w:p w14:paraId="0D2DB7DC" w14:textId="77777777" w:rsidR="00AB19F4" w:rsidRPr="00D169F9" w:rsidRDefault="00AB19F4" w:rsidP="00643952">
            <w:pPr>
              <w:pStyle w:val="Default"/>
              <w:spacing w:after="20"/>
              <w:jc w:val="center"/>
              <w:rPr>
                <w:iCs/>
                <w:sz w:val="20"/>
                <w:szCs w:val="20"/>
              </w:rPr>
            </w:pPr>
            <w:r>
              <w:rPr>
                <w:iCs/>
                <w:sz w:val="20"/>
                <w:szCs w:val="20"/>
              </w:rPr>
              <w:t>40</w:t>
            </w:r>
          </w:p>
        </w:tc>
      </w:tr>
      <w:tr w:rsidR="00AB19F4" w:rsidRPr="00D169F9" w14:paraId="108E2386" w14:textId="77777777" w:rsidTr="00643952">
        <w:trPr>
          <w:cantSplit/>
        </w:trPr>
        <w:tc>
          <w:tcPr>
            <w:tcW w:w="1403" w:type="dxa"/>
            <w:vMerge/>
            <w:shd w:val="clear" w:color="auto" w:fill="auto"/>
          </w:tcPr>
          <w:p w14:paraId="64CCE073" w14:textId="77777777" w:rsidR="00AB19F4" w:rsidRPr="00D169F9" w:rsidRDefault="00AB19F4" w:rsidP="00643952">
            <w:pPr>
              <w:pStyle w:val="aff5"/>
              <w:spacing w:after="20"/>
              <w:ind w:firstLine="0"/>
              <w:jc w:val="left"/>
              <w:rPr>
                <w:iCs/>
                <w:sz w:val="20"/>
                <w:szCs w:val="20"/>
                <w:lang w:val="ru-RU"/>
              </w:rPr>
            </w:pPr>
          </w:p>
        </w:tc>
        <w:tc>
          <w:tcPr>
            <w:tcW w:w="2698" w:type="dxa"/>
            <w:shd w:val="clear" w:color="auto" w:fill="auto"/>
          </w:tcPr>
          <w:p w14:paraId="22CB79F7"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7312B89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03F8997" w14:textId="77777777" w:rsidR="00AB19F4" w:rsidRPr="00D169F9" w:rsidRDefault="00AB19F4" w:rsidP="00643952">
            <w:pPr>
              <w:pStyle w:val="Default"/>
              <w:spacing w:after="20"/>
              <w:jc w:val="center"/>
              <w:rPr>
                <w:iCs/>
                <w:sz w:val="20"/>
                <w:szCs w:val="20"/>
              </w:rPr>
            </w:pPr>
            <w:r>
              <w:rPr>
                <w:iCs/>
                <w:sz w:val="20"/>
                <w:szCs w:val="20"/>
              </w:rPr>
              <w:t>2000</w:t>
            </w:r>
          </w:p>
        </w:tc>
      </w:tr>
      <w:tr w:rsidR="00AB19F4" w:rsidRPr="00D169F9" w14:paraId="4E9D5FF9" w14:textId="77777777" w:rsidTr="00643952">
        <w:trPr>
          <w:cantSplit/>
        </w:trPr>
        <w:tc>
          <w:tcPr>
            <w:tcW w:w="1403" w:type="dxa"/>
            <w:vMerge w:val="restart"/>
            <w:shd w:val="clear" w:color="auto" w:fill="auto"/>
          </w:tcPr>
          <w:p w14:paraId="37F591F7" w14:textId="50F65796"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бытового обслуживания</w:t>
            </w:r>
          </w:p>
        </w:tc>
        <w:tc>
          <w:tcPr>
            <w:tcW w:w="2698" w:type="dxa"/>
            <w:shd w:val="clear" w:color="auto" w:fill="auto"/>
          </w:tcPr>
          <w:p w14:paraId="62ED72BE"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A57BDD6"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4258" w:type="dxa"/>
            <w:gridSpan w:val="2"/>
            <w:shd w:val="clear" w:color="auto" w:fill="auto"/>
          </w:tcPr>
          <w:p w14:paraId="231A9A47" w14:textId="77777777" w:rsidR="00AB19F4" w:rsidRPr="00D169F9" w:rsidRDefault="00AB19F4" w:rsidP="00643952">
            <w:pPr>
              <w:pStyle w:val="Default"/>
              <w:spacing w:after="20"/>
              <w:jc w:val="center"/>
              <w:rPr>
                <w:iCs/>
                <w:sz w:val="20"/>
                <w:szCs w:val="20"/>
              </w:rPr>
            </w:pPr>
            <w:r>
              <w:rPr>
                <w:iCs/>
                <w:sz w:val="20"/>
                <w:szCs w:val="20"/>
              </w:rPr>
              <w:t>7</w:t>
            </w:r>
          </w:p>
        </w:tc>
      </w:tr>
      <w:tr w:rsidR="00AB19F4" w:rsidRPr="00D169F9" w14:paraId="29B6A689" w14:textId="77777777" w:rsidTr="00643952">
        <w:trPr>
          <w:cantSplit/>
        </w:trPr>
        <w:tc>
          <w:tcPr>
            <w:tcW w:w="1403" w:type="dxa"/>
            <w:vMerge/>
            <w:shd w:val="clear" w:color="auto" w:fill="auto"/>
          </w:tcPr>
          <w:p w14:paraId="0677A68E" w14:textId="77777777" w:rsidR="00AB19F4" w:rsidRPr="00D169F9" w:rsidRDefault="00AB19F4" w:rsidP="00111E50">
            <w:pPr>
              <w:pStyle w:val="aff5"/>
              <w:spacing w:after="20"/>
              <w:ind w:firstLine="426"/>
              <w:jc w:val="left"/>
              <w:rPr>
                <w:iCs/>
                <w:sz w:val="20"/>
                <w:szCs w:val="20"/>
                <w:lang w:val="ru-RU"/>
              </w:rPr>
            </w:pPr>
          </w:p>
        </w:tc>
        <w:tc>
          <w:tcPr>
            <w:tcW w:w="2698" w:type="dxa"/>
            <w:shd w:val="clear" w:color="auto" w:fill="auto"/>
          </w:tcPr>
          <w:p w14:paraId="373D59EC"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47AF7F63"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2B6CBD6" w14:textId="77777777" w:rsidR="00AB19F4" w:rsidRPr="00D169F9" w:rsidRDefault="00AB19F4" w:rsidP="00643952">
            <w:pPr>
              <w:pStyle w:val="Default"/>
              <w:spacing w:after="20"/>
              <w:jc w:val="center"/>
              <w:rPr>
                <w:iCs/>
                <w:sz w:val="20"/>
                <w:szCs w:val="20"/>
              </w:rPr>
            </w:pPr>
            <w:r>
              <w:rPr>
                <w:iCs/>
                <w:sz w:val="20"/>
                <w:szCs w:val="20"/>
              </w:rPr>
              <w:t>2000</w:t>
            </w:r>
          </w:p>
        </w:tc>
      </w:tr>
    </w:tbl>
    <w:p w14:paraId="6B66758F" w14:textId="1E878C39" w:rsidR="00322760" w:rsidRPr="00A77412" w:rsidRDefault="00322760" w:rsidP="00111E50">
      <w:pPr>
        <w:keepNext/>
        <w:spacing w:before="120"/>
        <w:ind w:firstLine="426"/>
        <w:jc w:val="right"/>
        <w:rPr>
          <w:bCs/>
        </w:rPr>
      </w:pPr>
      <w:bookmarkStart w:id="55" w:name="OLE_LINK1019"/>
      <w:bookmarkStart w:id="56" w:name="OLE_LINK1020"/>
      <w:bookmarkStart w:id="57" w:name="OLE_LINK969"/>
      <w:bookmarkStart w:id="58" w:name="OLE_LINK970"/>
      <w:bookmarkEnd w:id="48"/>
      <w:bookmarkEnd w:id="49"/>
      <w:bookmarkEnd w:id="50"/>
      <w:bookmarkEnd w:id="51"/>
      <w:bookmarkEnd w:id="54"/>
      <w:r w:rsidRPr="00A77412">
        <w:rPr>
          <w:bCs/>
        </w:rPr>
        <w:t>Таблица 1.</w:t>
      </w:r>
      <w:r w:rsidR="00E2006F">
        <w:rPr>
          <w:bCs/>
        </w:rPr>
        <w:t>10</w:t>
      </w:r>
    </w:p>
    <w:p w14:paraId="54B8EFC0" w14:textId="53598EBC" w:rsidR="00322760" w:rsidRPr="00A77412" w:rsidRDefault="001A598E"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деятельности органов местного самоуправления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3543"/>
        <w:gridCol w:w="2835"/>
        <w:gridCol w:w="2552"/>
      </w:tblGrid>
      <w:tr w:rsidR="00322760" w:rsidRPr="00A77412" w14:paraId="5986EEBB" w14:textId="77777777" w:rsidTr="00643952">
        <w:trPr>
          <w:cantSplit/>
          <w:tblHeader/>
        </w:trPr>
        <w:tc>
          <w:tcPr>
            <w:tcW w:w="1555" w:type="dxa"/>
            <w:shd w:val="clear" w:color="auto" w:fill="auto"/>
          </w:tcPr>
          <w:bookmarkEnd w:id="55"/>
          <w:bookmarkEnd w:id="56"/>
          <w:p w14:paraId="55D27BE1" w14:textId="77777777" w:rsidR="00322760" w:rsidRPr="00A77412" w:rsidRDefault="00322760" w:rsidP="00111E50">
            <w:pPr>
              <w:pStyle w:val="aff5"/>
              <w:ind w:firstLine="426"/>
              <w:jc w:val="center"/>
              <w:rPr>
                <w:b/>
                <w:sz w:val="20"/>
                <w:szCs w:val="20"/>
                <w:lang w:val="ru-RU"/>
              </w:rPr>
            </w:pPr>
            <w:r w:rsidRPr="00A77412">
              <w:rPr>
                <w:b/>
                <w:sz w:val="20"/>
                <w:szCs w:val="20"/>
                <w:lang w:val="ru-RU"/>
              </w:rPr>
              <w:t>Наименование вида объекта</w:t>
            </w:r>
          </w:p>
        </w:tc>
        <w:tc>
          <w:tcPr>
            <w:tcW w:w="3543" w:type="dxa"/>
            <w:shd w:val="clear" w:color="auto" w:fill="auto"/>
          </w:tcPr>
          <w:p w14:paraId="06E74C7F" w14:textId="77777777" w:rsidR="00322760" w:rsidRPr="00A77412" w:rsidRDefault="00322760" w:rsidP="00643952">
            <w:pPr>
              <w:pStyle w:val="aff5"/>
              <w:ind w:firstLine="0"/>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726E4ADF" w14:textId="77777777" w:rsidR="00322760" w:rsidRPr="00A77412" w:rsidRDefault="00322760" w:rsidP="00643952">
            <w:pPr>
              <w:pStyle w:val="aff5"/>
              <w:ind w:hanging="26"/>
              <w:jc w:val="center"/>
              <w:rPr>
                <w:b/>
                <w:sz w:val="20"/>
                <w:szCs w:val="20"/>
                <w:lang w:val="ru-RU"/>
              </w:rPr>
            </w:pPr>
            <w:r w:rsidRPr="00A77412">
              <w:rPr>
                <w:b/>
                <w:sz w:val="20"/>
                <w:szCs w:val="20"/>
                <w:lang w:val="ru-RU"/>
              </w:rPr>
              <w:t>Наименование расчетного показателя, единица измерения</w:t>
            </w:r>
          </w:p>
        </w:tc>
        <w:tc>
          <w:tcPr>
            <w:tcW w:w="2552" w:type="dxa"/>
            <w:shd w:val="clear" w:color="auto" w:fill="auto"/>
          </w:tcPr>
          <w:p w14:paraId="0C3B49B2" w14:textId="77777777" w:rsidR="00322760" w:rsidRPr="00A77412" w:rsidRDefault="00322760" w:rsidP="00643952">
            <w:pPr>
              <w:pStyle w:val="aff5"/>
              <w:ind w:firstLine="0"/>
              <w:jc w:val="center"/>
              <w:rPr>
                <w:b/>
                <w:sz w:val="20"/>
                <w:szCs w:val="20"/>
                <w:lang w:val="ru-RU"/>
              </w:rPr>
            </w:pPr>
            <w:r w:rsidRPr="00A77412">
              <w:rPr>
                <w:b/>
                <w:sz w:val="20"/>
                <w:szCs w:val="20"/>
                <w:lang w:val="ru-RU"/>
              </w:rPr>
              <w:t>Значение расчетного показателя</w:t>
            </w:r>
          </w:p>
        </w:tc>
      </w:tr>
      <w:tr w:rsidR="00B0678F" w:rsidRPr="00A77412" w14:paraId="651DFB5B" w14:textId="77777777" w:rsidTr="00643952">
        <w:trPr>
          <w:cantSplit/>
          <w:trHeight w:val="507"/>
        </w:trPr>
        <w:tc>
          <w:tcPr>
            <w:tcW w:w="1555" w:type="dxa"/>
            <w:vMerge w:val="restart"/>
            <w:shd w:val="clear" w:color="auto" w:fill="auto"/>
          </w:tcPr>
          <w:p w14:paraId="28815733" w14:textId="77777777" w:rsidR="00B0678F" w:rsidRPr="00A77412" w:rsidRDefault="00B0678F" w:rsidP="00643952">
            <w:pPr>
              <w:pStyle w:val="aff5"/>
              <w:ind w:firstLine="0"/>
              <w:jc w:val="left"/>
              <w:rPr>
                <w:sz w:val="20"/>
                <w:szCs w:val="20"/>
                <w:lang w:val="ru-RU"/>
              </w:rPr>
            </w:pPr>
            <w:r w:rsidRPr="00A77412">
              <w:rPr>
                <w:sz w:val="20"/>
                <w:szCs w:val="20"/>
                <w:lang w:val="ru-RU"/>
              </w:rPr>
              <w:t>Административное здание органа местного самоуправления</w:t>
            </w:r>
          </w:p>
        </w:tc>
        <w:tc>
          <w:tcPr>
            <w:tcW w:w="3543" w:type="dxa"/>
            <w:shd w:val="clear" w:color="auto" w:fill="auto"/>
          </w:tcPr>
          <w:p w14:paraId="04FAFC26" w14:textId="77777777" w:rsidR="00B0678F" w:rsidRPr="00A77412" w:rsidRDefault="00B0678F" w:rsidP="00643952">
            <w:pPr>
              <w:pStyle w:val="aff5"/>
              <w:ind w:firstLine="0"/>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BA7EF42" w14:textId="6DCEC219" w:rsidR="00B0678F" w:rsidRPr="00A77412" w:rsidRDefault="00B0678F" w:rsidP="00643952">
            <w:pPr>
              <w:pStyle w:val="aff5"/>
              <w:ind w:firstLine="0"/>
              <w:jc w:val="left"/>
              <w:rPr>
                <w:sz w:val="20"/>
                <w:szCs w:val="20"/>
                <w:lang w:val="ru-RU"/>
              </w:rPr>
            </w:pPr>
            <w:r w:rsidRPr="00A77412">
              <w:rPr>
                <w:sz w:val="20"/>
                <w:szCs w:val="20"/>
                <w:lang w:val="ru-RU"/>
              </w:rPr>
              <w:t>Количество объектов на поселение, ед.</w:t>
            </w:r>
          </w:p>
        </w:tc>
        <w:tc>
          <w:tcPr>
            <w:tcW w:w="2552" w:type="dxa"/>
            <w:shd w:val="clear" w:color="auto" w:fill="auto"/>
          </w:tcPr>
          <w:p w14:paraId="64928C51" w14:textId="77777777" w:rsidR="00B0678F" w:rsidRPr="00A77412" w:rsidRDefault="00B0678F" w:rsidP="00643952">
            <w:pPr>
              <w:pStyle w:val="aff5"/>
              <w:ind w:firstLine="0"/>
              <w:jc w:val="center"/>
              <w:rPr>
                <w:sz w:val="20"/>
                <w:szCs w:val="20"/>
                <w:lang w:val="ru-RU"/>
              </w:rPr>
            </w:pPr>
            <w:r w:rsidRPr="00A77412">
              <w:rPr>
                <w:sz w:val="20"/>
                <w:szCs w:val="20"/>
                <w:lang w:val="ru-RU"/>
              </w:rPr>
              <w:t>1</w:t>
            </w:r>
          </w:p>
        </w:tc>
      </w:tr>
      <w:tr w:rsidR="0017670B" w:rsidRPr="00A77412" w14:paraId="4CF5AE45" w14:textId="77777777" w:rsidTr="00643952">
        <w:trPr>
          <w:cantSplit/>
        </w:trPr>
        <w:tc>
          <w:tcPr>
            <w:tcW w:w="1555" w:type="dxa"/>
            <w:vMerge/>
            <w:shd w:val="clear" w:color="auto" w:fill="auto"/>
          </w:tcPr>
          <w:p w14:paraId="5F0B296F" w14:textId="77777777" w:rsidR="0017670B" w:rsidRPr="00A77412" w:rsidRDefault="0017670B" w:rsidP="00111E50">
            <w:pPr>
              <w:pStyle w:val="aff5"/>
              <w:ind w:firstLine="426"/>
              <w:jc w:val="left"/>
              <w:rPr>
                <w:sz w:val="20"/>
                <w:szCs w:val="20"/>
                <w:lang w:val="ru-RU"/>
              </w:rPr>
            </w:pPr>
          </w:p>
        </w:tc>
        <w:tc>
          <w:tcPr>
            <w:tcW w:w="3543" w:type="dxa"/>
            <w:shd w:val="clear" w:color="auto" w:fill="auto"/>
          </w:tcPr>
          <w:p w14:paraId="4A417D90" w14:textId="554322CE" w:rsidR="0017670B" w:rsidRPr="00A77412" w:rsidRDefault="0017670B" w:rsidP="00643952">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387" w:type="dxa"/>
            <w:gridSpan w:val="2"/>
            <w:shd w:val="clear" w:color="auto" w:fill="auto"/>
          </w:tcPr>
          <w:p w14:paraId="7A7A9D69" w14:textId="557AEEC9" w:rsidR="0017670B" w:rsidRPr="00A77412" w:rsidRDefault="0017670B" w:rsidP="00111E50">
            <w:pPr>
              <w:pStyle w:val="aff5"/>
              <w:ind w:firstLine="426"/>
              <w:jc w:val="center"/>
              <w:rPr>
                <w:sz w:val="20"/>
                <w:szCs w:val="20"/>
                <w:lang w:val="ru-RU"/>
              </w:rPr>
            </w:pPr>
            <w:r w:rsidRPr="00A77412">
              <w:rPr>
                <w:sz w:val="20"/>
                <w:szCs w:val="20"/>
                <w:lang w:val="ru-RU"/>
              </w:rPr>
              <w:t>Не нормируется</w:t>
            </w:r>
          </w:p>
        </w:tc>
      </w:tr>
    </w:tbl>
    <w:bookmarkEnd w:id="57"/>
    <w:bookmarkEnd w:id="58"/>
    <w:p w14:paraId="2D6C4D8A" w14:textId="19F177E6" w:rsidR="00322760" w:rsidRPr="00A77412" w:rsidRDefault="00322760" w:rsidP="00111E50">
      <w:pPr>
        <w:keepNext/>
        <w:spacing w:before="120"/>
        <w:ind w:firstLine="426"/>
        <w:jc w:val="right"/>
        <w:rPr>
          <w:bCs/>
        </w:rPr>
      </w:pPr>
      <w:r w:rsidRPr="00A77412">
        <w:rPr>
          <w:bCs/>
        </w:rPr>
        <w:lastRenderedPageBreak/>
        <w:t>Таблица 1.</w:t>
      </w:r>
      <w:r w:rsidR="00E2006F">
        <w:rPr>
          <w:bCs/>
        </w:rPr>
        <w:t>11</w:t>
      </w:r>
    </w:p>
    <w:p w14:paraId="2EE7621A" w14:textId="69D5791C" w:rsidR="00322760" w:rsidRDefault="00D95586"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w:t>
      </w:r>
      <w:r w:rsidR="00254EDD" w:rsidRPr="00A77412">
        <w:rPr>
          <w:rFonts w:ascii="Times New Roman" w:hAnsi="Times New Roman"/>
          <w:iCs w:val="0"/>
          <w:sz w:val="24"/>
        </w:rPr>
        <w:t xml:space="preserve">благоустройства и озеленения территории </w:t>
      </w:r>
      <w:r w:rsidR="00E54CE3" w:rsidRPr="00A77412">
        <w:rPr>
          <w:rFonts w:ascii="Times New Roman" w:hAnsi="Times New Roman"/>
          <w:iCs w:val="0"/>
          <w:sz w:val="24"/>
        </w:rPr>
        <w:t>сельского</w:t>
      </w:r>
      <w:r w:rsidR="00254EDD" w:rsidRPr="00A77412">
        <w:rPr>
          <w:rFonts w:ascii="Times New Roman" w:hAnsi="Times New Roman"/>
          <w:iCs w:val="0"/>
          <w:sz w:val="24"/>
        </w:rPr>
        <w:t xml:space="preserve"> поселения</w:t>
      </w:r>
    </w:p>
    <w:tbl>
      <w:tblPr>
        <w:tblW w:w="104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2268"/>
        <w:gridCol w:w="2409"/>
        <w:gridCol w:w="2836"/>
        <w:gridCol w:w="1416"/>
      </w:tblGrid>
      <w:tr w:rsidR="00AB19F4" w:rsidRPr="00CC35FD" w14:paraId="5CAE48C1" w14:textId="77777777" w:rsidTr="00643952">
        <w:trPr>
          <w:trHeight w:val="202"/>
        </w:trPr>
        <w:tc>
          <w:tcPr>
            <w:tcW w:w="1550" w:type="dxa"/>
            <w:shd w:val="clear" w:color="auto" w:fill="auto"/>
          </w:tcPr>
          <w:p w14:paraId="29EAA3AA" w14:textId="77777777" w:rsidR="00AB19F4" w:rsidRPr="00D27599" w:rsidRDefault="00AB19F4" w:rsidP="00643952">
            <w:pPr>
              <w:pStyle w:val="Default"/>
              <w:jc w:val="center"/>
              <w:rPr>
                <w:iCs/>
                <w:sz w:val="20"/>
                <w:szCs w:val="20"/>
              </w:rPr>
            </w:pPr>
            <w:r w:rsidRPr="00D27599">
              <w:rPr>
                <w:b/>
                <w:bCs/>
                <w:iCs/>
                <w:sz w:val="20"/>
                <w:szCs w:val="20"/>
              </w:rPr>
              <w:t>Наименование вида объекта</w:t>
            </w:r>
          </w:p>
        </w:tc>
        <w:tc>
          <w:tcPr>
            <w:tcW w:w="2268" w:type="dxa"/>
            <w:shd w:val="clear" w:color="auto" w:fill="auto"/>
          </w:tcPr>
          <w:p w14:paraId="29957ED6" w14:textId="77777777" w:rsidR="00AB19F4" w:rsidRPr="00D27599" w:rsidRDefault="00AB19F4" w:rsidP="00643952">
            <w:pPr>
              <w:pStyle w:val="Default"/>
              <w:jc w:val="center"/>
              <w:rPr>
                <w:b/>
                <w:bCs/>
                <w:iCs/>
                <w:sz w:val="20"/>
                <w:szCs w:val="20"/>
              </w:rPr>
            </w:pPr>
            <w:r w:rsidRPr="00D27599">
              <w:rPr>
                <w:b/>
                <w:iCs/>
                <w:sz w:val="20"/>
                <w:szCs w:val="20"/>
              </w:rPr>
              <w:t>Тип расчетного показателя</w:t>
            </w:r>
          </w:p>
        </w:tc>
        <w:tc>
          <w:tcPr>
            <w:tcW w:w="2409" w:type="dxa"/>
            <w:shd w:val="clear" w:color="auto" w:fill="auto"/>
          </w:tcPr>
          <w:p w14:paraId="672F958E" w14:textId="77777777" w:rsidR="00AB19F4" w:rsidRPr="00D27599" w:rsidRDefault="00AB19F4" w:rsidP="00643952">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4252" w:type="dxa"/>
            <w:gridSpan w:val="2"/>
            <w:shd w:val="clear" w:color="auto" w:fill="auto"/>
          </w:tcPr>
          <w:p w14:paraId="2789632C" w14:textId="77777777" w:rsidR="00AB19F4" w:rsidRPr="00D27599" w:rsidRDefault="00AB19F4" w:rsidP="00643952">
            <w:pPr>
              <w:pStyle w:val="Default"/>
              <w:jc w:val="center"/>
              <w:rPr>
                <w:iCs/>
                <w:sz w:val="20"/>
                <w:szCs w:val="20"/>
              </w:rPr>
            </w:pPr>
            <w:r w:rsidRPr="00D27599">
              <w:rPr>
                <w:b/>
                <w:bCs/>
                <w:iCs/>
                <w:sz w:val="20"/>
                <w:szCs w:val="20"/>
              </w:rPr>
              <w:t>Значение расчетного показателя</w:t>
            </w:r>
          </w:p>
        </w:tc>
      </w:tr>
      <w:tr w:rsidR="00AB19F4" w:rsidRPr="00CC35FD" w14:paraId="07401864" w14:textId="77777777" w:rsidTr="00643952">
        <w:trPr>
          <w:trHeight w:val="299"/>
        </w:trPr>
        <w:tc>
          <w:tcPr>
            <w:tcW w:w="1550" w:type="dxa"/>
            <w:vMerge w:val="restart"/>
            <w:shd w:val="clear" w:color="auto" w:fill="auto"/>
          </w:tcPr>
          <w:p w14:paraId="2529EFAD" w14:textId="77777777" w:rsidR="00AB19F4" w:rsidRPr="00CC35FD" w:rsidRDefault="00AB19F4" w:rsidP="00643952">
            <w:pPr>
              <w:pStyle w:val="Default"/>
              <w:rPr>
                <w:sz w:val="20"/>
                <w:szCs w:val="20"/>
              </w:rPr>
            </w:pPr>
            <w:r>
              <w:rPr>
                <w:sz w:val="20"/>
                <w:szCs w:val="20"/>
              </w:rPr>
              <w:t>Озелененные</w:t>
            </w:r>
            <w:r w:rsidRPr="007A522C">
              <w:rPr>
                <w:sz w:val="20"/>
                <w:szCs w:val="20"/>
              </w:rPr>
              <w:t xml:space="preserve"> территории общего пользования</w:t>
            </w:r>
          </w:p>
        </w:tc>
        <w:tc>
          <w:tcPr>
            <w:tcW w:w="2268" w:type="dxa"/>
            <w:shd w:val="clear" w:color="auto" w:fill="auto"/>
          </w:tcPr>
          <w:p w14:paraId="54DC9856" w14:textId="77777777"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shd w:val="clear" w:color="auto" w:fill="auto"/>
          </w:tcPr>
          <w:p w14:paraId="2DCD08F0" w14:textId="77777777" w:rsidR="00AB19F4" w:rsidRPr="00CC35FD" w:rsidRDefault="00AB19F4" w:rsidP="00643952">
            <w:pPr>
              <w:pStyle w:val="Default"/>
              <w:jc w:val="both"/>
              <w:rPr>
                <w:sz w:val="20"/>
                <w:szCs w:val="20"/>
              </w:rPr>
            </w:pPr>
            <w:r w:rsidRPr="007A522C">
              <w:rPr>
                <w:sz w:val="20"/>
                <w:szCs w:val="20"/>
              </w:rPr>
              <w:t xml:space="preserve">Площадь озелененных территорий общего пользования, </w:t>
            </w:r>
            <w:r>
              <w:rPr>
                <w:sz w:val="20"/>
                <w:szCs w:val="20"/>
              </w:rPr>
              <w:t xml:space="preserve">кв. </w:t>
            </w:r>
            <w:r w:rsidRPr="007A522C">
              <w:rPr>
                <w:sz w:val="20"/>
                <w:szCs w:val="20"/>
              </w:rPr>
              <w:t>м на 1 жителя</w:t>
            </w:r>
          </w:p>
        </w:tc>
        <w:tc>
          <w:tcPr>
            <w:tcW w:w="4252" w:type="dxa"/>
            <w:gridSpan w:val="2"/>
            <w:shd w:val="clear" w:color="auto" w:fill="auto"/>
          </w:tcPr>
          <w:p w14:paraId="2DDCB608" w14:textId="77777777" w:rsidR="00AB19F4" w:rsidRPr="00CC35FD" w:rsidRDefault="00AB19F4" w:rsidP="00643952">
            <w:pPr>
              <w:pStyle w:val="Default"/>
              <w:jc w:val="center"/>
              <w:rPr>
                <w:sz w:val="20"/>
                <w:szCs w:val="20"/>
              </w:rPr>
            </w:pPr>
            <w:r>
              <w:rPr>
                <w:sz w:val="20"/>
                <w:szCs w:val="20"/>
              </w:rPr>
              <w:t>13,2</w:t>
            </w:r>
          </w:p>
        </w:tc>
      </w:tr>
      <w:tr w:rsidR="00AB19F4" w:rsidRPr="00CC35FD" w14:paraId="761EA39E" w14:textId="77777777" w:rsidTr="00643952">
        <w:trPr>
          <w:trHeight w:val="120"/>
        </w:trPr>
        <w:tc>
          <w:tcPr>
            <w:tcW w:w="1550" w:type="dxa"/>
            <w:vMerge/>
            <w:shd w:val="clear" w:color="auto" w:fill="auto"/>
          </w:tcPr>
          <w:p w14:paraId="40F472BE" w14:textId="77777777" w:rsidR="00AB19F4" w:rsidRDefault="00AB19F4" w:rsidP="00643952">
            <w:pPr>
              <w:pStyle w:val="Default"/>
              <w:rPr>
                <w:sz w:val="20"/>
                <w:szCs w:val="20"/>
              </w:rPr>
            </w:pPr>
          </w:p>
        </w:tc>
        <w:tc>
          <w:tcPr>
            <w:tcW w:w="2268" w:type="dxa"/>
            <w:shd w:val="clear" w:color="auto" w:fill="auto"/>
          </w:tcPr>
          <w:p w14:paraId="7CE2C89F" w14:textId="77777777"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shd w:val="clear" w:color="auto" w:fill="auto"/>
          </w:tcPr>
          <w:p w14:paraId="233787A8" w14:textId="77777777" w:rsidR="00AB19F4" w:rsidRPr="007A522C" w:rsidRDefault="00AB19F4" w:rsidP="00643952">
            <w:pPr>
              <w:pStyle w:val="Default"/>
              <w:jc w:val="both"/>
              <w:rPr>
                <w:sz w:val="20"/>
                <w:szCs w:val="20"/>
              </w:rPr>
            </w:pPr>
            <w:r>
              <w:rPr>
                <w:sz w:val="20"/>
                <w:szCs w:val="20"/>
              </w:rPr>
              <w:t>Пешеходная доступность, мин.</w:t>
            </w:r>
          </w:p>
        </w:tc>
        <w:tc>
          <w:tcPr>
            <w:tcW w:w="4252" w:type="dxa"/>
            <w:gridSpan w:val="2"/>
            <w:shd w:val="clear" w:color="auto" w:fill="auto"/>
          </w:tcPr>
          <w:p w14:paraId="245BF04E" w14:textId="77777777" w:rsidR="00AB19F4" w:rsidRDefault="00AB19F4" w:rsidP="00643952">
            <w:pPr>
              <w:pStyle w:val="Default"/>
              <w:jc w:val="center"/>
              <w:rPr>
                <w:sz w:val="20"/>
                <w:szCs w:val="20"/>
              </w:rPr>
            </w:pPr>
            <w:r>
              <w:rPr>
                <w:sz w:val="20"/>
                <w:szCs w:val="20"/>
              </w:rPr>
              <w:t>15</w:t>
            </w:r>
          </w:p>
        </w:tc>
      </w:tr>
      <w:tr w:rsidR="00AB19F4" w:rsidRPr="00CC35FD" w14:paraId="1BBF3043" w14:textId="77777777" w:rsidTr="00643952">
        <w:trPr>
          <w:trHeight w:val="120"/>
        </w:trPr>
        <w:tc>
          <w:tcPr>
            <w:tcW w:w="1550" w:type="dxa"/>
            <w:vMerge w:val="restart"/>
            <w:shd w:val="clear" w:color="auto" w:fill="auto"/>
          </w:tcPr>
          <w:p w14:paraId="3E777123" w14:textId="5728CEC2" w:rsidR="00AB19F4" w:rsidRDefault="00AB19F4" w:rsidP="00643952">
            <w:pPr>
              <w:pStyle w:val="Default"/>
              <w:rPr>
                <w:sz w:val="20"/>
                <w:szCs w:val="20"/>
              </w:rPr>
            </w:pPr>
            <w:r w:rsidRPr="00A77412">
              <w:rPr>
                <w:sz w:val="20"/>
                <w:szCs w:val="20"/>
              </w:rPr>
              <w:t>Объекты благоустройства</w:t>
            </w:r>
          </w:p>
        </w:tc>
        <w:tc>
          <w:tcPr>
            <w:tcW w:w="2268" w:type="dxa"/>
            <w:vMerge w:val="restart"/>
            <w:shd w:val="clear" w:color="auto" w:fill="auto"/>
          </w:tcPr>
          <w:p w14:paraId="073C1D04" w14:textId="64F92793"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vMerge w:val="restart"/>
            <w:shd w:val="clear" w:color="auto" w:fill="auto"/>
          </w:tcPr>
          <w:p w14:paraId="2831D901" w14:textId="6555561A" w:rsidR="00AB19F4" w:rsidRDefault="00AB19F4" w:rsidP="00643952">
            <w:pPr>
              <w:pStyle w:val="Default"/>
              <w:jc w:val="both"/>
              <w:rPr>
                <w:sz w:val="20"/>
                <w:szCs w:val="20"/>
              </w:rPr>
            </w:pPr>
            <w:r w:rsidRPr="00DD582C">
              <w:rPr>
                <w:sz w:val="20"/>
                <w:szCs w:val="20"/>
              </w:rPr>
              <w:t>Площадь территории, кв. м/чел.</w:t>
            </w:r>
          </w:p>
        </w:tc>
        <w:tc>
          <w:tcPr>
            <w:tcW w:w="2836" w:type="dxa"/>
            <w:shd w:val="clear" w:color="auto" w:fill="auto"/>
          </w:tcPr>
          <w:p w14:paraId="63D5518D" w14:textId="15D503CE" w:rsidR="00AB19F4" w:rsidRDefault="00AB19F4" w:rsidP="00643952">
            <w:pPr>
              <w:pStyle w:val="Default"/>
              <w:rPr>
                <w:sz w:val="20"/>
                <w:szCs w:val="20"/>
              </w:rPr>
            </w:pPr>
            <w:r>
              <w:rPr>
                <w:sz w:val="20"/>
                <w:szCs w:val="20"/>
              </w:rPr>
              <w:t>Детские игровые площадки (площадки для игр детей дошкольного и младшего школьного возраста)</w:t>
            </w:r>
          </w:p>
        </w:tc>
        <w:tc>
          <w:tcPr>
            <w:tcW w:w="1416" w:type="dxa"/>
            <w:shd w:val="clear" w:color="auto" w:fill="auto"/>
          </w:tcPr>
          <w:p w14:paraId="1B5EB7D5" w14:textId="27FFBFF1" w:rsidR="00AB19F4" w:rsidRDefault="00AB19F4" w:rsidP="00643952">
            <w:pPr>
              <w:pStyle w:val="Default"/>
              <w:ind w:hanging="32"/>
              <w:jc w:val="center"/>
              <w:rPr>
                <w:sz w:val="20"/>
                <w:szCs w:val="20"/>
              </w:rPr>
            </w:pPr>
            <w:r>
              <w:rPr>
                <w:sz w:val="20"/>
                <w:szCs w:val="20"/>
              </w:rPr>
              <w:t>0,4</w:t>
            </w:r>
          </w:p>
        </w:tc>
      </w:tr>
      <w:tr w:rsidR="00AB19F4" w:rsidRPr="00CC35FD" w14:paraId="0E0397E3" w14:textId="77777777" w:rsidTr="00643952">
        <w:trPr>
          <w:trHeight w:val="120"/>
        </w:trPr>
        <w:tc>
          <w:tcPr>
            <w:tcW w:w="1550" w:type="dxa"/>
            <w:vMerge/>
            <w:shd w:val="clear" w:color="auto" w:fill="auto"/>
          </w:tcPr>
          <w:p w14:paraId="0B8531CA" w14:textId="77777777" w:rsidR="00AB19F4" w:rsidRPr="00A77412" w:rsidRDefault="00AB19F4" w:rsidP="00111E50">
            <w:pPr>
              <w:pStyle w:val="Default"/>
              <w:ind w:firstLine="426"/>
              <w:rPr>
                <w:sz w:val="20"/>
                <w:szCs w:val="20"/>
              </w:rPr>
            </w:pPr>
          </w:p>
        </w:tc>
        <w:tc>
          <w:tcPr>
            <w:tcW w:w="2268" w:type="dxa"/>
            <w:vMerge/>
            <w:shd w:val="clear" w:color="auto" w:fill="auto"/>
          </w:tcPr>
          <w:p w14:paraId="0FD3BEAB" w14:textId="77777777" w:rsidR="00AB19F4" w:rsidRPr="00CC35FD" w:rsidRDefault="00AB19F4" w:rsidP="00643952">
            <w:pPr>
              <w:pStyle w:val="Default"/>
              <w:jc w:val="both"/>
              <w:rPr>
                <w:sz w:val="20"/>
                <w:szCs w:val="20"/>
              </w:rPr>
            </w:pPr>
          </w:p>
        </w:tc>
        <w:tc>
          <w:tcPr>
            <w:tcW w:w="2409" w:type="dxa"/>
            <w:vMerge/>
            <w:shd w:val="clear" w:color="auto" w:fill="auto"/>
          </w:tcPr>
          <w:p w14:paraId="49466702" w14:textId="77777777" w:rsidR="00AB19F4" w:rsidRDefault="00AB19F4" w:rsidP="00643952">
            <w:pPr>
              <w:pStyle w:val="Default"/>
              <w:jc w:val="both"/>
              <w:rPr>
                <w:sz w:val="20"/>
                <w:szCs w:val="20"/>
              </w:rPr>
            </w:pPr>
          </w:p>
        </w:tc>
        <w:tc>
          <w:tcPr>
            <w:tcW w:w="2836" w:type="dxa"/>
            <w:shd w:val="clear" w:color="auto" w:fill="auto"/>
          </w:tcPr>
          <w:p w14:paraId="2CEA9D1B" w14:textId="19734CAE"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sidRPr="00F1384A">
              <w:rPr>
                <w:sz w:val="20"/>
                <w:szCs w:val="20"/>
              </w:rPr>
              <w:t xml:space="preserve"> </w:t>
            </w:r>
            <w:r>
              <w:rPr>
                <w:sz w:val="20"/>
                <w:szCs w:val="20"/>
              </w:rPr>
              <w:t>взрослого населения</w:t>
            </w:r>
          </w:p>
        </w:tc>
        <w:tc>
          <w:tcPr>
            <w:tcW w:w="1416" w:type="dxa"/>
            <w:shd w:val="clear" w:color="auto" w:fill="auto"/>
          </w:tcPr>
          <w:p w14:paraId="3F99E56F" w14:textId="775177AA" w:rsidR="00AB19F4" w:rsidRDefault="00AB19F4" w:rsidP="00643952">
            <w:pPr>
              <w:pStyle w:val="Default"/>
              <w:ind w:hanging="32"/>
              <w:jc w:val="center"/>
              <w:rPr>
                <w:sz w:val="20"/>
                <w:szCs w:val="20"/>
              </w:rPr>
            </w:pPr>
            <w:r>
              <w:rPr>
                <w:sz w:val="20"/>
                <w:szCs w:val="20"/>
              </w:rPr>
              <w:t>0,5</w:t>
            </w:r>
          </w:p>
        </w:tc>
      </w:tr>
      <w:tr w:rsidR="00AB19F4" w:rsidRPr="00CC35FD" w14:paraId="2E712251" w14:textId="77777777" w:rsidTr="00643952">
        <w:trPr>
          <w:trHeight w:val="120"/>
        </w:trPr>
        <w:tc>
          <w:tcPr>
            <w:tcW w:w="1550" w:type="dxa"/>
            <w:vMerge/>
            <w:shd w:val="clear" w:color="auto" w:fill="auto"/>
          </w:tcPr>
          <w:p w14:paraId="6AADE57B" w14:textId="77777777" w:rsidR="00AB19F4" w:rsidRPr="00A77412" w:rsidRDefault="00AB19F4" w:rsidP="00111E50">
            <w:pPr>
              <w:pStyle w:val="Default"/>
              <w:ind w:firstLine="426"/>
              <w:rPr>
                <w:sz w:val="20"/>
                <w:szCs w:val="20"/>
              </w:rPr>
            </w:pPr>
          </w:p>
        </w:tc>
        <w:tc>
          <w:tcPr>
            <w:tcW w:w="2268" w:type="dxa"/>
            <w:vMerge/>
            <w:shd w:val="clear" w:color="auto" w:fill="auto"/>
          </w:tcPr>
          <w:p w14:paraId="2C4981B1" w14:textId="77777777" w:rsidR="00AB19F4" w:rsidRPr="00CC35FD" w:rsidRDefault="00AB19F4" w:rsidP="00643952">
            <w:pPr>
              <w:pStyle w:val="Default"/>
              <w:jc w:val="both"/>
              <w:rPr>
                <w:sz w:val="20"/>
                <w:szCs w:val="20"/>
              </w:rPr>
            </w:pPr>
          </w:p>
        </w:tc>
        <w:tc>
          <w:tcPr>
            <w:tcW w:w="2409" w:type="dxa"/>
            <w:vMerge/>
            <w:shd w:val="clear" w:color="auto" w:fill="auto"/>
          </w:tcPr>
          <w:p w14:paraId="1B012D42" w14:textId="77777777" w:rsidR="00AB19F4" w:rsidRDefault="00AB19F4" w:rsidP="00643952">
            <w:pPr>
              <w:pStyle w:val="Default"/>
              <w:jc w:val="both"/>
              <w:rPr>
                <w:sz w:val="20"/>
                <w:szCs w:val="20"/>
              </w:rPr>
            </w:pPr>
          </w:p>
        </w:tc>
        <w:tc>
          <w:tcPr>
            <w:tcW w:w="2836" w:type="dxa"/>
            <w:shd w:val="clear" w:color="auto" w:fill="auto"/>
          </w:tcPr>
          <w:p w14:paraId="1731FB2B" w14:textId="0B68A767"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737D7151" w14:textId="48EACA99" w:rsidR="00AB19F4" w:rsidRDefault="00AB19F4" w:rsidP="00643952">
            <w:pPr>
              <w:pStyle w:val="Default"/>
              <w:ind w:hanging="32"/>
              <w:jc w:val="center"/>
              <w:rPr>
                <w:sz w:val="20"/>
                <w:szCs w:val="20"/>
              </w:rPr>
            </w:pPr>
            <w:r>
              <w:rPr>
                <w:sz w:val="20"/>
                <w:szCs w:val="20"/>
              </w:rPr>
              <w:t>0,1</w:t>
            </w:r>
          </w:p>
        </w:tc>
      </w:tr>
      <w:tr w:rsidR="00AB19F4" w:rsidRPr="00CC35FD" w14:paraId="360B5206" w14:textId="77777777" w:rsidTr="00643952">
        <w:trPr>
          <w:trHeight w:val="120"/>
        </w:trPr>
        <w:tc>
          <w:tcPr>
            <w:tcW w:w="1550" w:type="dxa"/>
            <w:vMerge/>
            <w:shd w:val="clear" w:color="auto" w:fill="auto"/>
          </w:tcPr>
          <w:p w14:paraId="678D3A77" w14:textId="77777777" w:rsidR="00AB19F4" w:rsidRPr="00A77412" w:rsidRDefault="00AB19F4" w:rsidP="00111E50">
            <w:pPr>
              <w:pStyle w:val="Default"/>
              <w:ind w:firstLine="426"/>
              <w:rPr>
                <w:sz w:val="20"/>
                <w:szCs w:val="20"/>
              </w:rPr>
            </w:pPr>
          </w:p>
        </w:tc>
        <w:tc>
          <w:tcPr>
            <w:tcW w:w="2268" w:type="dxa"/>
            <w:vMerge/>
            <w:shd w:val="clear" w:color="auto" w:fill="auto"/>
          </w:tcPr>
          <w:p w14:paraId="3008D54D" w14:textId="77777777" w:rsidR="00AB19F4" w:rsidRPr="00CC35FD" w:rsidRDefault="00AB19F4" w:rsidP="00643952">
            <w:pPr>
              <w:pStyle w:val="Default"/>
              <w:jc w:val="both"/>
              <w:rPr>
                <w:sz w:val="20"/>
                <w:szCs w:val="20"/>
              </w:rPr>
            </w:pPr>
          </w:p>
        </w:tc>
        <w:tc>
          <w:tcPr>
            <w:tcW w:w="2409" w:type="dxa"/>
            <w:shd w:val="clear" w:color="auto" w:fill="auto"/>
          </w:tcPr>
          <w:p w14:paraId="5DEBBE4B" w14:textId="726B218D" w:rsidR="00AB19F4" w:rsidRDefault="00AB19F4" w:rsidP="00643952">
            <w:pPr>
              <w:pStyle w:val="Default"/>
              <w:jc w:val="both"/>
              <w:rPr>
                <w:sz w:val="20"/>
                <w:szCs w:val="20"/>
              </w:rPr>
            </w:pPr>
            <w:r w:rsidRPr="00DD582C">
              <w:rPr>
                <w:sz w:val="20"/>
                <w:szCs w:val="20"/>
              </w:rPr>
              <w:t>Площадь территории, кв. м</w:t>
            </w:r>
          </w:p>
        </w:tc>
        <w:tc>
          <w:tcPr>
            <w:tcW w:w="2836" w:type="dxa"/>
            <w:shd w:val="clear" w:color="auto" w:fill="auto"/>
          </w:tcPr>
          <w:p w14:paraId="37F01C7D" w14:textId="12F3137D" w:rsidR="00AB19F4" w:rsidRDefault="00AB19F4" w:rsidP="00643952">
            <w:pPr>
              <w:pStyle w:val="Default"/>
              <w:rPr>
                <w:sz w:val="20"/>
                <w:szCs w:val="20"/>
              </w:rPr>
            </w:pPr>
            <w:r>
              <w:rPr>
                <w:sz w:val="20"/>
                <w:szCs w:val="20"/>
              </w:rPr>
              <w:t>Площадки для выгула собак</w:t>
            </w:r>
          </w:p>
        </w:tc>
        <w:tc>
          <w:tcPr>
            <w:tcW w:w="1416" w:type="dxa"/>
            <w:shd w:val="clear" w:color="auto" w:fill="auto"/>
          </w:tcPr>
          <w:p w14:paraId="1181A7B4" w14:textId="123F603B" w:rsidR="00AB19F4" w:rsidRDefault="00AB19F4" w:rsidP="00643952">
            <w:pPr>
              <w:pStyle w:val="Default"/>
              <w:ind w:hanging="32"/>
              <w:jc w:val="center"/>
              <w:rPr>
                <w:sz w:val="20"/>
                <w:szCs w:val="20"/>
              </w:rPr>
            </w:pPr>
            <w:r>
              <w:rPr>
                <w:sz w:val="20"/>
                <w:szCs w:val="20"/>
              </w:rPr>
              <w:t>400</w:t>
            </w:r>
          </w:p>
        </w:tc>
      </w:tr>
      <w:tr w:rsidR="00AB19F4" w:rsidRPr="00CC35FD" w14:paraId="03B2D64E" w14:textId="77777777" w:rsidTr="00643952">
        <w:trPr>
          <w:trHeight w:val="120"/>
        </w:trPr>
        <w:tc>
          <w:tcPr>
            <w:tcW w:w="1550" w:type="dxa"/>
            <w:vMerge/>
            <w:shd w:val="clear" w:color="auto" w:fill="auto"/>
          </w:tcPr>
          <w:p w14:paraId="29E92AF9" w14:textId="77777777" w:rsidR="00AB19F4" w:rsidRPr="00A77412" w:rsidRDefault="00AB19F4" w:rsidP="00111E50">
            <w:pPr>
              <w:pStyle w:val="Default"/>
              <w:ind w:firstLine="426"/>
              <w:rPr>
                <w:sz w:val="20"/>
                <w:szCs w:val="20"/>
              </w:rPr>
            </w:pPr>
          </w:p>
        </w:tc>
        <w:tc>
          <w:tcPr>
            <w:tcW w:w="2268" w:type="dxa"/>
            <w:vMerge w:val="restart"/>
            <w:shd w:val="clear" w:color="auto" w:fill="auto"/>
          </w:tcPr>
          <w:p w14:paraId="71225C2F" w14:textId="561682BC"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vMerge w:val="restart"/>
            <w:shd w:val="clear" w:color="auto" w:fill="auto"/>
          </w:tcPr>
          <w:p w14:paraId="4E376D16" w14:textId="245B654B" w:rsidR="00AB19F4" w:rsidRDefault="00AB19F4" w:rsidP="00643952">
            <w:pPr>
              <w:pStyle w:val="Default"/>
              <w:jc w:val="both"/>
              <w:rPr>
                <w:sz w:val="20"/>
                <w:szCs w:val="20"/>
              </w:rPr>
            </w:pPr>
            <w:r w:rsidRPr="00DD582C">
              <w:rPr>
                <w:sz w:val="20"/>
                <w:szCs w:val="20"/>
              </w:rPr>
              <w:t>Пешеходная доступность, м</w:t>
            </w:r>
          </w:p>
        </w:tc>
        <w:tc>
          <w:tcPr>
            <w:tcW w:w="2836" w:type="dxa"/>
            <w:shd w:val="clear" w:color="auto" w:fill="auto"/>
          </w:tcPr>
          <w:p w14:paraId="3F60C221" w14:textId="6149A804" w:rsidR="00AB19F4" w:rsidRDefault="00AB19F4" w:rsidP="00643952">
            <w:pPr>
              <w:pStyle w:val="Default"/>
              <w:rPr>
                <w:sz w:val="20"/>
                <w:szCs w:val="20"/>
              </w:rPr>
            </w:pPr>
            <w:r>
              <w:rPr>
                <w:sz w:val="20"/>
                <w:szCs w:val="20"/>
              </w:rPr>
              <w:t>Детские игровые площадки</w:t>
            </w:r>
          </w:p>
        </w:tc>
        <w:tc>
          <w:tcPr>
            <w:tcW w:w="1416" w:type="dxa"/>
            <w:shd w:val="clear" w:color="auto" w:fill="auto"/>
          </w:tcPr>
          <w:p w14:paraId="7E043D5B" w14:textId="61BF7D04" w:rsidR="00AB19F4" w:rsidRDefault="00AB19F4" w:rsidP="00643952">
            <w:pPr>
              <w:pStyle w:val="Default"/>
              <w:ind w:hanging="32"/>
              <w:jc w:val="center"/>
              <w:rPr>
                <w:sz w:val="20"/>
                <w:szCs w:val="20"/>
              </w:rPr>
            </w:pPr>
            <w:r w:rsidRPr="00DD582C">
              <w:rPr>
                <w:sz w:val="20"/>
                <w:szCs w:val="20"/>
              </w:rPr>
              <w:t>100</w:t>
            </w:r>
          </w:p>
        </w:tc>
      </w:tr>
      <w:tr w:rsidR="00AB19F4" w:rsidRPr="00CC35FD" w14:paraId="7DA33BB9" w14:textId="77777777" w:rsidTr="00643952">
        <w:trPr>
          <w:trHeight w:val="120"/>
        </w:trPr>
        <w:tc>
          <w:tcPr>
            <w:tcW w:w="1550" w:type="dxa"/>
            <w:vMerge/>
            <w:shd w:val="clear" w:color="auto" w:fill="auto"/>
          </w:tcPr>
          <w:p w14:paraId="06514266" w14:textId="77777777" w:rsidR="00AB19F4" w:rsidRPr="00A77412" w:rsidRDefault="00AB19F4" w:rsidP="00111E50">
            <w:pPr>
              <w:pStyle w:val="Default"/>
              <w:ind w:firstLine="426"/>
              <w:rPr>
                <w:sz w:val="20"/>
                <w:szCs w:val="20"/>
              </w:rPr>
            </w:pPr>
          </w:p>
        </w:tc>
        <w:tc>
          <w:tcPr>
            <w:tcW w:w="2268" w:type="dxa"/>
            <w:vMerge/>
            <w:shd w:val="clear" w:color="auto" w:fill="auto"/>
          </w:tcPr>
          <w:p w14:paraId="766CF6C1"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4D4330B1" w14:textId="77777777" w:rsidR="00AB19F4" w:rsidRDefault="00AB19F4" w:rsidP="00111E50">
            <w:pPr>
              <w:pStyle w:val="Default"/>
              <w:ind w:firstLine="426"/>
              <w:jc w:val="both"/>
              <w:rPr>
                <w:sz w:val="20"/>
                <w:szCs w:val="20"/>
              </w:rPr>
            </w:pPr>
          </w:p>
        </w:tc>
        <w:tc>
          <w:tcPr>
            <w:tcW w:w="2836" w:type="dxa"/>
            <w:shd w:val="clear" w:color="auto" w:fill="auto"/>
          </w:tcPr>
          <w:p w14:paraId="25AFC367" w14:textId="0A2BDAF2"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Pr>
                <w:sz w:val="20"/>
                <w:szCs w:val="20"/>
              </w:rPr>
              <w:t xml:space="preserve"> взрослого населения</w:t>
            </w:r>
          </w:p>
        </w:tc>
        <w:tc>
          <w:tcPr>
            <w:tcW w:w="1416" w:type="dxa"/>
            <w:shd w:val="clear" w:color="auto" w:fill="auto"/>
          </w:tcPr>
          <w:p w14:paraId="62E81CBC" w14:textId="4F7B3D3F" w:rsidR="00AB19F4" w:rsidRDefault="00AB19F4" w:rsidP="00643952">
            <w:pPr>
              <w:pStyle w:val="Default"/>
              <w:ind w:hanging="32"/>
              <w:jc w:val="center"/>
              <w:rPr>
                <w:sz w:val="20"/>
                <w:szCs w:val="20"/>
              </w:rPr>
            </w:pPr>
            <w:r w:rsidRPr="00DD582C">
              <w:rPr>
                <w:sz w:val="20"/>
                <w:szCs w:val="20"/>
              </w:rPr>
              <w:t>800</w:t>
            </w:r>
          </w:p>
        </w:tc>
      </w:tr>
      <w:tr w:rsidR="00AB19F4" w:rsidRPr="00CC35FD" w14:paraId="2EDAA2C5" w14:textId="77777777" w:rsidTr="00643952">
        <w:trPr>
          <w:trHeight w:val="120"/>
        </w:trPr>
        <w:tc>
          <w:tcPr>
            <w:tcW w:w="1550" w:type="dxa"/>
            <w:vMerge/>
            <w:shd w:val="clear" w:color="auto" w:fill="auto"/>
          </w:tcPr>
          <w:p w14:paraId="149C7061" w14:textId="77777777" w:rsidR="00AB19F4" w:rsidRPr="00A77412" w:rsidRDefault="00AB19F4" w:rsidP="00111E50">
            <w:pPr>
              <w:pStyle w:val="Default"/>
              <w:ind w:firstLine="426"/>
              <w:rPr>
                <w:sz w:val="20"/>
                <w:szCs w:val="20"/>
              </w:rPr>
            </w:pPr>
          </w:p>
        </w:tc>
        <w:tc>
          <w:tcPr>
            <w:tcW w:w="2268" w:type="dxa"/>
            <w:vMerge/>
            <w:shd w:val="clear" w:color="auto" w:fill="auto"/>
          </w:tcPr>
          <w:p w14:paraId="508FEA9E"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3C287DC6" w14:textId="77777777" w:rsidR="00AB19F4" w:rsidRDefault="00AB19F4" w:rsidP="00111E50">
            <w:pPr>
              <w:pStyle w:val="Default"/>
              <w:ind w:firstLine="426"/>
              <w:jc w:val="both"/>
              <w:rPr>
                <w:sz w:val="20"/>
                <w:szCs w:val="20"/>
              </w:rPr>
            </w:pPr>
          </w:p>
        </w:tc>
        <w:tc>
          <w:tcPr>
            <w:tcW w:w="2836" w:type="dxa"/>
            <w:shd w:val="clear" w:color="auto" w:fill="auto"/>
          </w:tcPr>
          <w:p w14:paraId="786DEE9E" w14:textId="45E970BB"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2C680D80" w14:textId="27967D6B" w:rsidR="00AB19F4" w:rsidRDefault="00AB19F4" w:rsidP="00643952">
            <w:pPr>
              <w:pStyle w:val="Default"/>
              <w:ind w:hanging="32"/>
              <w:jc w:val="center"/>
              <w:rPr>
                <w:sz w:val="20"/>
                <w:szCs w:val="20"/>
              </w:rPr>
            </w:pPr>
            <w:r w:rsidRPr="00DD582C">
              <w:rPr>
                <w:sz w:val="20"/>
                <w:szCs w:val="20"/>
              </w:rPr>
              <w:t>100</w:t>
            </w:r>
          </w:p>
        </w:tc>
      </w:tr>
    </w:tbl>
    <w:p w14:paraId="437CC4B8" w14:textId="5528CFE3" w:rsidR="006C4C6A" w:rsidRPr="00A77412" w:rsidRDefault="006C4C6A" w:rsidP="00111E50">
      <w:pPr>
        <w:keepNext/>
        <w:spacing w:before="120"/>
        <w:ind w:firstLine="426"/>
        <w:jc w:val="right"/>
        <w:rPr>
          <w:bCs/>
        </w:rPr>
      </w:pPr>
      <w:bookmarkStart w:id="59" w:name="OLE_LINK366"/>
      <w:bookmarkStart w:id="60" w:name="OLE_LINK367"/>
      <w:bookmarkStart w:id="61" w:name="OLE_LINK368"/>
      <w:bookmarkStart w:id="62" w:name="OLE_LINK369"/>
      <w:bookmarkStart w:id="63" w:name="_Toc483046937"/>
      <w:r w:rsidRPr="00A77412">
        <w:rPr>
          <w:bCs/>
        </w:rPr>
        <w:t>Таблица 1.</w:t>
      </w:r>
      <w:r w:rsidR="00E2006F">
        <w:rPr>
          <w:bCs/>
        </w:rPr>
        <w:t>12</w:t>
      </w:r>
    </w:p>
    <w:p w14:paraId="2493AACD" w14:textId="5697D59D" w:rsidR="006C4C6A"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 xml:space="preserve">Объекты </w:t>
      </w:r>
      <w:r w:rsidR="006C4C6A" w:rsidRPr="00A77412">
        <w:rPr>
          <w:rFonts w:ascii="Times New Roman" w:hAnsi="Times New Roman"/>
          <w:iCs w:val="0"/>
          <w:sz w:val="24"/>
        </w:rPr>
        <w:t>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0"/>
        <w:gridCol w:w="2783"/>
        <w:gridCol w:w="3367"/>
        <w:gridCol w:w="3295"/>
      </w:tblGrid>
      <w:tr w:rsidR="006C4C6A" w:rsidRPr="00A77412" w14:paraId="77E79105" w14:textId="77777777" w:rsidTr="00643952">
        <w:trPr>
          <w:trHeight w:val="202"/>
          <w:tblHeader/>
        </w:trPr>
        <w:tc>
          <w:tcPr>
            <w:tcW w:w="1040" w:type="dxa"/>
            <w:shd w:val="clear" w:color="auto" w:fill="auto"/>
          </w:tcPr>
          <w:p w14:paraId="500C39C9" w14:textId="77777777" w:rsidR="006C4C6A" w:rsidRPr="00A77412" w:rsidRDefault="006C4C6A" w:rsidP="00643952">
            <w:pPr>
              <w:pStyle w:val="Default"/>
              <w:ind w:hanging="30"/>
              <w:jc w:val="center"/>
              <w:rPr>
                <w:sz w:val="20"/>
                <w:szCs w:val="20"/>
              </w:rPr>
            </w:pPr>
            <w:r w:rsidRPr="00A77412">
              <w:rPr>
                <w:b/>
                <w:bCs/>
                <w:sz w:val="20"/>
                <w:szCs w:val="20"/>
              </w:rPr>
              <w:t>Наименование вида объекта</w:t>
            </w:r>
          </w:p>
        </w:tc>
        <w:tc>
          <w:tcPr>
            <w:tcW w:w="2783" w:type="dxa"/>
            <w:shd w:val="clear" w:color="auto" w:fill="auto"/>
          </w:tcPr>
          <w:p w14:paraId="0011C085" w14:textId="77777777" w:rsidR="006C4C6A" w:rsidRPr="00A77412" w:rsidRDefault="006C4C6A" w:rsidP="00643952">
            <w:pPr>
              <w:pStyle w:val="Default"/>
              <w:jc w:val="center"/>
              <w:rPr>
                <w:b/>
                <w:bCs/>
                <w:sz w:val="20"/>
                <w:szCs w:val="20"/>
              </w:rPr>
            </w:pPr>
            <w:r w:rsidRPr="00A77412">
              <w:rPr>
                <w:b/>
                <w:sz w:val="20"/>
                <w:szCs w:val="20"/>
              </w:rPr>
              <w:t>Тип расчетного показателя</w:t>
            </w:r>
          </w:p>
        </w:tc>
        <w:tc>
          <w:tcPr>
            <w:tcW w:w="3367" w:type="dxa"/>
            <w:shd w:val="clear" w:color="auto" w:fill="auto"/>
          </w:tcPr>
          <w:p w14:paraId="44136264" w14:textId="77777777" w:rsidR="006C4C6A" w:rsidRPr="00A77412" w:rsidRDefault="006C4C6A" w:rsidP="00643952">
            <w:pPr>
              <w:pStyle w:val="Default"/>
              <w:jc w:val="center"/>
              <w:rPr>
                <w:sz w:val="20"/>
                <w:szCs w:val="20"/>
              </w:rPr>
            </w:pPr>
            <w:r w:rsidRPr="00A77412">
              <w:rPr>
                <w:b/>
                <w:bCs/>
                <w:sz w:val="20"/>
                <w:szCs w:val="20"/>
              </w:rPr>
              <w:t>Наименование расчетного показателя, единица измерения</w:t>
            </w:r>
          </w:p>
        </w:tc>
        <w:tc>
          <w:tcPr>
            <w:tcW w:w="3295" w:type="dxa"/>
            <w:shd w:val="clear" w:color="auto" w:fill="auto"/>
          </w:tcPr>
          <w:p w14:paraId="36B27963" w14:textId="77777777" w:rsidR="006C4C6A" w:rsidRPr="00A77412" w:rsidRDefault="006C4C6A" w:rsidP="00643952">
            <w:pPr>
              <w:pStyle w:val="Default"/>
              <w:ind w:firstLine="1"/>
              <w:jc w:val="center"/>
              <w:rPr>
                <w:sz w:val="20"/>
                <w:szCs w:val="20"/>
              </w:rPr>
            </w:pPr>
            <w:r w:rsidRPr="00A77412">
              <w:rPr>
                <w:b/>
                <w:bCs/>
                <w:sz w:val="20"/>
                <w:szCs w:val="20"/>
              </w:rPr>
              <w:t>Значение расчетного показателя</w:t>
            </w:r>
          </w:p>
        </w:tc>
      </w:tr>
      <w:tr w:rsidR="00DE21DA" w:rsidRPr="00A77412" w14:paraId="7E3B0652" w14:textId="77777777" w:rsidTr="00643952">
        <w:trPr>
          <w:trHeight w:val="154"/>
        </w:trPr>
        <w:tc>
          <w:tcPr>
            <w:tcW w:w="1040" w:type="dxa"/>
            <w:vMerge w:val="restart"/>
            <w:shd w:val="clear" w:color="auto" w:fill="auto"/>
          </w:tcPr>
          <w:p w14:paraId="09B366A7" w14:textId="77777777" w:rsidR="00DE21DA" w:rsidRPr="00A77412" w:rsidRDefault="00DE21DA" w:rsidP="00643952">
            <w:pPr>
              <w:pStyle w:val="Default"/>
              <w:ind w:hanging="30"/>
              <w:rPr>
                <w:sz w:val="20"/>
                <w:szCs w:val="20"/>
              </w:rPr>
            </w:pPr>
            <w:r w:rsidRPr="00A77412">
              <w:rPr>
                <w:sz w:val="20"/>
                <w:szCs w:val="20"/>
              </w:rPr>
              <w:t xml:space="preserve">Жилые помещения </w:t>
            </w:r>
          </w:p>
        </w:tc>
        <w:tc>
          <w:tcPr>
            <w:tcW w:w="2783" w:type="dxa"/>
            <w:shd w:val="clear" w:color="auto" w:fill="auto"/>
          </w:tcPr>
          <w:p w14:paraId="4275D5A2" w14:textId="77777777" w:rsidR="00DE21DA" w:rsidRPr="00A77412" w:rsidRDefault="00DE21DA" w:rsidP="00643952">
            <w:pPr>
              <w:pStyle w:val="Default"/>
              <w:rPr>
                <w:sz w:val="20"/>
                <w:szCs w:val="20"/>
              </w:rPr>
            </w:pPr>
            <w:r w:rsidRPr="00A77412">
              <w:rPr>
                <w:sz w:val="20"/>
                <w:szCs w:val="20"/>
              </w:rPr>
              <w:t>Расчетный показатель минимально допустимого уровня обеспеченности</w:t>
            </w:r>
          </w:p>
        </w:tc>
        <w:tc>
          <w:tcPr>
            <w:tcW w:w="3367" w:type="dxa"/>
            <w:shd w:val="clear" w:color="auto" w:fill="auto"/>
          </w:tcPr>
          <w:p w14:paraId="3D916DD6" w14:textId="0F2A92A5" w:rsidR="00DE21DA" w:rsidRPr="00A77412" w:rsidRDefault="00DE21DA" w:rsidP="00643952">
            <w:pPr>
              <w:pStyle w:val="Default"/>
              <w:ind w:hanging="26"/>
              <w:rPr>
                <w:sz w:val="20"/>
                <w:szCs w:val="20"/>
              </w:rPr>
            </w:pPr>
            <w:r w:rsidRPr="00A77412">
              <w:rPr>
                <w:sz w:val="20"/>
                <w:szCs w:val="20"/>
              </w:rPr>
              <w:t>Норма предоставления площади жилого помещения по договору социального найма, кв. м общей площади жилых помещений на человека</w:t>
            </w:r>
          </w:p>
        </w:tc>
        <w:tc>
          <w:tcPr>
            <w:tcW w:w="3295" w:type="dxa"/>
            <w:shd w:val="clear" w:color="auto" w:fill="auto"/>
          </w:tcPr>
          <w:p w14:paraId="2AFE70D3" w14:textId="37800FA8" w:rsidR="00DE21DA" w:rsidRPr="00A77412" w:rsidRDefault="00DE21DA" w:rsidP="00643952">
            <w:pPr>
              <w:pStyle w:val="Default"/>
              <w:ind w:firstLine="1"/>
              <w:jc w:val="center"/>
              <w:rPr>
                <w:sz w:val="20"/>
                <w:szCs w:val="20"/>
              </w:rPr>
            </w:pPr>
            <w:r w:rsidRPr="00A77412">
              <w:rPr>
                <w:sz w:val="20"/>
                <w:szCs w:val="20"/>
              </w:rPr>
              <w:t>В соответствии с нормативными актами органов местного самоуправления</w:t>
            </w:r>
          </w:p>
        </w:tc>
      </w:tr>
      <w:tr w:rsidR="00DE21DA" w:rsidRPr="00A77412" w14:paraId="602245E2" w14:textId="77777777" w:rsidTr="00643952">
        <w:trPr>
          <w:trHeight w:val="320"/>
        </w:trPr>
        <w:tc>
          <w:tcPr>
            <w:tcW w:w="1040" w:type="dxa"/>
            <w:vMerge/>
            <w:shd w:val="clear" w:color="auto" w:fill="auto"/>
          </w:tcPr>
          <w:p w14:paraId="35BF9856" w14:textId="77777777" w:rsidR="00DE21DA" w:rsidRPr="00A77412" w:rsidRDefault="00DE21DA" w:rsidP="00111E50">
            <w:pPr>
              <w:pStyle w:val="Default"/>
              <w:ind w:firstLine="426"/>
              <w:rPr>
                <w:sz w:val="20"/>
                <w:szCs w:val="20"/>
              </w:rPr>
            </w:pPr>
          </w:p>
        </w:tc>
        <w:tc>
          <w:tcPr>
            <w:tcW w:w="2783" w:type="dxa"/>
            <w:shd w:val="clear" w:color="auto" w:fill="auto"/>
          </w:tcPr>
          <w:p w14:paraId="1243E5A6" w14:textId="77777777" w:rsidR="00DE21DA" w:rsidRPr="00A77412" w:rsidRDefault="00DE21DA" w:rsidP="00643952">
            <w:pPr>
              <w:pStyle w:val="Default"/>
              <w:ind w:firstLine="55"/>
              <w:rPr>
                <w:sz w:val="20"/>
                <w:szCs w:val="20"/>
              </w:rPr>
            </w:pPr>
            <w:r w:rsidRPr="00A77412">
              <w:rPr>
                <w:sz w:val="20"/>
                <w:szCs w:val="20"/>
              </w:rPr>
              <w:t>Расчетный показатель максимально допустимого уровня территориальной доступности</w:t>
            </w:r>
          </w:p>
        </w:tc>
        <w:tc>
          <w:tcPr>
            <w:tcW w:w="6662" w:type="dxa"/>
            <w:gridSpan w:val="2"/>
            <w:shd w:val="clear" w:color="auto" w:fill="auto"/>
          </w:tcPr>
          <w:p w14:paraId="51CDD2F1" w14:textId="77777777" w:rsidR="00DE21DA" w:rsidRPr="00A77412" w:rsidRDefault="00DE21DA" w:rsidP="00111E50">
            <w:pPr>
              <w:pStyle w:val="Default"/>
              <w:ind w:firstLine="426"/>
              <w:jc w:val="center"/>
              <w:rPr>
                <w:sz w:val="20"/>
                <w:szCs w:val="20"/>
              </w:rPr>
            </w:pPr>
            <w:r w:rsidRPr="00A77412">
              <w:rPr>
                <w:sz w:val="20"/>
                <w:szCs w:val="20"/>
              </w:rPr>
              <w:t>Не нормируется</w:t>
            </w:r>
          </w:p>
        </w:tc>
      </w:tr>
    </w:tbl>
    <w:p w14:paraId="597E0930" w14:textId="02FBE792" w:rsidR="005134ED" w:rsidRPr="00A77412" w:rsidRDefault="005134ED" w:rsidP="00111E50">
      <w:pPr>
        <w:keepNext/>
        <w:spacing w:before="120"/>
        <w:ind w:firstLine="426"/>
        <w:jc w:val="right"/>
        <w:rPr>
          <w:bCs/>
        </w:rPr>
      </w:pPr>
      <w:r w:rsidRPr="00A77412">
        <w:rPr>
          <w:bCs/>
        </w:rPr>
        <w:t>Таблица 1.</w:t>
      </w:r>
      <w:r w:rsidR="00E2006F">
        <w:rPr>
          <w:bCs/>
        </w:rPr>
        <w:t>13</w:t>
      </w:r>
    </w:p>
    <w:p w14:paraId="53335C1D" w14:textId="6BD6092C" w:rsidR="005134ED"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5134ED" w:rsidRPr="00A77412">
        <w:rPr>
          <w:rFonts w:ascii="Times New Roman" w:hAnsi="Times New Roman"/>
          <w:iCs w:val="0"/>
          <w:sz w:val="24"/>
        </w:rPr>
        <w:t xml:space="preserve"> местного </w:t>
      </w:r>
      <w:r w:rsidR="00E54CE3" w:rsidRPr="00A77412">
        <w:rPr>
          <w:rFonts w:ascii="Times New Roman" w:hAnsi="Times New Roman"/>
          <w:iCs w:val="0"/>
          <w:sz w:val="24"/>
        </w:rPr>
        <w:t>значения сельского поселения</w:t>
      </w:r>
      <w:r w:rsidR="005134ED" w:rsidRPr="00A77412">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2987"/>
        <w:gridCol w:w="2268"/>
        <w:gridCol w:w="3544"/>
      </w:tblGrid>
      <w:tr w:rsidR="002C4AFA" w:rsidRPr="00A77412" w14:paraId="7CA1E8FD" w14:textId="77777777" w:rsidTr="00811FD7">
        <w:trPr>
          <w:cantSplit/>
          <w:trHeight w:val="313"/>
          <w:tblHeader/>
        </w:trPr>
        <w:tc>
          <w:tcPr>
            <w:tcW w:w="1686" w:type="dxa"/>
            <w:shd w:val="clear" w:color="auto" w:fill="auto"/>
          </w:tcPr>
          <w:p w14:paraId="759A058B"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вида объекта</w:t>
            </w:r>
          </w:p>
        </w:tc>
        <w:tc>
          <w:tcPr>
            <w:tcW w:w="2987" w:type="dxa"/>
            <w:shd w:val="clear" w:color="auto" w:fill="auto"/>
          </w:tcPr>
          <w:p w14:paraId="30D3AB3F" w14:textId="77777777" w:rsidR="002C4AFA" w:rsidRPr="00A77412" w:rsidRDefault="002C4AFA" w:rsidP="00111E50">
            <w:pPr>
              <w:pStyle w:val="aff5"/>
              <w:ind w:firstLine="426"/>
              <w:jc w:val="center"/>
              <w:rPr>
                <w:b/>
                <w:sz w:val="20"/>
                <w:szCs w:val="20"/>
                <w:lang w:val="ru-RU"/>
              </w:rPr>
            </w:pPr>
            <w:r w:rsidRPr="00A77412">
              <w:rPr>
                <w:b/>
                <w:sz w:val="20"/>
                <w:szCs w:val="20"/>
                <w:lang w:val="ru-RU"/>
              </w:rPr>
              <w:t>Тип расчетного показателя</w:t>
            </w:r>
          </w:p>
        </w:tc>
        <w:tc>
          <w:tcPr>
            <w:tcW w:w="2268" w:type="dxa"/>
            <w:shd w:val="clear" w:color="auto" w:fill="auto"/>
          </w:tcPr>
          <w:p w14:paraId="435D4C34"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544" w:type="dxa"/>
            <w:shd w:val="clear" w:color="auto" w:fill="auto"/>
          </w:tcPr>
          <w:p w14:paraId="6D414932" w14:textId="77777777" w:rsidR="002C4AFA" w:rsidRPr="00A77412" w:rsidRDefault="002C4AFA" w:rsidP="00811FD7">
            <w:pPr>
              <w:pStyle w:val="aff5"/>
              <w:ind w:hanging="28"/>
              <w:jc w:val="center"/>
              <w:rPr>
                <w:b/>
                <w:sz w:val="20"/>
                <w:szCs w:val="20"/>
                <w:lang w:val="ru-RU"/>
              </w:rPr>
            </w:pPr>
            <w:r w:rsidRPr="00A77412">
              <w:rPr>
                <w:b/>
                <w:sz w:val="20"/>
                <w:szCs w:val="20"/>
                <w:lang w:val="ru-RU"/>
              </w:rPr>
              <w:t>Значение расчетного показателя</w:t>
            </w:r>
          </w:p>
        </w:tc>
      </w:tr>
      <w:tr w:rsidR="002C4AFA" w:rsidRPr="00A77412" w14:paraId="5F07439B" w14:textId="77777777" w:rsidTr="00811FD7">
        <w:trPr>
          <w:cantSplit/>
        </w:trPr>
        <w:tc>
          <w:tcPr>
            <w:tcW w:w="1686" w:type="dxa"/>
            <w:vMerge w:val="restart"/>
            <w:shd w:val="clear" w:color="auto" w:fill="auto"/>
          </w:tcPr>
          <w:p w14:paraId="6A742C6A" w14:textId="77777777" w:rsidR="002C4AFA" w:rsidRPr="00A77412" w:rsidRDefault="002C4AFA" w:rsidP="00811FD7">
            <w:pPr>
              <w:pStyle w:val="aff5"/>
              <w:ind w:firstLine="0"/>
              <w:jc w:val="left"/>
              <w:rPr>
                <w:sz w:val="20"/>
                <w:szCs w:val="20"/>
                <w:lang w:val="ru-RU"/>
              </w:rPr>
            </w:pPr>
            <w:r w:rsidRPr="00A77412">
              <w:rPr>
                <w:sz w:val="20"/>
                <w:szCs w:val="20"/>
                <w:lang w:val="ru-RU"/>
              </w:rPr>
              <w:t>Подразделения пожарной охраны</w:t>
            </w:r>
          </w:p>
        </w:tc>
        <w:tc>
          <w:tcPr>
            <w:tcW w:w="2987" w:type="dxa"/>
            <w:shd w:val="clear" w:color="auto" w:fill="auto"/>
          </w:tcPr>
          <w:p w14:paraId="05D8DE1D"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268" w:type="dxa"/>
            <w:shd w:val="clear" w:color="auto" w:fill="auto"/>
          </w:tcPr>
          <w:p w14:paraId="6BCDBED2"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объектов, ед.</w:t>
            </w:r>
          </w:p>
        </w:tc>
        <w:tc>
          <w:tcPr>
            <w:tcW w:w="3544" w:type="dxa"/>
            <w:shd w:val="clear" w:color="auto" w:fill="auto"/>
          </w:tcPr>
          <w:p w14:paraId="4F1E78A5" w14:textId="77777777" w:rsidR="002C4AFA" w:rsidRPr="00A77412" w:rsidRDefault="002C4AFA" w:rsidP="00811FD7">
            <w:pPr>
              <w:pStyle w:val="aff5"/>
              <w:ind w:firstLine="0"/>
              <w:jc w:val="center"/>
              <w:rPr>
                <w:sz w:val="20"/>
                <w:szCs w:val="20"/>
                <w:lang w:val="ru-RU"/>
              </w:rPr>
            </w:pPr>
            <w:r w:rsidRPr="00A77412">
              <w:rPr>
                <w:sz w:val="20"/>
                <w:szCs w:val="20"/>
                <w:lang w:val="ru-RU"/>
              </w:rPr>
              <w:t>По расчету в соответствии с СП 11.13130.2009</w:t>
            </w:r>
          </w:p>
        </w:tc>
      </w:tr>
      <w:tr w:rsidR="002C4AFA" w:rsidRPr="00A77412" w14:paraId="49C77FE5" w14:textId="77777777" w:rsidTr="00811FD7">
        <w:trPr>
          <w:cantSplit/>
          <w:trHeight w:val="175"/>
        </w:trPr>
        <w:tc>
          <w:tcPr>
            <w:tcW w:w="1686" w:type="dxa"/>
            <w:vMerge/>
            <w:shd w:val="clear" w:color="auto" w:fill="auto"/>
          </w:tcPr>
          <w:p w14:paraId="34B98034"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4B781E23" w14:textId="77777777" w:rsidR="002C4AFA" w:rsidRPr="00A77412" w:rsidRDefault="002C4AFA" w:rsidP="00811FD7">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5A28F6FC" w14:textId="77777777" w:rsidR="002C4AFA" w:rsidRPr="00A77412" w:rsidRDefault="002C4AFA" w:rsidP="00811FD7">
            <w:pPr>
              <w:pStyle w:val="aff5"/>
              <w:ind w:hanging="31"/>
              <w:jc w:val="left"/>
              <w:rPr>
                <w:sz w:val="20"/>
                <w:szCs w:val="20"/>
                <w:lang w:val="ru-RU"/>
              </w:rPr>
            </w:pPr>
            <w:r w:rsidRPr="00A77412">
              <w:rPr>
                <w:sz w:val="20"/>
                <w:szCs w:val="20"/>
                <w:lang w:val="ru-RU"/>
              </w:rPr>
              <w:t>Время прибытия, мин.</w:t>
            </w:r>
          </w:p>
        </w:tc>
        <w:tc>
          <w:tcPr>
            <w:tcW w:w="3544" w:type="dxa"/>
            <w:shd w:val="clear" w:color="auto" w:fill="auto"/>
          </w:tcPr>
          <w:p w14:paraId="141D7969" w14:textId="2EEC1FDA" w:rsidR="002C4AFA" w:rsidRPr="00A77412" w:rsidRDefault="002C4AFA" w:rsidP="00811FD7">
            <w:pPr>
              <w:pStyle w:val="aff5"/>
              <w:ind w:firstLine="0"/>
              <w:jc w:val="center"/>
              <w:rPr>
                <w:sz w:val="20"/>
                <w:szCs w:val="20"/>
                <w:lang w:val="ru-RU"/>
              </w:rPr>
            </w:pPr>
            <w:r w:rsidRPr="00A77412">
              <w:rPr>
                <w:sz w:val="20"/>
                <w:szCs w:val="20"/>
                <w:lang w:val="ru-RU"/>
              </w:rPr>
              <w:t>20</w:t>
            </w:r>
          </w:p>
        </w:tc>
      </w:tr>
      <w:tr w:rsidR="002C4AFA" w:rsidRPr="00A77412" w14:paraId="495C2494" w14:textId="77777777" w:rsidTr="00811FD7">
        <w:trPr>
          <w:cantSplit/>
          <w:trHeight w:val="345"/>
        </w:trPr>
        <w:tc>
          <w:tcPr>
            <w:tcW w:w="1686" w:type="dxa"/>
            <w:vMerge w:val="restart"/>
            <w:shd w:val="clear" w:color="auto" w:fill="auto"/>
          </w:tcPr>
          <w:p w14:paraId="70225F75" w14:textId="77777777" w:rsidR="002C4AFA" w:rsidRPr="00A77412" w:rsidRDefault="002C4AFA" w:rsidP="00811FD7">
            <w:pPr>
              <w:pStyle w:val="aff5"/>
              <w:ind w:firstLine="0"/>
              <w:jc w:val="left"/>
              <w:rPr>
                <w:sz w:val="20"/>
                <w:szCs w:val="20"/>
                <w:lang w:val="ru-RU"/>
              </w:rPr>
            </w:pPr>
            <w:r w:rsidRPr="00A77412">
              <w:rPr>
                <w:sz w:val="20"/>
                <w:szCs w:val="20"/>
                <w:lang w:val="ru-RU"/>
              </w:rPr>
              <w:t>Дороги (улицы, проезды) с обеспе</w:t>
            </w:r>
            <w:r w:rsidRPr="00A77412">
              <w:rPr>
                <w:sz w:val="20"/>
                <w:szCs w:val="20"/>
                <w:lang w:val="ru-RU"/>
              </w:rPr>
              <w:lastRenderedPageBreak/>
              <w:t>чением беспрепятственного проезда пожарной техники</w:t>
            </w:r>
          </w:p>
        </w:tc>
        <w:tc>
          <w:tcPr>
            <w:tcW w:w="2987" w:type="dxa"/>
            <w:shd w:val="clear" w:color="auto" w:fill="auto"/>
          </w:tcPr>
          <w:p w14:paraId="71B4F2D4" w14:textId="77777777" w:rsidR="002C4AFA" w:rsidRPr="00A77412" w:rsidRDefault="002C4AFA" w:rsidP="00811FD7">
            <w:pPr>
              <w:pStyle w:val="aff5"/>
              <w:ind w:hanging="23"/>
              <w:jc w:val="left"/>
              <w:rPr>
                <w:sz w:val="20"/>
                <w:szCs w:val="20"/>
                <w:lang w:val="ru-RU"/>
              </w:rPr>
            </w:pPr>
            <w:r w:rsidRPr="00A77412">
              <w:rPr>
                <w:sz w:val="20"/>
                <w:szCs w:val="20"/>
                <w:lang w:val="ru-RU"/>
              </w:rPr>
              <w:lastRenderedPageBreak/>
              <w:t>Расчетный показатель минимально допустимого уровня обеспеченности</w:t>
            </w:r>
          </w:p>
        </w:tc>
        <w:tc>
          <w:tcPr>
            <w:tcW w:w="2268" w:type="dxa"/>
            <w:shd w:val="clear" w:color="auto" w:fill="auto"/>
          </w:tcPr>
          <w:p w14:paraId="45D49B70"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сторон здания для подъезда, ед.</w:t>
            </w:r>
          </w:p>
        </w:tc>
        <w:tc>
          <w:tcPr>
            <w:tcW w:w="3544" w:type="dxa"/>
            <w:shd w:val="clear" w:color="auto" w:fill="auto"/>
          </w:tcPr>
          <w:p w14:paraId="085BEB3C" w14:textId="77777777" w:rsidR="002C4AFA" w:rsidRPr="00A77412" w:rsidRDefault="002C4AFA" w:rsidP="00811FD7">
            <w:pPr>
              <w:pStyle w:val="aff5"/>
              <w:ind w:firstLine="0"/>
              <w:jc w:val="center"/>
              <w:rPr>
                <w:sz w:val="20"/>
                <w:szCs w:val="20"/>
                <w:lang w:val="ru-RU"/>
              </w:rPr>
            </w:pPr>
            <w:r w:rsidRPr="00A77412">
              <w:rPr>
                <w:sz w:val="20"/>
                <w:szCs w:val="20"/>
                <w:lang w:val="ru-RU"/>
              </w:rPr>
              <w:t>В соответствии с СП 4.13130.2013</w:t>
            </w:r>
          </w:p>
        </w:tc>
      </w:tr>
      <w:tr w:rsidR="002C4AFA" w:rsidRPr="00A77412" w14:paraId="5D5F4174" w14:textId="77777777" w:rsidTr="00811FD7">
        <w:trPr>
          <w:cantSplit/>
        </w:trPr>
        <w:tc>
          <w:tcPr>
            <w:tcW w:w="1686" w:type="dxa"/>
            <w:vMerge/>
            <w:shd w:val="clear" w:color="auto" w:fill="auto"/>
          </w:tcPr>
          <w:p w14:paraId="6EF41C0D"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25E51A35"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612B23EA" w14:textId="77777777" w:rsidR="002C4AFA" w:rsidRPr="00A77412" w:rsidRDefault="002C4AFA" w:rsidP="00811FD7">
            <w:pPr>
              <w:pStyle w:val="aff5"/>
              <w:ind w:hanging="31"/>
              <w:jc w:val="left"/>
              <w:rPr>
                <w:sz w:val="20"/>
                <w:szCs w:val="20"/>
                <w:lang w:val="ru-RU"/>
              </w:rPr>
            </w:pPr>
            <w:r w:rsidRPr="00A77412">
              <w:rPr>
                <w:sz w:val="20"/>
                <w:szCs w:val="20"/>
                <w:lang w:val="ru-RU"/>
              </w:rPr>
              <w:t>Максимальная протяженность тупикового проезда, м</w:t>
            </w:r>
          </w:p>
        </w:tc>
        <w:tc>
          <w:tcPr>
            <w:tcW w:w="3544" w:type="dxa"/>
            <w:shd w:val="clear" w:color="auto" w:fill="auto"/>
          </w:tcPr>
          <w:p w14:paraId="4F0DBED8" w14:textId="77777777" w:rsidR="002C4AFA" w:rsidRPr="00A77412" w:rsidRDefault="002C4AFA" w:rsidP="00111E50">
            <w:pPr>
              <w:pStyle w:val="aff5"/>
              <w:ind w:firstLine="426"/>
              <w:jc w:val="center"/>
              <w:rPr>
                <w:sz w:val="20"/>
                <w:szCs w:val="20"/>
                <w:lang w:val="ru-RU"/>
              </w:rPr>
            </w:pPr>
            <w:r w:rsidRPr="00A77412">
              <w:rPr>
                <w:sz w:val="20"/>
                <w:szCs w:val="20"/>
                <w:lang w:val="ru-RU"/>
              </w:rPr>
              <w:t>150</w:t>
            </w:r>
          </w:p>
        </w:tc>
      </w:tr>
      <w:tr w:rsidR="002C4AFA" w:rsidRPr="00A77412" w14:paraId="1CEB4BB2" w14:textId="77777777" w:rsidTr="00811FD7">
        <w:trPr>
          <w:cantSplit/>
        </w:trPr>
        <w:tc>
          <w:tcPr>
            <w:tcW w:w="10485" w:type="dxa"/>
            <w:gridSpan w:val="4"/>
            <w:shd w:val="clear" w:color="auto" w:fill="auto"/>
          </w:tcPr>
          <w:p w14:paraId="2A5EE8F1" w14:textId="77777777" w:rsidR="002C4AFA" w:rsidRPr="00A77412" w:rsidRDefault="002C4AFA" w:rsidP="00111E50">
            <w:pPr>
              <w:pStyle w:val="aff5"/>
              <w:ind w:firstLine="426"/>
              <w:rPr>
                <w:b/>
                <w:bCs/>
                <w:sz w:val="20"/>
                <w:szCs w:val="20"/>
                <w:lang w:val="ru-RU"/>
              </w:rPr>
            </w:pPr>
            <w:r w:rsidRPr="00A77412">
              <w:rPr>
                <w:b/>
                <w:bCs/>
                <w:sz w:val="20"/>
                <w:szCs w:val="20"/>
                <w:lang w:val="ru-RU"/>
              </w:rPr>
              <w:t>Примечания:</w:t>
            </w:r>
          </w:p>
          <w:p w14:paraId="161B2B50" w14:textId="77777777" w:rsidR="002C4AFA" w:rsidRPr="00A77412" w:rsidRDefault="002C4AFA" w:rsidP="00111E50">
            <w:pPr>
              <w:pStyle w:val="aff5"/>
              <w:ind w:firstLine="426"/>
              <w:rPr>
                <w:sz w:val="20"/>
                <w:szCs w:val="20"/>
                <w:lang w:val="ru-RU"/>
              </w:rPr>
            </w:pPr>
            <w:r w:rsidRPr="00A77412">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14:paraId="2B5953A9" w14:textId="77777777" w:rsidR="002C4AFA" w:rsidRPr="00A77412" w:rsidRDefault="002C4AFA" w:rsidP="00111E50">
            <w:pPr>
              <w:pStyle w:val="aff5"/>
              <w:ind w:firstLine="426"/>
              <w:rPr>
                <w:sz w:val="20"/>
                <w:szCs w:val="20"/>
                <w:lang w:val="ru-RU"/>
              </w:rPr>
            </w:pPr>
            <w:r w:rsidRPr="00A77412">
              <w:rPr>
                <w:sz w:val="20"/>
                <w:szCs w:val="20"/>
                <w:lang w:val="ru-RU"/>
              </w:rPr>
              <w:t>2. Ширина проездов для пожарных автомобилей в зависимости от высоты зданий или сооружений должна составлять не менее: 3,5 м – при высоте зданий или сооружений до 13 м включительно; 4,2 м – при высоте зданий или сооружений от 13 м до 46 м включительно; 6 м – при высоте зданий или сооружений более 46 м в соответствии с СП 4.13130.2013 (п. 8.1.4 и п. 8.2.3)</w:t>
            </w:r>
          </w:p>
        </w:tc>
      </w:tr>
    </w:tbl>
    <w:p w14:paraId="75F20DCC" w14:textId="55FCA9AA" w:rsidR="003E6534" w:rsidRPr="00D27599" w:rsidRDefault="003E6534" w:rsidP="00111E50">
      <w:pPr>
        <w:keepNext/>
        <w:spacing w:before="120"/>
        <w:ind w:firstLine="426"/>
        <w:jc w:val="right"/>
        <w:rPr>
          <w:bCs/>
          <w:iCs/>
        </w:rPr>
      </w:pPr>
      <w:bookmarkStart w:id="64" w:name="_Hlk145577610"/>
      <w:bookmarkStart w:id="65" w:name="_Toc84513416"/>
      <w:r w:rsidRPr="00D27599">
        <w:rPr>
          <w:bCs/>
          <w:iCs/>
        </w:rPr>
        <w:t>Таблица 1.</w:t>
      </w:r>
      <w:r w:rsidR="00E2006F">
        <w:rPr>
          <w:bCs/>
          <w:iCs/>
        </w:rPr>
        <w:t>14</w:t>
      </w:r>
    </w:p>
    <w:p w14:paraId="62083F3F" w14:textId="320CBE57" w:rsidR="003E6534" w:rsidRPr="003E6534" w:rsidRDefault="003E6534" w:rsidP="00111E50">
      <w:pPr>
        <w:pStyle w:val="5"/>
        <w:keepNext/>
        <w:suppressAutoHyphens/>
        <w:spacing w:before="0" w:after="120"/>
        <w:ind w:firstLine="426"/>
        <w:jc w:val="center"/>
        <w:rPr>
          <w:rFonts w:ascii="Times New Roman" w:hAnsi="Times New Roman"/>
          <w:iCs w:val="0"/>
          <w:sz w:val="24"/>
        </w:rPr>
      </w:pPr>
      <w:r w:rsidRPr="003E6534">
        <w:rPr>
          <w:rFonts w:ascii="Times New Roman" w:hAnsi="Times New Roman"/>
          <w:iCs w:val="0"/>
          <w:sz w:val="24"/>
        </w:rPr>
        <w:t xml:space="preserve">Объекты местного значения </w:t>
      </w:r>
      <w:r w:rsidR="00DE21DA">
        <w:rPr>
          <w:rFonts w:ascii="Times New Roman" w:hAnsi="Times New Roman"/>
          <w:iCs w:val="0"/>
          <w:sz w:val="24"/>
        </w:rPr>
        <w:t>сельского поселения</w:t>
      </w:r>
      <w:r w:rsidRPr="003E6534">
        <w:rPr>
          <w:rFonts w:ascii="Times New Roman" w:hAnsi="Times New Roman"/>
          <w:iCs w:val="0"/>
          <w:sz w:val="24"/>
        </w:rPr>
        <w:t xml:space="preserve">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118"/>
        <w:gridCol w:w="2977"/>
        <w:gridCol w:w="2835"/>
      </w:tblGrid>
      <w:tr w:rsidR="003E6534" w:rsidRPr="00CC35FD" w14:paraId="1836DCA7" w14:textId="77777777" w:rsidTr="00811FD7">
        <w:trPr>
          <w:trHeight w:val="202"/>
          <w:tblHeader/>
        </w:trPr>
        <w:tc>
          <w:tcPr>
            <w:tcW w:w="1550" w:type="dxa"/>
            <w:shd w:val="clear" w:color="auto" w:fill="auto"/>
          </w:tcPr>
          <w:p w14:paraId="716F42B4" w14:textId="77777777" w:rsidR="003E6534" w:rsidRPr="00D27599" w:rsidRDefault="003E6534" w:rsidP="00811FD7">
            <w:pPr>
              <w:pStyle w:val="Default"/>
              <w:jc w:val="center"/>
              <w:rPr>
                <w:iCs/>
                <w:sz w:val="20"/>
                <w:szCs w:val="20"/>
              </w:rPr>
            </w:pPr>
            <w:r w:rsidRPr="00D27599">
              <w:rPr>
                <w:b/>
                <w:bCs/>
                <w:iCs/>
                <w:sz w:val="20"/>
                <w:szCs w:val="20"/>
              </w:rPr>
              <w:t>Наименование вида объекта</w:t>
            </w:r>
          </w:p>
        </w:tc>
        <w:tc>
          <w:tcPr>
            <w:tcW w:w="3118" w:type="dxa"/>
            <w:shd w:val="clear" w:color="auto" w:fill="auto"/>
          </w:tcPr>
          <w:p w14:paraId="545EE608" w14:textId="77777777" w:rsidR="003E6534" w:rsidRPr="00D27599" w:rsidRDefault="003E6534" w:rsidP="00811FD7">
            <w:pPr>
              <w:pStyle w:val="Default"/>
              <w:jc w:val="center"/>
              <w:rPr>
                <w:b/>
                <w:bCs/>
                <w:iCs/>
                <w:sz w:val="20"/>
                <w:szCs w:val="20"/>
              </w:rPr>
            </w:pPr>
            <w:r w:rsidRPr="00D27599">
              <w:rPr>
                <w:b/>
                <w:iCs/>
                <w:sz w:val="20"/>
                <w:szCs w:val="20"/>
              </w:rPr>
              <w:t>Тип расчетного показателя</w:t>
            </w:r>
          </w:p>
        </w:tc>
        <w:tc>
          <w:tcPr>
            <w:tcW w:w="2977" w:type="dxa"/>
            <w:shd w:val="clear" w:color="auto" w:fill="auto"/>
          </w:tcPr>
          <w:p w14:paraId="57AB9773" w14:textId="77777777" w:rsidR="003E6534" w:rsidRPr="00D27599" w:rsidRDefault="003E6534" w:rsidP="00811FD7">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2835" w:type="dxa"/>
            <w:shd w:val="clear" w:color="auto" w:fill="auto"/>
          </w:tcPr>
          <w:p w14:paraId="6CDDE8BF" w14:textId="77777777" w:rsidR="003E6534" w:rsidRPr="00D27599" w:rsidRDefault="003E6534" w:rsidP="00811FD7">
            <w:pPr>
              <w:pStyle w:val="Default"/>
              <w:jc w:val="center"/>
              <w:rPr>
                <w:iCs/>
                <w:sz w:val="20"/>
                <w:szCs w:val="20"/>
              </w:rPr>
            </w:pPr>
            <w:r w:rsidRPr="00D27599">
              <w:rPr>
                <w:b/>
                <w:bCs/>
                <w:iCs/>
                <w:sz w:val="20"/>
                <w:szCs w:val="20"/>
              </w:rPr>
              <w:t>Значение расчетного показателя</w:t>
            </w:r>
          </w:p>
        </w:tc>
      </w:tr>
      <w:tr w:rsidR="003E6534" w:rsidRPr="00CC35FD" w14:paraId="1633EED4" w14:textId="77777777" w:rsidTr="00811FD7">
        <w:trPr>
          <w:trHeight w:val="549"/>
        </w:trPr>
        <w:tc>
          <w:tcPr>
            <w:tcW w:w="1550" w:type="dxa"/>
            <w:vMerge w:val="restart"/>
            <w:shd w:val="clear" w:color="auto" w:fill="auto"/>
          </w:tcPr>
          <w:p w14:paraId="0BBBB07D" w14:textId="77777777" w:rsidR="003E6534" w:rsidRPr="00CC35FD" w:rsidRDefault="003E6534" w:rsidP="00811FD7">
            <w:pPr>
              <w:pStyle w:val="Default"/>
              <w:rPr>
                <w:sz w:val="20"/>
                <w:szCs w:val="20"/>
              </w:rPr>
            </w:pPr>
            <w:r>
              <w:rPr>
                <w:sz w:val="20"/>
                <w:szCs w:val="20"/>
              </w:rPr>
              <w:t>Участковые пункты полиции</w:t>
            </w:r>
          </w:p>
        </w:tc>
        <w:tc>
          <w:tcPr>
            <w:tcW w:w="3118" w:type="dxa"/>
            <w:shd w:val="clear" w:color="auto" w:fill="auto"/>
          </w:tcPr>
          <w:p w14:paraId="3A6E5944" w14:textId="77777777" w:rsidR="003E6534" w:rsidRPr="00CC35FD" w:rsidRDefault="003E6534" w:rsidP="00811FD7">
            <w:pPr>
              <w:pStyle w:val="Default"/>
              <w:rPr>
                <w:sz w:val="20"/>
                <w:szCs w:val="20"/>
              </w:rPr>
            </w:pPr>
            <w:r w:rsidRPr="00CC35FD">
              <w:rPr>
                <w:sz w:val="20"/>
                <w:szCs w:val="20"/>
              </w:rPr>
              <w:t>Расчетный показатель минимально допустимого уровня обеспеченности</w:t>
            </w:r>
          </w:p>
        </w:tc>
        <w:tc>
          <w:tcPr>
            <w:tcW w:w="2977" w:type="dxa"/>
            <w:shd w:val="clear" w:color="auto" w:fill="auto"/>
          </w:tcPr>
          <w:p w14:paraId="366365D6" w14:textId="77777777" w:rsidR="003E6534" w:rsidRPr="00CC35FD" w:rsidRDefault="003E6534" w:rsidP="00811FD7">
            <w:pPr>
              <w:pStyle w:val="Default"/>
              <w:rPr>
                <w:sz w:val="20"/>
                <w:szCs w:val="20"/>
              </w:rPr>
            </w:pPr>
            <w:r>
              <w:rPr>
                <w:sz w:val="20"/>
                <w:szCs w:val="20"/>
              </w:rPr>
              <w:t>Количество объектов на 1 административный участок, ед. [1]</w:t>
            </w:r>
          </w:p>
        </w:tc>
        <w:tc>
          <w:tcPr>
            <w:tcW w:w="2835" w:type="dxa"/>
            <w:shd w:val="clear" w:color="auto" w:fill="auto"/>
          </w:tcPr>
          <w:p w14:paraId="1E469E4F" w14:textId="77777777" w:rsidR="003E6534" w:rsidRPr="00CC35FD" w:rsidRDefault="003E6534" w:rsidP="00811FD7">
            <w:pPr>
              <w:pStyle w:val="Default"/>
              <w:jc w:val="center"/>
              <w:rPr>
                <w:sz w:val="20"/>
                <w:szCs w:val="20"/>
              </w:rPr>
            </w:pPr>
            <w:r>
              <w:rPr>
                <w:sz w:val="20"/>
                <w:szCs w:val="20"/>
              </w:rPr>
              <w:t>1</w:t>
            </w:r>
          </w:p>
        </w:tc>
      </w:tr>
      <w:tr w:rsidR="003E6534" w:rsidRPr="00CC35FD" w14:paraId="032E59F3" w14:textId="77777777" w:rsidTr="00811FD7">
        <w:trPr>
          <w:trHeight w:val="60"/>
        </w:trPr>
        <w:tc>
          <w:tcPr>
            <w:tcW w:w="1550" w:type="dxa"/>
            <w:vMerge/>
            <w:shd w:val="clear" w:color="auto" w:fill="auto"/>
          </w:tcPr>
          <w:p w14:paraId="615E0258" w14:textId="77777777" w:rsidR="003E6534" w:rsidRDefault="003E6534" w:rsidP="00111E50">
            <w:pPr>
              <w:pStyle w:val="Default"/>
              <w:ind w:firstLine="426"/>
              <w:rPr>
                <w:sz w:val="20"/>
                <w:szCs w:val="20"/>
              </w:rPr>
            </w:pPr>
          </w:p>
        </w:tc>
        <w:tc>
          <w:tcPr>
            <w:tcW w:w="3118" w:type="dxa"/>
            <w:shd w:val="clear" w:color="auto" w:fill="auto"/>
          </w:tcPr>
          <w:p w14:paraId="6E8CE72C" w14:textId="77777777" w:rsidR="003E6534" w:rsidRPr="00CC35FD" w:rsidRDefault="003E6534" w:rsidP="00811FD7">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5812" w:type="dxa"/>
            <w:gridSpan w:val="2"/>
            <w:shd w:val="clear" w:color="auto" w:fill="auto"/>
          </w:tcPr>
          <w:p w14:paraId="2E8D70D5" w14:textId="77777777" w:rsidR="003E6534" w:rsidRDefault="003E6534" w:rsidP="00111E50">
            <w:pPr>
              <w:pStyle w:val="Default"/>
              <w:ind w:firstLine="426"/>
              <w:jc w:val="center"/>
              <w:rPr>
                <w:sz w:val="20"/>
                <w:szCs w:val="20"/>
              </w:rPr>
            </w:pPr>
            <w:r>
              <w:rPr>
                <w:sz w:val="20"/>
                <w:szCs w:val="20"/>
              </w:rPr>
              <w:t>Не нормируется</w:t>
            </w:r>
          </w:p>
        </w:tc>
      </w:tr>
      <w:tr w:rsidR="003E6534" w:rsidRPr="00CC35FD" w14:paraId="3E4F52E4" w14:textId="77777777" w:rsidTr="00811FD7">
        <w:trPr>
          <w:trHeight w:val="549"/>
        </w:trPr>
        <w:tc>
          <w:tcPr>
            <w:tcW w:w="10480" w:type="dxa"/>
            <w:gridSpan w:val="4"/>
            <w:shd w:val="clear" w:color="auto" w:fill="auto"/>
          </w:tcPr>
          <w:p w14:paraId="243D6618" w14:textId="77777777" w:rsidR="003E6534" w:rsidRDefault="003E6534" w:rsidP="00111E50">
            <w:pPr>
              <w:pStyle w:val="aff5"/>
              <w:ind w:firstLine="426"/>
              <w:rPr>
                <w:b/>
                <w:bCs/>
                <w:sz w:val="20"/>
                <w:szCs w:val="20"/>
                <w:lang w:val="ru-RU"/>
              </w:rPr>
            </w:pPr>
            <w:r>
              <w:rPr>
                <w:b/>
                <w:bCs/>
                <w:sz w:val="20"/>
                <w:szCs w:val="20"/>
                <w:lang w:val="ru-RU"/>
              </w:rPr>
              <w:t>Примечание:</w:t>
            </w:r>
          </w:p>
          <w:p w14:paraId="62825DA4" w14:textId="77777777" w:rsidR="003E6534" w:rsidRDefault="003E6534" w:rsidP="00111E50">
            <w:pPr>
              <w:pStyle w:val="Default"/>
              <w:ind w:firstLine="426"/>
              <w:jc w:val="both"/>
              <w:rPr>
                <w:sz w:val="20"/>
                <w:szCs w:val="20"/>
              </w:rPr>
            </w:pPr>
            <w:r>
              <w:rPr>
                <w:sz w:val="20"/>
                <w:szCs w:val="20"/>
              </w:rPr>
              <w:t xml:space="preserve">1. Размеры и границы административного участка определяются территориальными органами МВД России: в сельской местности – в границах одного или нескольких объединенных общей территорией сельских населенных пунктов. Рекомендуется размещать </w:t>
            </w:r>
            <w:r w:rsidRPr="00F86977">
              <w:rPr>
                <w:sz w:val="20"/>
                <w:szCs w:val="20"/>
              </w:rPr>
              <w:t>1 участковый пункт полиции на 1-3 участковых уполномоченных полиции (из расчета 1</w:t>
            </w:r>
            <w:r>
              <w:rPr>
                <w:sz w:val="20"/>
                <w:szCs w:val="20"/>
              </w:rPr>
              <w:t xml:space="preserve"> </w:t>
            </w:r>
            <w:r w:rsidRPr="00F86977">
              <w:rPr>
                <w:sz w:val="20"/>
                <w:szCs w:val="20"/>
              </w:rPr>
              <w:t>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14:paraId="08EEAE42" w14:textId="02E052C2" w:rsidR="003A0A36" w:rsidRPr="00A77412" w:rsidRDefault="003A0A36" w:rsidP="00111E50">
      <w:pPr>
        <w:pStyle w:val="20"/>
        <w:numPr>
          <w:ilvl w:val="1"/>
          <w:numId w:val="13"/>
        </w:numPr>
        <w:ind w:left="0" w:firstLine="426"/>
        <w:rPr>
          <w:iCs w:val="0"/>
        </w:rPr>
      </w:pPr>
      <w:bookmarkStart w:id="66" w:name="_Toc180074724"/>
      <w:bookmarkEnd w:id="64"/>
      <w:r w:rsidRPr="00A77412">
        <w:rPr>
          <w:iCs w:val="0"/>
        </w:rPr>
        <w:t>Приложения к основной части</w:t>
      </w:r>
      <w:bookmarkEnd w:id="65"/>
      <w:bookmarkEnd w:id="66"/>
    </w:p>
    <w:p w14:paraId="479FDACA" w14:textId="126F4381" w:rsidR="003A0A36" w:rsidRPr="00A77412" w:rsidRDefault="003A0A36" w:rsidP="00111E50">
      <w:pPr>
        <w:pStyle w:val="3"/>
        <w:numPr>
          <w:ilvl w:val="2"/>
          <w:numId w:val="13"/>
        </w:numPr>
        <w:ind w:left="0" w:firstLine="426"/>
      </w:pPr>
      <w:bookmarkStart w:id="67" w:name="_Toc84513417"/>
      <w:bookmarkStart w:id="68" w:name="_Toc180074725"/>
      <w:r w:rsidRPr="00A77412">
        <w:t>Перечень нормативно-правовых актов и иных документов</w:t>
      </w:r>
      <w:bookmarkEnd w:id="67"/>
      <w:bookmarkEnd w:id="68"/>
    </w:p>
    <w:p w14:paraId="44EF13B5" w14:textId="77777777" w:rsidR="003A0A36" w:rsidRPr="00A77412" w:rsidRDefault="003A0A36" w:rsidP="00111E50">
      <w:pPr>
        <w:pStyle w:val="4"/>
        <w:ind w:firstLine="426"/>
        <w:rPr>
          <w:u w:val="none"/>
        </w:rPr>
      </w:pPr>
      <w:r w:rsidRPr="00A77412">
        <w:rPr>
          <w:u w:val="none"/>
        </w:rPr>
        <w:t>Федеральные законы</w:t>
      </w:r>
    </w:p>
    <w:p w14:paraId="3C096269" w14:textId="77777777" w:rsidR="00EF6F80" w:rsidRDefault="00EF6F80" w:rsidP="00F47B4D">
      <w:pPr>
        <w:pStyle w:val="affa"/>
        <w:numPr>
          <w:ilvl w:val="0"/>
          <w:numId w:val="16"/>
        </w:numPr>
        <w:ind w:left="0" w:firstLine="426"/>
        <w:rPr>
          <w:rFonts w:eastAsia="Times New Roman" w:cs="Arial"/>
          <w:bCs/>
          <w:szCs w:val="26"/>
        </w:rPr>
      </w:pPr>
      <w:bookmarkStart w:id="69" w:name="_Hlk144132977"/>
      <w:bookmarkStart w:id="70" w:name="_Toc490405857"/>
      <w:r w:rsidRPr="00DC17F0">
        <w:rPr>
          <w:szCs w:val="24"/>
        </w:rPr>
        <w:t xml:space="preserve">Градостроительный кодекс Российской Федерации от 29.12.2004 </w:t>
      </w:r>
      <w:r>
        <w:rPr>
          <w:szCs w:val="24"/>
        </w:rPr>
        <w:t>№ </w:t>
      </w:r>
      <w:r w:rsidRPr="00DC17F0">
        <w:rPr>
          <w:szCs w:val="24"/>
        </w:rPr>
        <w:t xml:space="preserve">190-ФЗ </w:t>
      </w:r>
      <w:r w:rsidRPr="00667F14">
        <w:rPr>
          <w:szCs w:val="24"/>
        </w:rPr>
        <w:t>(ред. от 08.08.2024)</w:t>
      </w:r>
      <w:r>
        <w:rPr>
          <w:szCs w:val="24"/>
        </w:rPr>
        <w:t>.</w:t>
      </w:r>
    </w:p>
    <w:p w14:paraId="4F113467" w14:textId="77777777" w:rsidR="00EF6F80" w:rsidRDefault="00EF6F80" w:rsidP="00F47B4D">
      <w:pPr>
        <w:pStyle w:val="affa"/>
        <w:numPr>
          <w:ilvl w:val="0"/>
          <w:numId w:val="16"/>
        </w:numPr>
        <w:ind w:left="0" w:firstLine="426"/>
        <w:rPr>
          <w:rFonts w:eastAsia="Times New Roman" w:cs="Arial"/>
          <w:bCs/>
          <w:szCs w:val="26"/>
        </w:rPr>
      </w:pPr>
      <w:r w:rsidRPr="006072F5">
        <w:rPr>
          <w:rFonts w:eastAsia="Times New Roman" w:cs="Arial"/>
          <w:bCs/>
          <w:szCs w:val="26"/>
        </w:rPr>
        <w:t xml:space="preserve">Федеральный закон от 06.10.2003 </w:t>
      </w:r>
      <w:r>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Pr>
          <w:szCs w:val="24"/>
        </w:rPr>
        <w:t>08.08.2024</w:t>
      </w:r>
      <w:r w:rsidRPr="006072F5">
        <w:rPr>
          <w:rFonts w:eastAsia="Times New Roman" w:cs="Arial"/>
          <w:bCs/>
          <w:szCs w:val="26"/>
        </w:rPr>
        <w:t>).</w:t>
      </w:r>
    </w:p>
    <w:p w14:paraId="62144096" w14:textId="77777777" w:rsidR="00EF6F80" w:rsidRDefault="00EF6F80" w:rsidP="00F47B4D">
      <w:pPr>
        <w:pStyle w:val="affa"/>
        <w:numPr>
          <w:ilvl w:val="0"/>
          <w:numId w:val="16"/>
        </w:numPr>
        <w:ind w:left="0" w:firstLine="426"/>
        <w:rPr>
          <w:rFonts w:eastAsia="Times New Roman" w:cs="Arial"/>
          <w:bCs/>
          <w:szCs w:val="26"/>
        </w:rPr>
      </w:pPr>
      <w:r w:rsidRPr="00C4322C">
        <w:rPr>
          <w:rFonts w:eastAsia="Times New Roman" w:cs="Arial"/>
          <w:bCs/>
          <w:szCs w:val="26"/>
        </w:rPr>
        <w:t xml:space="preserve">Федеральный закон от 07.02.2011 </w:t>
      </w:r>
      <w:r>
        <w:rPr>
          <w:rFonts w:eastAsia="Times New Roman" w:cs="Arial"/>
          <w:bCs/>
          <w:szCs w:val="26"/>
        </w:rPr>
        <w:t>№ </w:t>
      </w:r>
      <w:r w:rsidRPr="00C4322C">
        <w:rPr>
          <w:rFonts w:eastAsia="Times New Roman" w:cs="Arial"/>
          <w:bCs/>
          <w:szCs w:val="26"/>
        </w:rPr>
        <w:t xml:space="preserve">3-ФЗ </w:t>
      </w:r>
      <w:r>
        <w:rPr>
          <w:rFonts w:eastAsia="Times New Roman" w:cs="Arial"/>
          <w:bCs/>
          <w:szCs w:val="26"/>
        </w:rPr>
        <w:t>«</w:t>
      </w:r>
      <w:r w:rsidRPr="00C4322C">
        <w:rPr>
          <w:rFonts w:eastAsia="Times New Roman" w:cs="Arial"/>
          <w:bCs/>
          <w:szCs w:val="26"/>
        </w:rPr>
        <w:t>О полиции</w:t>
      </w:r>
      <w:r>
        <w:rPr>
          <w:rFonts w:eastAsia="Times New Roman" w:cs="Arial"/>
          <w:bCs/>
          <w:szCs w:val="26"/>
        </w:rPr>
        <w:t>»</w:t>
      </w:r>
      <w:r w:rsidRPr="00C4322C">
        <w:rPr>
          <w:rFonts w:eastAsia="Times New Roman" w:cs="Arial"/>
          <w:bCs/>
          <w:szCs w:val="26"/>
        </w:rPr>
        <w:t xml:space="preserve"> (ред. от </w:t>
      </w:r>
      <w:r>
        <w:rPr>
          <w:szCs w:val="24"/>
        </w:rPr>
        <w:t>08.08.2024</w:t>
      </w:r>
      <w:r w:rsidRPr="00C4322C">
        <w:rPr>
          <w:rFonts w:eastAsia="Times New Roman" w:cs="Arial"/>
          <w:bCs/>
          <w:szCs w:val="26"/>
        </w:rPr>
        <w:t>)</w:t>
      </w:r>
      <w:r>
        <w:rPr>
          <w:rFonts w:eastAsia="Times New Roman" w:cs="Arial"/>
          <w:bCs/>
          <w:szCs w:val="26"/>
        </w:rPr>
        <w:t>.</w:t>
      </w:r>
    </w:p>
    <w:bookmarkEnd w:id="69"/>
    <w:p w14:paraId="557BEC93" w14:textId="77777777" w:rsidR="002C4AFA" w:rsidRPr="00A77412" w:rsidRDefault="002C4AFA" w:rsidP="00F47B4D">
      <w:pPr>
        <w:pStyle w:val="affa"/>
        <w:numPr>
          <w:ilvl w:val="0"/>
          <w:numId w:val="16"/>
        </w:numPr>
        <w:ind w:left="0" w:firstLine="426"/>
        <w:rPr>
          <w:rFonts w:eastAsia="Times New Roman" w:cs="Arial"/>
          <w:bCs/>
          <w:szCs w:val="26"/>
        </w:rPr>
      </w:pPr>
      <w:r w:rsidRPr="00A77412">
        <w:rPr>
          <w:rFonts w:eastAsia="Times New Roman" w:cs="Arial"/>
          <w:bCs/>
          <w:color w:val="000000" w:themeColor="text1"/>
          <w:szCs w:val="26"/>
        </w:rPr>
        <w:t xml:space="preserve">Федеральный закон от 22.07.2008 № 123-ФЗ «Технический регламент о требованиях пожарной безопасности» (ред. от </w:t>
      </w:r>
      <w:r w:rsidRPr="00A77412">
        <w:rPr>
          <w:szCs w:val="24"/>
        </w:rPr>
        <w:t>25.12.2023</w:t>
      </w:r>
      <w:r w:rsidRPr="00A77412">
        <w:rPr>
          <w:rFonts w:eastAsia="Times New Roman" w:cs="Arial"/>
          <w:bCs/>
          <w:color w:val="000000" w:themeColor="text1"/>
          <w:szCs w:val="26"/>
        </w:rPr>
        <w:t>).</w:t>
      </w:r>
    </w:p>
    <w:p w14:paraId="20B02B91" w14:textId="77777777" w:rsidR="003A0A36" w:rsidRPr="00A77412" w:rsidRDefault="003A0A36" w:rsidP="00111E50">
      <w:pPr>
        <w:pStyle w:val="4"/>
        <w:ind w:firstLine="426"/>
        <w:rPr>
          <w:u w:val="none"/>
        </w:rPr>
      </w:pPr>
      <w:r w:rsidRPr="00A77412">
        <w:rPr>
          <w:u w:val="none"/>
        </w:rPr>
        <w:t>Иные нормативные акты Российской Федерации</w:t>
      </w:r>
      <w:bookmarkEnd w:id="70"/>
    </w:p>
    <w:p w14:paraId="7400A356" w14:textId="77777777" w:rsidR="002C4AFA" w:rsidRDefault="002C4AFA" w:rsidP="00F47B4D">
      <w:pPr>
        <w:pStyle w:val="affa"/>
        <w:numPr>
          <w:ilvl w:val="0"/>
          <w:numId w:val="16"/>
        </w:numPr>
        <w:ind w:left="0" w:firstLine="426"/>
        <w:rPr>
          <w:rFonts w:cs="Arial"/>
          <w:bCs/>
          <w:szCs w:val="26"/>
        </w:rPr>
      </w:pPr>
      <w:r w:rsidRPr="00A77412">
        <w:rPr>
          <w:rFonts w:cs="Arial"/>
          <w:bCs/>
          <w:szCs w:val="26"/>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225C6AE8" w14:textId="77777777" w:rsidR="00EF6F80" w:rsidRPr="001B5CD0" w:rsidRDefault="00EF6F80" w:rsidP="00F47B4D">
      <w:pPr>
        <w:pStyle w:val="affa"/>
        <w:numPr>
          <w:ilvl w:val="0"/>
          <w:numId w:val="16"/>
        </w:numPr>
        <w:ind w:left="0" w:firstLine="426"/>
        <w:rPr>
          <w:rFonts w:cs="Arial"/>
          <w:bCs/>
          <w:szCs w:val="26"/>
        </w:rPr>
      </w:pPr>
      <w:r w:rsidRPr="00BE791A">
        <w:rPr>
          <w:rFonts w:cs="Arial"/>
          <w:bCs/>
          <w:szCs w:val="26"/>
        </w:rPr>
        <w:t xml:space="preserve">Приказ </w:t>
      </w:r>
      <w:proofErr w:type="spellStart"/>
      <w:r w:rsidRPr="00BE791A">
        <w:rPr>
          <w:rFonts w:cs="Arial"/>
          <w:bCs/>
          <w:szCs w:val="26"/>
        </w:rPr>
        <w:t>Минцифры</w:t>
      </w:r>
      <w:proofErr w:type="spellEnd"/>
      <w:r w:rsidRPr="00BE791A">
        <w:rPr>
          <w:rFonts w:cs="Arial"/>
          <w:bCs/>
          <w:szCs w:val="26"/>
        </w:rPr>
        <w:t xml:space="preserve"> России от 26.10.2020 </w:t>
      </w:r>
      <w:r>
        <w:rPr>
          <w:rFonts w:cs="Arial"/>
          <w:bCs/>
          <w:szCs w:val="26"/>
        </w:rPr>
        <w:t>№ </w:t>
      </w:r>
      <w:r w:rsidRPr="00BE791A">
        <w:rPr>
          <w:rFonts w:cs="Arial"/>
          <w:bCs/>
          <w:szCs w:val="26"/>
        </w:rPr>
        <w:t xml:space="preserve">538 </w:t>
      </w:r>
      <w:r>
        <w:rPr>
          <w:rFonts w:cs="Arial"/>
          <w:bCs/>
          <w:szCs w:val="26"/>
        </w:rPr>
        <w:t>«</w:t>
      </w:r>
      <w:r w:rsidRPr="00BE791A">
        <w:rPr>
          <w:rFonts w:cs="Arial"/>
          <w:bCs/>
          <w:szCs w:val="26"/>
        </w:rPr>
        <w:t xml:space="preserve">Об утверждении нормативов размещения отделений почтовой связи и иных объектов почтовой связи акционерного общества </w:t>
      </w:r>
      <w:r>
        <w:rPr>
          <w:rFonts w:cs="Arial"/>
          <w:bCs/>
          <w:szCs w:val="26"/>
        </w:rPr>
        <w:t>«</w:t>
      </w:r>
      <w:r w:rsidRPr="00BE791A">
        <w:rPr>
          <w:rFonts w:cs="Arial"/>
          <w:bCs/>
          <w:szCs w:val="26"/>
        </w:rPr>
        <w:t>Почта России</w:t>
      </w:r>
      <w:r>
        <w:rPr>
          <w:rFonts w:cs="Arial"/>
          <w:bCs/>
          <w:szCs w:val="26"/>
        </w:rPr>
        <w:t>».</w:t>
      </w:r>
    </w:p>
    <w:p w14:paraId="57871247" w14:textId="77777777" w:rsidR="002C4AFA" w:rsidRPr="00A77412" w:rsidRDefault="002C4AFA" w:rsidP="00F47B4D">
      <w:pPr>
        <w:widowControl w:val="0"/>
        <w:numPr>
          <w:ilvl w:val="0"/>
          <w:numId w:val="16"/>
        </w:numPr>
        <w:ind w:left="0" w:firstLine="426"/>
        <w:contextualSpacing/>
        <w:rPr>
          <w:rFonts w:cs="Arial"/>
          <w:bCs/>
          <w:szCs w:val="26"/>
        </w:rPr>
      </w:pPr>
      <w:r w:rsidRPr="00A77412">
        <w:rPr>
          <w:rFonts w:cs="Arial"/>
          <w:bCs/>
          <w:szCs w:val="26"/>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14:paraId="73D50754"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lastRenderedPageBreak/>
        <w:t xml:space="preserve">Приказ Минспорта России от 19.08.2021 № 649 «О </w:t>
      </w:r>
      <w:r w:rsidRPr="00A77412">
        <w:rPr>
          <w:rFonts w:cs="Arial"/>
          <w:szCs w:val="26"/>
        </w:rPr>
        <w:t xml:space="preserve">рекомендованных нормативах </w:t>
      </w:r>
      <w:r w:rsidRPr="00A77412">
        <w:rPr>
          <w:rFonts w:cs="Arial"/>
          <w:bCs/>
          <w:szCs w:val="26"/>
        </w:rPr>
        <w:t xml:space="preserve">и </w:t>
      </w:r>
      <w:r w:rsidRPr="00A77412">
        <w:rPr>
          <w:rFonts w:cs="Arial"/>
          <w:szCs w:val="26"/>
        </w:rPr>
        <w:t>нормах обеспеченности населения объектами спортивной инфраструктуры</w:t>
      </w:r>
      <w:r w:rsidRPr="00A77412">
        <w:rPr>
          <w:rFonts w:cs="Arial"/>
          <w:bCs/>
          <w:szCs w:val="26"/>
        </w:rPr>
        <w:t>».</w:t>
      </w:r>
    </w:p>
    <w:p w14:paraId="4E87240A"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3387A11C" w14:textId="0D135393" w:rsidR="003A0A36" w:rsidRPr="00A77412" w:rsidRDefault="003A0A36" w:rsidP="00111E50">
      <w:pPr>
        <w:pStyle w:val="4"/>
        <w:ind w:firstLine="426"/>
        <w:rPr>
          <w:u w:val="none"/>
        </w:rPr>
      </w:pPr>
      <w:r w:rsidRPr="00A77412">
        <w:rPr>
          <w:u w:val="none"/>
        </w:rPr>
        <w:t xml:space="preserve">Нормативные акты </w:t>
      </w:r>
      <w:r w:rsidR="00EF6F80">
        <w:rPr>
          <w:u w:val="none"/>
        </w:rPr>
        <w:t>Ростовской области</w:t>
      </w:r>
    </w:p>
    <w:p w14:paraId="5500CD54" w14:textId="77777777" w:rsidR="00EF6F80" w:rsidRDefault="00EF6F80" w:rsidP="00F47B4D">
      <w:pPr>
        <w:pStyle w:val="affa"/>
        <w:numPr>
          <w:ilvl w:val="0"/>
          <w:numId w:val="16"/>
        </w:numPr>
        <w:ind w:left="0" w:firstLine="426"/>
        <w:rPr>
          <w:rFonts w:cs="Arial"/>
          <w:bCs/>
          <w:szCs w:val="26"/>
        </w:rPr>
      </w:pPr>
      <w:bookmarkStart w:id="71" w:name="OLE_LINK221"/>
      <w:bookmarkStart w:id="72" w:name="OLE_LINK213"/>
      <w:bookmarkStart w:id="73" w:name="OLE_LINK214"/>
      <w:bookmarkStart w:id="74" w:name="OLE_LINK215"/>
      <w:r w:rsidRPr="00405CD4">
        <w:rPr>
          <w:rFonts w:cs="Arial"/>
          <w:bCs/>
          <w:szCs w:val="26"/>
        </w:rPr>
        <w:t xml:space="preserve">Областной закон Ростовской области от 14.01.2008 </w:t>
      </w:r>
      <w:r>
        <w:rPr>
          <w:rFonts w:cs="Arial"/>
          <w:bCs/>
          <w:szCs w:val="26"/>
        </w:rPr>
        <w:t>№ </w:t>
      </w:r>
      <w:r w:rsidRPr="00405CD4">
        <w:rPr>
          <w:rFonts w:cs="Arial"/>
          <w:bCs/>
          <w:szCs w:val="26"/>
        </w:rPr>
        <w:t>853-ЗС</w:t>
      </w:r>
      <w:r>
        <w:rPr>
          <w:rFonts w:cs="Arial"/>
          <w:bCs/>
          <w:szCs w:val="26"/>
        </w:rPr>
        <w:t xml:space="preserve"> «</w:t>
      </w:r>
      <w:r w:rsidRPr="00405CD4">
        <w:rPr>
          <w:rFonts w:cs="Arial"/>
          <w:bCs/>
          <w:szCs w:val="26"/>
        </w:rPr>
        <w:t>О градостроительной деятельности в Ростовской области</w:t>
      </w:r>
      <w:r>
        <w:rPr>
          <w:rFonts w:cs="Arial"/>
          <w:bCs/>
          <w:szCs w:val="26"/>
        </w:rPr>
        <w:t>»</w:t>
      </w:r>
      <w:r w:rsidRPr="00405CD4">
        <w:rPr>
          <w:rFonts w:cs="Arial"/>
          <w:bCs/>
          <w:szCs w:val="26"/>
        </w:rPr>
        <w:t xml:space="preserve"> (ред. от 06.03.2024)</w:t>
      </w:r>
      <w:r>
        <w:rPr>
          <w:rFonts w:cs="Arial"/>
          <w:bCs/>
          <w:szCs w:val="26"/>
        </w:rPr>
        <w:t>.</w:t>
      </w:r>
    </w:p>
    <w:p w14:paraId="1AD20588" w14:textId="3DC846EF" w:rsidR="00EF6F80" w:rsidRPr="005D5289" w:rsidRDefault="00EF6F80" w:rsidP="00F47B4D">
      <w:pPr>
        <w:pStyle w:val="affa"/>
        <w:numPr>
          <w:ilvl w:val="0"/>
          <w:numId w:val="16"/>
        </w:numPr>
        <w:ind w:left="0" w:firstLine="426"/>
        <w:rPr>
          <w:rFonts w:cs="Arial"/>
          <w:bCs/>
          <w:szCs w:val="26"/>
        </w:rPr>
      </w:pPr>
      <w:r w:rsidRPr="005D5289">
        <w:rPr>
          <w:rFonts w:cs="Arial"/>
          <w:bCs/>
          <w:szCs w:val="26"/>
        </w:rPr>
        <w:t xml:space="preserve">Областной закон Ростовской области от </w:t>
      </w:r>
      <w:r w:rsidR="00093CF4">
        <w:rPr>
          <w:rFonts w:cs="Arial"/>
          <w:bCs/>
          <w:szCs w:val="26"/>
        </w:rPr>
        <w:t>27</w:t>
      </w:r>
      <w:r w:rsidRPr="005D5289">
        <w:rPr>
          <w:rFonts w:cs="Arial"/>
          <w:bCs/>
          <w:szCs w:val="26"/>
        </w:rPr>
        <w:t xml:space="preserve">.12.2004 </w:t>
      </w:r>
      <w:r>
        <w:rPr>
          <w:rFonts w:cs="Arial"/>
          <w:bCs/>
          <w:szCs w:val="26"/>
        </w:rPr>
        <w:t>№ </w:t>
      </w:r>
      <w:r w:rsidR="00093CF4" w:rsidRPr="00093CF4">
        <w:rPr>
          <w:rFonts w:cs="Arial"/>
          <w:bCs/>
          <w:szCs w:val="26"/>
        </w:rPr>
        <w:t xml:space="preserve">252-ЗС </w:t>
      </w:r>
      <w:r w:rsidRPr="005D5289">
        <w:rPr>
          <w:rFonts w:cs="Arial"/>
          <w:bCs/>
          <w:szCs w:val="26"/>
        </w:rPr>
        <w:t>«</w:t>
      </w:r>
      <w:bookmarkStart w:id="75" w:name="_Hlk216135257"/>
      <w:r w:rsidRPr="005D5289">
        <w:rPr>
          <w:rFonts w:cs="Arial"/>
          <w:bCs/>
          <w:szCs w:val="26"/>
        </w:rPr>
        <w:t>Об установлении границ и наделении соответствующим статусом муниципального образования «</w:t>
      </w:r>
      <w:r w:rsidR="00093CF4">
        <w:rPr>
          <w:rFonts w:cs="Arial"/>
          <w:bCs/>
          <w:szCs w:val="26"/>
        </w:rPr>
        <w:t>Усть-Донецкий</w:t>
      </w:r>
      <w:r w:rsidRPr="005D5289">
        <w:rPr>
          <w:rFonts w:cs="Arial"/>
          <w:bCs/>
          <w:szCs w:val="26"/>
        </w:rPr>
        <w:t xml:space="preserve"> район» и муниципальных образований в его составе» (ред. от </w:t>
      </w:r>
      <w:r w:rsidR="00093CF4">
        <w:rPr>
          <w:rFonts w:cs="Arial"/>
          <w:bCs/>
          <w:szCs w:val="26"/>
        </w:rPr>
        <w:t>11</w:t>
      </w:r>
      <w:r w:rsidRPr="005D5289">
        <w:rPr>
          <w:rFonts w:cs="Arial"/>
          <w:bCs/>
          <w:szCs w:val="26"/>
        </w:rPr>
        <w:t>.0</w:t>
      </w:r>
      <w:r w:rsidR="00093CF4">
        <w:rPr>
          <w:rFonts w:cs="Arial"/>
          <w:bCs/>
          <w:szCs w:val="26"/>
        </w:rPr>
        <w:t>8</w:t>
      </w:r>
      <w:r w:rsidRPr="005D5289">
        <w:rPr>
          <w:rFonts w:cs="Arial"/>
          <w:bCs/>
          <w:szCs w:val="26"/>
        </w:rPr>
        <w:t>.202</w:t>
      </w:r>
      <w:r w:rsidR="00093CF4">
        <w:rPr>
          <w:rFonts w:cs="Arial"/>
          <w:bCs/>
          <w:szCs w:val="26"/>
        </w:rPr>
        <w:t>5г. №334-ЗС</w:t>
      </w:r>
      <w:r w:rsidRPr="005D5289">
        <w:rPr>
          <w:rFonts w:cs="Arial"/>
          <w:bCs/>
          <w:szCs w:val="26"/>
        </w:rPr>
        <w:t>)</w:t>
      </w:r>
      <w:r>
        <w:rPr>
          <w:rFonts w:cs="Arial"/>
          <w:bCs/>
          <w:szCs w:val="26"/>
        </w:rPr>
        <w:t>.</w:t>
      </w:r>
      <w:bookmarkEnd w:id="75"/>
    </w:p>
    <w:p w14:paraId="062AE91C" w14:textId="77777777" w:rsidR="00EF6F80" w:rsidRDefault="00EF6F80" w:rsidP="00F47B4D">
      <w:pPr>
        <w:pStyle w:val="affa"/>
        <w:numPr>
          <w:ilvl w:val="0"/>
          <w:numId w:val="16"/>
        </w:numPr>
        <w:ind w:left="0" w:firstLine="426"/>
        <w:rPr>
          <w:rFonts w:cs="Arial"/>
          <w:bCs/>
          <w:szCs w:val="26"/>
        </w:rPr>
      </w:pPr>
      <w:r w:rsidRPr="00405CD4">
        <w:rPr>
          <w:rFonts w:cs="Arial"/>
          <w:bCs/>
          <w:szCs w:val="26"/>
        </w:rPr>
        <w:t xml:space="preserve">Постановление министерства строительства Ростовской обл. от 29.12.2023 </w:t>
      </w:r>
      <w:r>
        <w:rPr>
          <w:rFonts w:cs="Arial"/>
          <w:bCs/>
          <w:szCs w:val="26"/>
        </w:rPr>
        <w:t>№ </w:t>
      </w:r>
      <w:r w:rsidRPr="00405CD4">
        <w:rPr>
          <w:rFonts w:cs="Arial"/>
          <w:bCs/>
          <w:szCs w:val="26"/>
        </w:rPr>
        <w:t>29</w:t>
      </w:r>
      <w:r>
        <w:rPr>
          <w:rFonts w:cs="Arial"/>
          <w:bCs/>
          <w:szCs w:val="26"/>
        </w:rPr>
        <w:t xml:space="preserve"> «</w:t>
      </w:r>
      <w:r w:rsidRPr="00405CD4">
        <w:rPr>
          <w:rFonts w:cs="Arial"/>
          <w:bCs/>
          <w:szCs w:val="26"/>
        </w:rPr>
        <w:t>Об утверждении Нормативов градостроительного проектирования Ростовской области</w:t>
      </w:r>
      <w:r>
        <w:rPr>
          <w:rFonts w:cs="Arial"/>
          <w:bCs/>
          <w:szCs w:val="26"/>
        </w:rPr>
        <w:t>».</w:t>
      </w:r>
    </w:p>
    <w:p w14:paraId="373D7B37" w14:textId="77777777" w:rsidR="00EF6F80" w:rsidRDefault="00EF6F80" w:rsidP="00F47B4D">
      <w:pPr>
        <w:pStyle w:val="affa"/>
        <w:numPr>
          <w:ilvl w:val="0"/>
          <w:numId w:val="16"/>
        </w:numPr>
        <w:ind w:left="0" w:firstLine="426"/>
        <w:rPr>
          <w:rFonts w:cs="Arial"/>
          <w:bCs/>
          <w:szCs w:val="26"/>
        </w:rPr>
      </w:pPr>
      <w:r w:rsidRPr="00527E1D">
        <w:rPr>
          <w:rFonts w:cs="Arial"/>
          <w:bCs/>
          <w:szCs w:val="26"/>
        </w:rPr>
        <w:t xml:space="preserve">Постановление Правительства </w:t>
      </w:r>
      <w:r>
        <w:rPr>
          <w:rFonts w:cs="Arial"/>
          <w:bCs/>
          <w:szCs w:val="26"/>
        </w:rPr>
        <w:t>Ростовской области</w:t>
      </w:r>
      <w:r w:rsidRPr="00527E1D">
        <w:rPr>
          <w:rFonts w:cs="Arial"/>
          <w:bCs/>
          <w:szCs w:val="26"/>
        </w:rPr>
        <w:t xml:space="preserve"> от 18.07.2023 </w:t>
      </w:r>
      <w:r>
        <w:rPr>
          <w:rFonts w:cs="Arial"/>
          <w:bCs/>
          <w:szCs w:val="26"/>
        </w:rPr>
        <w:t>№ </w:t>
      </w:r>
      <w:r w:rsidRPr="00527E1D">
        <w:rPr>
          <w:rFonts w:cs="Arial"/>
          <w:bCs/>
          <w:szCs w:val="26"/>
        </w:rPr>
        <w:t>528</w:t>
      </w:r>
      <w:r>
        <w:rPr>
          <w:rFonts w:cs="Arial"/>
          <w:bCs/>
          <w:szCs w:val="26"/>
        </w:rPr>
        <w:t xml:space="preserve"> «</w:t>
      </w:r>
      <w:r w:rsidRPr="00527E1D">
        <w:rPr>
          <w:rFonts w:cs="Arial"/>
          <w:bCs/>
          <w:szCs w:val="26"/>
        </w:rPr>
        <w:t>Об утверждении нормативов минимальной обеспеченности населения площадью торговых объектов на территории Ростовской области</w:t>
      </w:r>
      <w:r>
        <w:rPr>
          <w:rFonts w:cs="Arial"/>
          <w:bCs/>
          <w:szCs w:val="26"/>
        </w:rPr>
        <w:t>»</w:t>
      </w:r>
      <w:r w:rsidRPr="00527E1D">
        <w:rPr>
          <w:rFonts w:cs="Arial"/>
          <w:bCs/>
          <w:szCs w:val="26"/>
        </w:rPr>
        <w:t xml:space="preserve"> (ред. от 02.10.2023)</w:t>
      </w:r>
      <w:r>
        <w:rPr>
          <w:rFonts w:cs="Arial"/>
          <w:bCs/>
          <w:szCs w:val="26"/>
        </w:rPr>
        <w:t>.</w:t>
      </w:r>
    </w:p>
    <w:p w14:paraId="4515AF6C" w14:textId="009C3D75" w:rsidR="00621E82" w:rsidRPr="00621E82" w:rsidRDefault="00621E82" w:rsidP="00111E50">
      <w:pPr>
        <w:pStyle w:val="4"/>
        <w:suppressAutoHyphens/>
        <w:ind w:firstLine="426"/>
        <w:rPr>
          <w:u w:val="none"/>
        </w:rPr>
      </w:pPr>
      <w:r w:rsidRPr="00621E82">
        <w:rPr>
          <w:u w:val="none"/>
        </w:rPr>
        <w:t xml:space="preserve">Нормативные акты </w:t>
      </w:r>
      <w:r w:rsidR="003568CF">
        <w:rPr>
          <w:u w:val="none"/>
        </w:rPr>
        <w:t>Усть-Донецкого</w:t>
      </w:r>
      <w:r>
        <w:rPr>
          <w:u w:val="none"/>
        </w:rPr>
        <w:t xml:space="preserve"> района</w:t>
      </w:r>
      <w:r w:rsidRPr="00621E82">
        <w:rPr>
          <w:u w:val="none"/>
        </w:rPr>
        <w:t xml:space="preserve"> Ростовской области</w:t>
      </w:r>
    </w:p>
    <w:p w14:paraId="6BF7AE6E" w14:textId="01C21CD3" w:rsidR="00621E82" w:rsidRDefault="00621E82" w:rsidP="00F47B4D">
      <w:pPr>
        <w:pStyle w:val="affa"/>
        <w:numPr>
          <w:ilvl w:val="0"/>
          <w:numId w:val="16"/>
        </w:numPr>
        <w:ind w:left="0" w:firstLine="426"/>
        <w:rPr>
          <w:szCs w:val="24"/>
        </w:rPr>
      </w:pPr>
      <w:r w:rsidRPr="00A1603D">
        <w:rPr>
          <w:szCs w:val="24"/>
        </w:rPr>
        <w:t xml:space="preserve">Решение Собрания </w:t>
      </w:r>
      <w:r>
        <w:rPr>
          <w:szCs w:val="24"/>
        </w:rPr>
        <w:t>депутатов</w:t>
      </w:r>
      <w:r w:rsidRPr="00A1603D">
        <w:rPr>
          <w:szCs w:val="24"/>
        </w:rPr>
        <w:t xml:space="preserve"> </w:t>
      </w:r>
      <w:r w:rsidR="003568CF">
        <w:rPr>
          <w:szCs w:val="24"/>
        </w:rPr>
        <w:t>Усть-Донецкого</w:t>
      </w:r>
      <w:r w:rsidRPr="00A1603D">
        <w:rPr>
          <w:szCs w:val="24"/>
        </w:rPr>
        <w:t xml:space="preserve"> район</w:t>
      </w:r>
      <w:r>
        <w:rPr>
          <w:szCs w:val="24"/>
        </w:rPr>
        <w:t>а</w:t>
      </w:r>
      <w:r w:rsidRPr="00A1603D">
        <w:rPr>
          <w:szCs w:val="24"/>
        </w:rPr>
        <w:t xml:space="preserve"> от </w:t>
      </w:r>
      <w:r w:rsidR="00972BAB" w:rsidRPr="00972BAB">
        <w:rPr>
          <w:szCs w:val="24"/>
        </w:rPr>
        <w:t>05</w:t>
      </w:r>
      <w:r w:rsidRPr="00972BAB">
        <w:rPr>
          <w:szCs w:val="24"/>
        </w:rPr>
        <w:t>.0</w:t>
      </w:r>
      <w:r w:rsidR="00972BAB" w:rsidRPr="00972BAB">
        <w:rPr>
          <w:szCs w:val="24"/>
        </w:rPr>
        <w:t>7</w:t>
      </w:r>
      <w:r w:rsidRPr="00972BAB">
        <w:rPr>
          <w:szCs w:val="24"/>
        </w:rPr>
        <w:t>.2024 № </w:t>
      </w:r>
      <w:r w:rsidR="00972BAB" w:rsidRPr="00972BAB">
        <w:rPr>
          <w:szCs w:val="24"/>
        </w:rPr>
        <w:t>267</w:t>
      </w:r>
      <w:r>
        <w:rPr>
          <w:szCs w:val="24"/>
        </w:rPr>
        <w:t xml:space="preserve"> «</w:t>
      </w:r>
      <w:r w:rsidRPr="00A1603D">
        <w:rPr>
          <w:szCs w:val="24"/>
        </w:rPr>
        <w:t xml:space="preserve">О </w:t>
      </w:r>
      <w:r>
        <w:rPr>
          <w:szCs w:val="24"/>
        </w:rPr>
        <w:t>принятии</w:t>
      </w:r>
      <w:r w:rsidRPr="00A1603D">
        <w:rPr>
          <w:szCs w:val="24"/>
        </w:rPr>
        <w:t xml:space="preserve"> Устава муниципального </w:t>
      </w:r>
      <w:r>
        <w:rPr>
          <w:szCs w:val="24"/>
        </w:rPr>
        <w:t>образования муниципального района</w:t>
      </w:r>
      <w:r w:rsidRPr="00A1603D">
        <w:rPr>
          <w:szCs w:val="24"/>
        </w:rPr>
        <w:t xml:space="preserve"> </w:t>
      </w:r>
      <w:r>
        <w:rPr>
          <w:szCs w:val="24"/>
        </w:rPr>
        <w:t>«</w:t>
      </w:r>
      <w:r w:rsidR="00643952">
        <w:rPr>
          <w:szCs w:val="24"/>
        </w:rPr>
        <w:t>Усть-Донецкий</w:t>
      </w:r>
      <w:r w:rsidRPr="00A1603D">
        <w:rPr>
          <w:szCs w:val="24"/>
        </w:rPr>
        <w:t xml:space="preserve"> район</w:t>
      </w:r>
      <w:r>
        <w:rPr>
          <w:szCs w:val="24"/>
        </w:rPr>
        <w:t>».</w:t>
      </w:r>
    </w:p>
    <w:p w14:paraId="01CA3310" w14:textId="427F1043" w:rsidR="00621E82" w:rsidRPr="00621E82" w:rsidRDefault="00621E82" w:rsidP="00F47B4D">
      <w:pPr>
        <w:pStyle w:val="affa"/>
        <w:numPr>
          <w:ilvl w:val="0"/>
          <w:numId w:val="16"/>
        </w:numPr>
        <w:ind w:left="0" w:firstLine="426"/>
        <w:rPr>
          <w:rFonts w:cs="Arial"/>
          <w:bCs/>
          <w:szCs w:val="26"/>
        </w:rPr>
      </w:pPr>
      <w:r w:rsidRPr="00621E82">
        <w:rPr>
          <w:szCs w:val="24"/>
        </w:rPr>
        <w:t xml:space="preserve">Решение Собрания депутатов </w:t>
      </w:r>
      <w:r w:rsidR="003568CF">
        <w:rPr>
          <w:szCs w:val="24"/>
        </w:rPr>
        <w:t>Усть-Донецкого</w:t>
      </w:r>
      <w:r w:rsidRPr="00621E82">
        <w:rPr>
          <w:szCs w:val="24"/>
        </w:rPr>
        <w:t xml:space="preserve"> района от </w:t>
      </w:r>
      <w:r w:rsidR="00972BAB" w:rsidRPr="00972BAB">
        <w:rPr>
          <w:szCs w:val="24"/>
        </w:rPr>
        <w:t>28</w:t>
      </w:r>
      <w:r w:rsidRPr="00972BAB">
        <w:rPr>
          <w:szCs w:val="24"/>
        </w:rPr>
        <w:t>.12.2018 № </w:t>
      </w:r>
      <w:r w:rsidR="00972BAB" w:rsidRPr="00972BAB">
        <w:rPr>
          <w:szCs w:val="24"/>
        </w:rPr>
        <w:t>204</w:t>
      </w:r>
      <w:r w:rsidRPr="00621E82">
        <w:rPr>
          <w:szCs w:val="24"/>
        </w:rPr>
        <w:t xml:space="preserve"> «Об утверждении стратегии социально-экономического развития </w:t>
      </w:r>
      <w:r w:rsidR="003568CF">
        <w:rPr>
          <w:szCs w:val="24"/>
        </w:rPr>
        <w:t>Усть-Донецкого</w:t>
      </w:r>
      <w:r w:rsidRPr="00621E82">
        <w:rPr>
          <w:szCs w:val="24"/>
        </w:rPr>
        <w:t xml:space="preserve"> района до 2030 года».</w:t>
      </w:r>
    </w:p>
    <w:p w14:paraId="505AB683" w14:textId="1BF082B6" w:rsidR="00F81557" w:rsidRPr="00A77412" w:rsidRDefault="00F81557" w:rsidP="00111E50">
      <w:pPr>
        <w:pStyle w:val="4"/>
        <w:suppressAutoHyphens/>
        <w:ind w:firstLine="426"/>
        <w:rPr>
          <w:u w:val="none"/>
        </w:rPr>
      </w:pPr>
      <w:r w:rsidRPr="00A77412">
        <w:rPr>
          <w:u w:val="none"/>
        </w:rPr>
        <w:t xml:space="preserve">Нормативные акты </w:t>
      </w:r>
      <w:proofErr w:type="spellStart"/>
      <w:r w:rsidR="001F0D37">
        <w:rPr>
          <w:u w:val="none"/>
        </w:rPr>
        <w:t>Мелиховского</w:t>
      </w:r>
      <w:proofErr w:type="spellEnd"/>
      <w:r w:rsidR="001F0D37">
        <w:rPr>
          <w:u w:val="none"/>
        </w:rPr>
        <w:t xml:space="preserve"> </w:t>
      </w:r>
      <w:r w:rsidR="003144C6" w:rsidRPr="00A77412">
        <w:rPr>
          <w:u w:val="none"/>
        </w:rPr>
        <w:t>сельско</w:t>
      </w:r>
      <w:r w:rsidR="00503D4E">
        <w:rPr>
          <w:u w:val="none"/>
        </w:rPr>
        <w:t>го</w:t>
      </w:r>
      <w:r w:rsidR="003144C6" w:rsidRPr="00A77412">
        <w:rPr>
          <w:u w:val="none"/>
        </w:rPr>
        <w:t xml:space="preserve"> поселени</w:t>
      </w:r>
      <w:r w:rsidR="00503D4E">
        <w:rPr>
          <w:u w:val="none"/>
        </w:rPr>
        <w:t>я</w:t>
      </w:r>
      <w:r w:rsidR="003144C6" w:rsidRPr="00A77412">
        <w:rPr>
          <w:u w:val="none"/>
        </w:rPr>
        <w:t xml:space="preserve"> </w:t>
      </w:r>
      <w:r w:rsidR="003568CF">
        <w:rPr>
          <w:u w:val="none"/>
        </w:rPr>
        <w:t>Усть-Донецкого</w:t>
      </w:r>
      <w:r w:rsidRPr="00A77412">
        <w:rPr>
          <w:u w:val="none"/>
        </w:rPr>
        <w:t xml:space="preserve"> района </w:t>
      </w:r>
      <w:r w:rsidR="00EF6F80">
        <w:rPr>
          <w:u w:val="none"/>
        </w:rPr>
        <w:t>Ростовской области</w:t>
      </w:r>
    </w:p>
    <w:bookmarkEnd w:id="71"/>
    <w:bookmarkEnd w:id="72"/>
    <w:bookmarkEnd w:id="73"/>
    <w:bookmarkEnd w:id="74"/>
    <w:p w14:paraId="4D63C16C" w14:textId="286BC552" w:rsidR="003A0A36" w:rsidRPr="00F60836" w:rsidRDefault="00EF6F80" w:rsidP="00F47B4D">
      <w:pPr>
        <w:pStyle w:val="affa"/>
        <w:numPr>
          <w:ilvl w:val="0"/>
          <w:numId w:val="16"/>
        </w:numPr>
        <w:ind w:left="0" w:firstLine="426"/>
        <w:rPr>
          <w:szCs w:val="24"/>
        </w:rPr>
      </w:pPr>
      <w:r w:rsidRPr="00F60836">
        <w:t>Р</w:t>
      </w:r>
      <w:r w:rsidRPr="00F60836">
        <w:rPr>
          <w:szCs w:val="24"/>
        </w:rPr>
        <w:t xml:space="preserve">ешение Собрания депутатов </w:t>
      </w:r>
      <w:proofErr w:type="spellStart"/>
      <w:r w:rsidR="001F0D37" w:rsidRPr="00F60836">
        <w:rPr>
          <w:szCs w:val="24"/>
        </w:rPr>
        <w:t>Мелиховского</w:t>
      </w:r>
      <w:proofErr w:type="spellEnd"/>
      <w:r w:rsidR="001F0D37" w:rsidRPr="00F60836">
        <w:rPr>
          <w:szCs w:val="24"/>
        </w:rPr>
        <w:t xml:space="preserve"> </w:t>
      </w:r>
      <w:r w:rsidRPr="00F60836">
        <w:rPr>
          <w:szCs w:val="24"/>
        </w:rPr>
        <w:t xml:space="preserve">сельского поселения от </w:t>
      </w:r>
      <w:r w:rsidR="00F60836" w:rsidRPr="00F60836">
        <w:rPr>
          <w:szCs w:val="24"/>
        </w:rPr>
        <w:t>07</w:t>
      </w:r>
      <w:r w:rsidRPr="00F60836">
        <w:rPr>
          <w:szCs w:val="24"/>
        </w:rPr>
        <w:t>.0</w:t>
      </w:r>
      <w:r w:rsidR="00972BAB" w:rsidRPr="00F60836">
        <w:rPr>
          <w:szCs w:val="24"/>
        </w:rPr>
        <w:t>6</w:t>
      </w:r>
      <w:r w:rsidRPr="00F60836">
        <w:rPr>
          <w:szCs w:val="24"/>
        </w:rPr>
        <w:t>.202</w:t>
      </w:r>
      <w:r w:rsidR="00F60836" w:rsidRPr="00F60836">
        <w:rPr>
          <w:szCs w:val="24"/>
        </w:rPr>
        <w:t>4</w:t>
      </w:r>
      <w:r w:rsidRPr="00F60836">
        <w:rPr>
          <w:szCs w:val="24"/>
        </w:rPr>
        <w:t xml:space="preserve"> №</w:t>
      </w:r>
      <w:r w:rsidR="00F60836" w:rsidRPr="00F60836">
        <w:rPr>
          <w:szCs w:val="24"/>
        </w:rPr>
        <w:t>47</w:t>
      </w:r>
      <w:r w:rsidRPr="00F60836">
        <w:rPr>
          <w:szCs w:val="24"/>
        </w:rPr>
        <w:t xml:space="preserve"> «О принятии Устава муниципального образования «</w:t>
      </w:r>
      <w:proofErr w:type="spellStart"/>
      <w:r w:rsidR="001F0D37" w:rsidRPr="00F60836">
        <w:rPr>
          <w:szCs w:val="24"/>
        </w:rPr>
        <w:t>Мелиховское</w:t>
      </w:r>
      <w:proofErr w:type="spellEnd"/>
      <w:r w:rsidRPr="00F60836">
        <w:rPr>
          <w:szCs w:val="24"/>
        </w:rPr>
        <w:t xml:space="preserve"> сельское поселение»</w:t>
      </w:r>
      <w:r w:rsidR="00972BAB" w:rsidRPr="00F60836">
        <w:rPr>
          <w:szCs w:val="24"/>
        </w:rPr>
        <w:t xml:space="preserve"> Усть-Донецкого района Ростовской области</w:t>
      </w:r>
      <w:r w:rsidR="00F60836" w:rsidRPr="00F60836">
        <w:rPr>
          <w:szCs w:val="24"/>
        </w:rPr>
        <w:t>.</w:t>
      </w:r>
    </w:p>
    <w:p w14:paraId="0700342A" w14:textId="77777777" w:rsidR="003A0A36" w:rsidRPr="00A77412" w:rsidRDefault="003A0A36" w:rsidP="00111E50">
      <w:pPr>
        <w:pStyle w:val="4"/>
        <w:suppressAutoHyphens/>
        <w:ind w:firstLine="426"/>
        <w:rPr>
          <w:u w:val="none"/>
        </w:rPr>
      </w:pPr>
      <w:bookmarkStart w:id="76" w:name="_Toc529548351"/>
      <w:bookmarkStart w:id="77" w:name="_Toc489889957"/>
      <w:r w:rsidRPr="00A77412">
        <w:rPr>
          <w:u w:val="none"/>
        </w:rPr>
        <w:t>Своды правил по проектированию и строительству (СП)</w:t>
      </w:r>
      <w:bookmarkEnd w:id="76"/>
    </w:p>
    <w:p w14:paraId="5D992A94" w14:textId="77777777" w:rsidR="002C4AFA" w:rsidRPr="00A77412" w:rsidRDefault="002C4AFA" w:rsidP="00F47B4D">
      <w:pPr>
        <w:pStyle w:val="affa"/>
        <w:numPr>
          <w:ilvl w:val="0"/>
          <w:numId w:val="16"/>
        </w:numPr>
        <w:ind w:left="0" w:firstLine="426"/>
        <w:rPr>
          <w:rFonts w:cs="Arial"/>
          <w:bCs/>
          <w:color w:val="000000" w:themeColor="text1"/>
          <w:szCs w:val="26"/>
        </w:rPr>
      </w:pPr>
      <w:r w:rsidRPr="00A77412">
        <w:rPr>
          <w:rFonts w:cs="Arial"/>
          <w:bCs/>
          <w:color w:val="000000" w:themeColor="text1"/>
          <w:szCs w:val="2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27.06.2023).</w:t>
      </w:r>
    </w:p>
    <w:p w14:paraId="33F13C3D" w14:textId="5576C7E1"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8.13130 «Системы противопожарной защиты. Наружное противопожарное водоснабжение. Требования пожарной безопасности» (утв. Приказом МЧС России от 30.03.2020 № 225</w:t>
      </w:r>
      <w:r w:rsidR="002C4AFA" w:rsidRPr="00A77412">
        <w:rPr>
          <w:rFonts w:cs="Arial"/>
          <w:bCs/>
          <w:szCs w:val="26"/>
        </w:rPr>
        <w:t>, ред. 25.12.2023</w:t>
      </w:r>
      <w:r w:rsidRPr="00A77412">
        <w:rPr>
          <w:rFonts w:cs="Arial"/>
          <w:bCs/>
          <w:szCs w:val="26"/>
        </w:rPr>
        <w:t>).</w:t>
      </w:r>
    </w:p>
    <w:p w14:paraId="48A0B817" w14:textId="77777777"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11.13130.2009 «Свод правил. Места дислокации подразделений пожарной охраны. Порядок и методика определения» (утв. Приказом МЧС РФ от 25.03.2009 № 181, ред. от 09.12.2010).</w:t>
      </w:r>
    </w:p>
    <w:p w14:paraId="447268F9" w14:textId="77777777" w:rsidR="002C4AFA" w:rsidRPr="00A77412" w:rsidRDefault="002C4AFA" w:rsidP="00F47B4D">
      <w:pPr>
        <w:pStyle w:val="affa"/>
        <w:numPr>
          <w:ilvl w:val="0"/>
          <w:numId w:val="16"/>
        </w:numPr>
        <w:ind w:left="0" w:firstLine="426"/>
      </w:pPr>
      <w:r w:rsidRPr="00A77412">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r w:rsidRPr="00A77412">
        <w:t>пр</w:t>
      </w:r>
      <w:proofErr w:type="spellEnd"/>
      <w:r w:rsidRPr="00A77412">
        <w:t>, в ред. от 09.06.2022).</w:t>
      </w:r>
    </w:p>
    <w:p w14:paraId="7431EA20" w14:textId="77777777" w:rsidR="002C4AFA" w:rsidRDefault="002C4AFA" w:rsidP="00F47B4D">
      <w:pPr>
        <w:pStyle w:val="affa"/>
        <w:numPr>
          <w:ilvl w:val="0"/>
          <w:numId w:val="16"/>
        </w:numPr>
        <w:ind w:left="0" w:firstLine="426"/>
        <w:rPr>
          <w:rFonts w:cs="Arial"/>
          <w:bCs/>
          <w:szCs w:val="26"/>
        </w:rPr>
      </w:pPr>
      <w:r w:rsidRPr="00A77412">
        <w:rPr>
          <w:rFonts w:cs="Arial"/>
          <w:bCs/>
          <w:szCs w:val="26"/>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08.07.2003 № 32).</w:t>
      </w:r>
    </w:p>
    <w:p w14:paraId="659B6B23" w14:textId="77777777" w:rsidR="00B91995" w:rsidRPr="00856875" w:rsidRDefault="00B91995" w:rsidP="00F47B4D">
      <w:pPr>
        <w:pStyle w:val="affa"/>
        <w:numPr>
          <w:ilvl w:val="0"/>
          <w:numId w:val="16"/>
        </w:numPr>
        <w:ind w:left="0" w:firstLine="426"/>
      </w:pPr>
      <w:r>
        <w:lastRenderedPageBreak/>
        <w:t>СП 50.13330.2024 «Свод правил. Тепловая защита зданий. Актуализированная редакция СНиП 23-02-2003» (утв. и введен в действие Приказом Минстроя России от 15.05.2024 № 327/</w:t>
      </w:r>
      <w:proofErr w:type="spellStart"/>
      <w:r>
        <w:t>пр</w:t>
      </w:r>
      <w:proofErr w:type="spellEnd"/>
      <w:r>
        <w:t>).</w:t>
      </w:r>
    </w:p>
    <w:p w14:paraId="39EFCD61" w14:textId="455CB9DA" w:rsidR="002C4AFA" w:rsidRPr="00A77412" w:rsidRDefault="002C4AFA" w:rsidP="00F47B4D">
      <w:pPr>
        <w:pStyle w:val="affa"/>
        <w:numPr>
          <w:ilvl w:val="0"/>
          <w:numId w:val="16"/>
        </w:numPr>
        <w:ind w:left="0" w:firstLine="426"/>
        <w:rPr>
          <w:szCs w:val="24"/>
        </w:rPr>
      </w:pPr>
      <w:r w:rsidRPr="00A77412">
        <w:rPr>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w:t>
      </w:r>
      <w:proofErr w:type="spellStart"/>
      <w:r w:rsidRPr="00A77412">
        <w:rPr>
          <w:szCs w:val="24"/>
        </w:rPr>
        <w:t>пр</w:t>
      </w:r>
      <w:proofErr w:type="spellEnd"/>
      <w:r w:rsidRPr="00A77412">
        <w:rPr>
          <w:szCs w:val="24"/>
        </w:rPr>
        <w:t>, ред. 21.11.2023).</w:t>
      </w:r>
    </w:p>
    <w:p w14:paraId="024B4976" w14:textId="77777777" w:rsidR="002C4AFA" w:rsidRPr="00A77412" w:rsidRDefault="002C4AFA" w:rsidP="00F47B4D">
      <w:pPr>
        <w:pStyle w:val="affa"/>
        <w:numPr>
          <w:ilvl w:val="0"/>
          <w:numId w:val="16"/>
        </w:numPr>
        <w:ind w:left="0" w:firstLine="426"/>
        <w:rPr>
          <w:szCs w:val="24"/>
        </w:rPr>
      </w:pPr>
      <w:r w:rsidRPr="00A77412">
        <w:rPr>
          <w:szCs w:val="24"/>
        </w:rPr>
        <w:t>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 33/</w:t>
      </w:r>
      <w:proofErr w:type="spellStart"/>
      <w:r w:rsidRPr="00A77412">
        <w:rPr>
          <w:szCs w:val="24"/>
        </w:rPr>
        <w:t>пр</w:t>
      </w:r>
      <w:proofErr w:type="spellEnd"/>
      <w:r w:rsidRPr="00A77412">
        <w:rPr>
          <w:szCs w:val="24"/>
        </w:rPr>
        <w:t>).</w:t>
      </w:r>
    </w:p>
    <w:p w14:paraId="3D64A87E" w14:textId="66632C3C" w:rsidR="00337774" w:rsidRPr="00A77412" w:rsidRDefault="00337774" w:rsidP="00111E50">
      <w:pPr>
        <w:pStyle w:val="4"/>
        <w:suppressAutoHyphens/>
        <w:ind w:firstLine="426"/>
        <w:rPr>
          <w:u w:val="none"/>
        </w:rPr>
      </w:pPr>
      <w:r w:rsidRPr="00A77412">
        <w:rPr>
          <w:u w:val="none"/>
        </w:rPr>
        <w:t>Иные документы</w:t>
      </w:r>
    </w:p>
    <w:p w14:paraId="6F1F06BE" w14:textId="6413953C" w:rsidR="00337774" w:rsidRPr="00A77412" w:rsidRDefault="00337774" w:rsidP="00F47B4D">
      <w:pPr>
        <w:pStyle w:val="affa"/>
        <w:numPr>
          <w:ilvl w:val="0"/>
          <w:numId w:val="16"/>
        </w:numPr>
        <w:ind w:left="0" w:firstLine="426"/>
        <w:rPr>
          <w:szCs w:val="24"/>
        </w:rPr>
      </w:pPr>
      <w:r w:rsidRPr="00A77412">
        <w:rPr>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ред. от </w:t>
      </w:r>
      <w:r w:rsidR="002C4AFA" w:rsidRPr="00A77412">
        <w:rPr>
          <w:szCs w:val="24"/>
        </w:rPr>
        <w:t>14.02.2022</w:t>
      </w:r>
      <w:r w:rsidRPr="00A77412">
        <w:rPr>
          <w:szCs w:val="24"/>
        </w:rPr>
        <w:t>).</w:t>
      </w:r>
    </w:p>
    <w:p w14:paraId="756305D4" w14:textId="414BABC8" w:rsidR="003A0A36" w:rsidRPr="00A77412" w:rsidRDefault="003A0A36" w:rsidP="00111E50">
      <w:pPr>
        <w:pStyle w:val="3"/>
        <w:numPr>
          <w:ilvl w:val="2"/>
          <w:numId w:val="13"/>
        </w:numPr>
        <w:ind w:left="0" w:firstLine="426"/>
      </w:pPr>
      <w:bookmarkStart w:id="78" w:name="_Toc491920230"/>
      <w:bookmarkStart w:id="79" w:name="_Toc84513418"/>
      <w:bookmarkStart w:id="80" w:name="_Toc180074726"/>
      <w:bookmarkEnd w:id="77"/>
      <w:r w:rsidRPr="00A77412">
        <w:t>Список терминов и определений</w:t>
      </w:r>
      <w:bookmarkEnd w:id="78"/>
      <w:bookmarkEnd w:id="79"/>
      <w:bookmarkEnd w:id="80"/>
    </w:p>
    <w:p w14:paraId="046AA4D3" w14:textId="77777777" w:rsidR="009F5038" w:rsidRPr="009F5038" w:rsidRDefault="009F5038" w:rsidP="00111E50">
      <w:pPr>
        <w:ind w:firstLine="426"/>
        <w:rPr>
          <w:rFonts w:cs="Times New Roman"/>
          <w:szCs w:val="24"/>
        </w:rPr>
      </w:pPr>
      <w:bookmarkStart w:id="81" w:name="OLE_LINK249"/>
      <w:bookmarkStart w:id="82" w:name="OLE_LINK250"/>
      <w:r w:rsidRPr="009F5038">
        <w:rPr>
          <w:rFonts w:cs="Times New Roman"/>
          <w:b/>
          <w:bCs/>
          <w:szCs w:val="24"/>
        </w:rPr>
        <w:t>Благоустройство территории</w:t>
      </w:r>
      <w:r w:rsidRPr="009F5038">
        <w:rPr>
          <w:rFonts w:cs="Times New Roman"/>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A41E409" w14:textId="77777777" w:rsidR="009F5038" w:rsidRPr="009F5038" w:rsidRDefault="009F5038" w:rsidP="00111E50">
      <w:pPr>
        <w:ind w:firstLine="426"/>
        <w:rPr>
          <w:rFonts w:cs="Times New Roman"/>
          <w:szCs w:val="24"/>
        </w:rPr>
      </w:pPr>
      <w:r w:rsidRPr="009F5038">
        <w:rPr>
          <w:rFonts w:cs="Times New Roman"/>
          <w:b/>
          <w:szCs w:val="24"/>
        </w:rPr>
        <w:t>Градостроительная деятельность</w:t>
      </w:r>
      <w:r w:rsidRPr="009F5038">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1CD5D549" w14:textId="77777777" w:rsidR="009F5038" w:rsidRPr="009F5038" w:rsidRDefault="009F5038" w:rsidP="00111E50">
      <w:pPr>
        <w:ind w:firstLine="426"/>
        <w:rPr>
          <w:rFonts w:cs="Times New Roman"/>
          <w:szCs w:val="24"/>
        </w:rPr>
      </w:pPr>
      <w:bookmarkStart w:id="83" w:name="_Hlk98857094"/>
      <w:bookmarkStart w:id="84" w:name="OLE_LINK245"/>
      <w:bookmarkStart w:id="85" w:name="OLE_LINK246"/>
      <w:bookmarkStart w:id="86" w:name="OLE_LINK247"/>
      <w:bookmarkStart w:id="87" w:name="OLE_LINK248"/>
      <w:bookmarkEnd w:id="81"/>
      <w:bookmarkEnd w:id="82"/>
      <w:r w:rsidRPr="009F5038">
        <w:rPr>
          <w:rFonts w:cs="Times New Roman"/>
          <w:b/>
          <w:szCs w:val="24"/>
        </w:rPr>
        <w:t xml:space="preserve">Градостроительная документация </w:t>
      </w:r>
      <w:r w:rsidRPr="009F5038">
        <w:rPr>
          <w:rFonts w:cs="Times New Roman"/>
          <w:szCs w:val="24"/>
        </w:rPr>
        <w:t>–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bookmarkEnd w:id="83"/>
    <w:bookmarkEnd w:id="84"/>
    <w:bookmarkEnd w:id="85"/>
    <w:bookmarkEnd w:id="86"/>
    <w:bookmarkEnd w:id="87"/>
    <w:p w14:paraId="69DD630D" w14:textId="77777777" w:rsidR="00096081" w:rsidRPr="00637B57" w:rsidRDefault="00096081" w:rsidP="00111E50">
      <w:pPr>
        <w:pStyle w:val="aff5"/>
        <w:ind w:firstLine="426"/>
        <w:rPr>
          <w:lang w:val="ru-RU"/>
        </w:rPr>
      </w:pPr>
      <w:r w:rsidRPr="00637B57">
        <w:rPr>
          <w:b/>
          <w:bCs/>
          <w:lang w:val="ru-RU"/>
        </w:rPr>
        <w:t>Нормативы градостроительного проектирования</w:t>
      </w:r>
      <w:r w:rsidRPr="00637B57">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0011FE10" w14:textId="77777777" w:rsidR="00096081" w:rsidRDefault="00096081" w:rsidP="00111E50">
      <w:pPr>
        <w:ind w:firstLine="426"/>
        <w:rPr>
          <w:szCs w:val="24"/>
        </w:rPr>
      </w:pPr>
      <w:r>
        <w:rPr>
          <w:b/>
          <w:szCs w:val="24"/>
        </w:rPr>
        <w:t>Объекты местного значения</w:t>
      </w:r>
      <w:r>
        <w:rPr>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14:paraId="4D4C5DF0" w14:textId="77777777" w:rsidR="00096081" w:rsidRPr="00532834" w:rsidRDefault="00096081" w:rsidP="00111E50">
      <w:pPr>
        <w:ind w:firstLine="426"/>
        <w:rPr>
          <w:rFonts w:cs="Times New Roman"/>
          <w:szCs w:val="28"/>
        </w:rPr>
      </w:pPr>
      <w:r w:rsidRPr="00532834">
        <w:rPr>
          <w:rFonts w:cs="Times New Roman"/>
          <w:b/>
          <w:bCs/>
          <w:szCs w:val="28"/>
        </w:rPr>
        <w:t>Озелененные территории общего пользования</w:t>
      </w:r>
      <w:r w:rsidRPr="00532834">
        <w:rPr>
          <w:rFonts w:cs="Times New Roman"/>
          <w:szCs w:val="28"/>
        </w:rPr>
        <w:t>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20CF2F8B" w14:textId="58347C1D" w:rsidR="002C4AFA" w:rsidRPr="00A77412" w:rsidRDefault="002C4AFA" w:rsidP="00111E50">
      <w:pPr>
        <w:ind w:firstLine="426"/>
        <w:rPr>
          <w:szCs w:val="24"/>
        </w:rPr>
      </w:pPr>
      <w:r w:rsidRPr="00A77412">
        <w:rPr>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572B16ED" w14:textId="77777777" w:rsidR="003A0A36" w:rsidRPr="00A77412" w:rsidRDefault="003A0A36" w:rsidP="00111E50">
      <w:pPr>
        <w:pStyle w:val="3"/>
        <w:numPr>
          <w:ilvl w:val="2"/>
          <w:numId w:val="13"/>
        </w:numPr>
        <w:ind w:left="0" w:firstLine="426"/>
      </w:pPr>
      <w:bookmarkStart w:id="88" w:name="_Toc84513419"/>
      <w:bookmarkStart w:id="89" w:name="_Toc180074727"/>
      <w:r w:rsidRPr="00A77412">
        <w:t>Перечень используемых сокращений</w:t>
      </w:r>
      <w:bookmarkEnd w:id="88"/>
      <w:bookmarkEnd w:id="89"/>
    </w:p>
    <w:p w14:paraId="2B1B580B" w14:textId="68D618B4" w:rsidR="003A0A36" w:rsidRPr="00A77412" w:rsidRDefault="003A0A36" w:rsidP="00111E50">
      <w:pPr>
        <w:pStyle w:val="aff5"/>
        <w:spacing w:after="120"/>
        <w:ind w:firstLine="426"/>
        <w:rPr>
          <w:lang w:val="ru-RU"/>
        </w:rPr>
      </w:pPr>
      <w:r w:rsidRPr="00A77412">
        <w:rPr>
          <w:lang w:val="ru-RU"/>
        </w:rPr>
        <w:t xml:space="preserve">В </w:t>
      </w:r>
      <w:r w:rsidR="00DE21DA">
        <w:rPr>
          <w:lang w:val="ru-RU"/>
        </w:rPr>
        <w:t xml:space="preserve">МНГП </w:t>
      </w:r>
      <w:proofErr w:type="spellStart"/>
      <w:r w:rsidR="001F0D37">
        <w:rPr>
          <w:lang w:val="ru-RU"/>
        </w:rPr>
        <w:t>Мелиховского</w:t>
      </w:r>
      <w:proofErr w:type="spellEnd"/>
      <w:r w:rsidR="001F0D37">
        <w:rPr>
          <w:lang w:val="ru-RU"/>
        </w:rPr>
        <w:t xml:space="preserve"> </w:t>
      </w:r>
      <w:r w:rsidR="008B0042" w:rsidRPr="00A77412">
        <w:rPr>
          <w:lang w:val="ru-RU"/>
        </w:rPr>
        <w:t>сельско</w:t>
      </w:r>
      <w:r w:rsidR="00DE21DA">
        <w:rPr>
          <w:lang w:val="ru-RU"/>
        </w:rPr>
        <w:t xml:space="preserve">го </w:t>
      </w:r>
      <w:r w:rsidR="008B0042" w:rsidRPr="00A77412">
        <w:rPr>
          <w:lang w:val="ru-RU"/>
        </w:rPr>
        <w:t>поселени</w:t>
      </w:r>
      <w:r w:rsidR="00DE21DA">
        <w:rPr>
          <w:lang w:val="ru-RU"/>
        </w:rPr>
        <w:t>я</w:t>
      </w:r>
      <w:r w:rsidRPr="00A77412">
        <w:rPr>
          <w:lang w:val="ru-RU"/>
        </w:rPr>
        <w:t xml:space="preserve"> применяются следующие сокращения:</w:t>
      </w:r>
    </w:p>
    <w:p w14:paraId="5C926A51" w14:textId="32FAFF3F" w:rsidR="009F5038" w:rsidRDefault="001F0D37" w:rsidP="00111E50">
      <w:pPr>
        <w:ind w:firstLine="426"/>
        <w:rPr>
          <w:szCs w:val="24"/>
        </w:rPr>
      </w:pPr>
      <w:proofErr w:type="spellStart"/>
      <w:r>
        <w:t>Мелиховское</w:t>
      </w:r>
      <w:proofErr w:type="spellEnd"/>
      <w:r w:rsidR="009F5038" w:rsidRPr="00A77412">
        <w:t xml:space="preserve"> сельское поселение</w:t>
      </w:r>
      <w:r w:rsidR="009F5038">
        <w:t xml:space="preserve"> – муниципальное образование «</w:t>
      </w:r>
      <w:proofErr w:type="spellStart"/>
      <w:r>
        <w:t>Мелиховское</w:t>
      </w:r>
      <w:proofErr w:type="spellEnd"/>
      <w:r w:rsidR="009F5038">
        <w:t xml:space="preserve"> сельское поселение»;</w:t>
      </w:r>
    </w:p>
    <w:p w14:paraId="644F2768" w14:textId="4C0AFCD6" w:rsidR="002C4AFA" w:rsidRPr="00A77412" w:rsidRDefault="002C4AFA" w:rsidP="00111E50">
      <w:pPr>
        <w:ind w:firstLine="426"/>
        <w:rPr>
          <w:szCs w:val="24"/>
        </w:rPr>
      </w:pPr>
      <w:r w:rsidRPr="00A77412">
        <w:rPr>
          <w:szCs w:val="24"/>
        </w:rPr>
        <w:t>МНГП – местные нормативы градостроительного проектирования;</w:t>
      </w:r>
    </w:p>
    <w:p w14:paraId="7B16D293" w14:textId="77777777" w:rsidR="002C4AFA" w:rsidRPr="00A77412" w:rsidRDefault="002C4AFA" w:rsidP="00111E50">
      <w:pPr>
        <w:ind w:firstLine="426"/>
        <w:rPr>
          <w:szCs w:val="24"/>
        </w:rPr>
      </w:pPr>
      <w:r w:rsidRPr="00A77412">
        <w:rPr>
          <w:szCs w:val="24"/>
        </w:rPr>
        <w:t>РНГП – региональные нормативы градостроительного проектирования;</w:t>
      </w:r>
    </w:p>
    <w:p w14:paraId="3C3998CF" w14:textId="40C5456E" w:rsidR="004F0590" w:rsidRPr="00A77412" w:rsidRDefault="002C4AFA" w:rsidP="00111E50">
      <w:pPr>
        <w:ind w:firstLine="426"/>
        <w:rPr>
          <w:rFonts w:eastAsiaTheme="majorEastAsia" w:cstheme="majorBidi"/>
          <w:b/>
          <w:bCs/>
          <w:caps/>
          <w:sz w:val="28"/>
          <w:szCs w:val="28"/>
        </w:rPr>
      </w:pPr>
      <w:r w:rsidRPr="00A77412">
        <w:rPr>
          <w:szCs w:val="24"/>
        </w:rPr>
        <w:t>ТКО – твердые коммунальные отходы.</w:t>
      </w:r>
      <w:bookmarkEnd w:id="2"/>
      <w:bookmarkEnd w:id="3"/>
      <w:bookmarkEnd w:id="59"/>
      <w:bookmarkEnd w:id="60"/>
      <w:bookmarkEnd w:id="61"/>
      <w:bookmarkEnd w:id="62"/>
      <w:bookmarkEnd w:id="63"/>
    </w:p>
    <w:sectPr w:rsidR="004F0590" w:rsidRPr="00A77412" w:rsidSect="006C0AA9">
      <w:headerReference w:type="default" r:id="rId8"/>
      <w:footerReference w:type="default" r:id="rId9"/>
      <w:pgSz w:w="11906" w:h="16838"/>
      <w:pgMar w:top="1560" w:right="70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EF47" w14:textId="77777777" w:rsidR="00084E97" w:rsidRDefault="00084E97" w:rsidP="004E778C">
      <w:r>
        <w:separator/>
      </w:r>
    </w:p>
  </w:endnote>
  <w:endnote w:type="continuationSeparator" w:id="0">
    <w:p w14:paraId="55938A00" w14:textId="77777777" w:rsidR="00084E97" w:rsidRDefault="00084E97"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2B3C" w14:textId="54AEE7A9" w:rsidR="00076EFF" w:rsidRDefault="00084E97" w:rsidP="00111E50">
    <w:pPr>
      <w:pStyle w:val="af9"/>
      <w:ind w:firstLine="0"/>
      <w:jc w:val="left"/>
    </w:pPr>
    <w:sdt>
      <w:sdtPr>
        <w:rPr>
          <w:rFonts w:ascii="Impact" w:hAnsi="Impact"/>
          <w:sz w:val="24"/>
          <w:szCs w:val="24"/>
        </w:rPr>
        <w:alias w:val="Организация"/>
        <w:tag w:val=""/>
        <w:id w:val="-1824733753"/>
        <w:placeholder>
          <w:docPart w:val="EE609F191A284B4BA38586C57EC3BE19"/>
        </w:placeholder>
        <w:dataBinding w:prefixMappings="xmlns:ns0='http://schemas.openxmlformats.org/officeDocument/2006/extended-properties' " w:xpath="/ns0:Properties[1]/ns0:Company[1]" w:storeItemID="{6668398D-A668-4E3E-A5EB-62B293D839F1}"/>
        <w:text/>
      </w:sdtPr>
      <w:sdtEndPr/>
      <w:sdtContent>
        <w:r w:rsidR="00972BAB">
          <w:rPr>
            <w:rFonts w:ascii="Impact" w:hAnsi="Impact"/>
            <w:sz w:val="24"/>
            <w:szCs w:val="24"/>
          </w:rPr>
          <w:t>ООО «Южный Стиль»</w:t>
        </w:r>
      </w:sdtContent>
    </w:sdt>
  </w:p>
  <w:p w14:paraId="29B787DF" w14:textId="567690E7" w:rsidR="00076EFF" w:rsidRDefault="00084E97" w:rsidP="002C5A63">
    <w:pPr>
      <w:pStyle w:val="af9"/>
      <w:tabs>
        <w:tab w:val="clear" w:pos="9355"/>
        <w:tab w:val="right" w:pos="9638"/>
      </w:tabs>
      <w:ind w:firstLine="0"/>
    </w:pPr>
    <w:sdt>
      <w:sdtPr>
        <w:id w:val="1203894687"/>
        <w:docPartObj>
          <w:docPartGallery w:val="Page Numbers (Bottom of Page)"/>
          <w:docPartUnique/>
        </w:docPartObj>
      </w:sdtPr>
      <w:sdtEndPr/>
      <w:sdtContent>
        <w:r w:rsidR="00111E50">
          <w:rPr>
            <w:rFonts w:ascii="Impact" w:hAnsi="Impact"/>
            <w:sz w:val="24"/>
            <w:szCs w:val="24"/>
          </w:rPr>
          <w:t>2025г.</w:t>
        </w:r>
        <w:r w:rsidR="00076EFF">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C746" w14:textId="77777777" w:rsidR="00084E97" w:rsidRDefault="00084E97" w:rsidP="004E778C">
      <w:r>
        <w:separator/>
      </w:r>
    </w:p>
  </w:footnote>
  <w:footnote w:type="continuationSeparator" w:id="0">
    <w:p w14:paraId="15806B59" w14:textId="77777777" w:rsidR="00084E97" w:rsidRDefault="00084E97"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D9D5" w14:textId="73C3DBA0" w:rsidR="00076EFF" w:rsidRPr="00111E50" w:rsidRDefault="00076EFF" w:rsidP="00111E5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w:t>
    </w:r>
    <w:r w:rsidR="005F1422" w:rsidRPr="00111E50">
      <w:rPr>
        <w:rStyle w:val="afff3"/>
      </w:rPr>
      <w:t>муниципального образования</w:t>
    </w:r>
    <w:r w:rsidRPr="00111E50">
      <w:rPr>
        <w:rStyle w:val="afff3"/>
      </w:rPr>
      <w:t xml:space="preserve"> </w:t>
    </w:r>
  </w:p>
  <w:p w14:paraId="7E8CE9E7" w14:textId="07B7BE23" w:rsidR="00076EFF" w:rsidRPr="00111E50" w:rsidRDefault="009F5038" w:rsidP="00111E50">
    <w:pPr>
      <w:pStyle w:val="af7"/>
      <w:pBdr>
        <w:bottom w:val="inset" w:sz="6" w:space="1" w:color="auto"/>
      </w:pBdr>
      <w:spacing w:line="360" w:lineRule="auto"/>
      <w:ind w:left="142" w:firstLine="0"/>
      <w:jc w:val="center"/>
      <w:rPr>
        <w:rStyle w:val="afff3"/>
      </w:rPr>
    </w:pPr>
    <w:r w:rsidRPr="00111E50">
      <w:rPr>
        <w:rStyle w:val="afff3"/>
      </w:rPr>
      <w:t>«</w:t>
    </w:r>
    <w:proofErr w:type="spellStart"/>
    <w:r w:rsidR="001F0D37">
      <w:rPr>
        <w:rStyle w:val="afff3"/>
      </w:rPr>
      <w:t>Мелиховское</w:t>
    </w:r>
    <w:proofErr w:type="spellEnd"/>
    <w:r w:rsidR="001F0D37">
      <w:rPr>
        <w:rStyle w:val="afff3"/>
      </w:rPr>
      <w:t xml:space="preserve"> </w:t>
    </w:r>
    <w:r w:rsidR="00D55D0F" w:rsidRPr="00111E50">
      <w:rPr>
        <w:rStyle w:val="afff3"/>
      </w:rPr>
      <w:t>сельское поселение</w:t>
    </w:r>
    <w:r w:rsidRPr="00111E50">
      <w:rPr>
        <w:rStyle w:val="afff3"/>
      </w:rPr>
      <w:t>»</w:t>
    </w:r>
    <w:r w:rsidR="00D55D0F" w:rsidRPr="00111E50">
      <w:rPr>
        <w:rStyle w:val="afff3"/>
      </w:rPr>
      <w:t xml:space="preserve"> </w:t>
    </w:r>
    <w:r w:rsidR="003568CF" w:rsidRPr="00111E50">
      <w:rPr>
        <w:rStyle w:val="afff3"/>
      </w:rPr>
      <w:t>Усть-Донецкого</w:t>
    </w:r>
    <w:r w:rsidR="00765BB2" w:rsidRPr="00111E50">
      <w:rPr>
        <w:rStyle w:val="afff3"/>
      </w:rPr>
      <w:t xml:space="preserve"> района </w:t>
    </w:r>
    <w:r w:rsidR="00EF6F80" w:rsidRPr="00111E50">
      <w:rPr>
        <w:rStyle w:val="afff3"/>
      </w:rPr>
      <w:t>Ростовской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AF13F2"/>
    <w:multiLevelType w:val="hybridMultilevel"/>
    <w:tmpl w:val="FC4A5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22"/>
  </w:num>
  <w:num w:numId="6">
    <w:abstractNumId w:val="20"/>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8"/>
  </w:num>
  <w:num w:numId="14">
    <w:abstractNumId w:val="21"/>
  </w:num>
  <w:num w:numId="15">
    <w:abstractNumId w:val="11"/>
  </w:num>
  <w:num w:numId="16">
    <w:abstractNumId w:val="17"/>
  </w:num>
  <w:num w:numId="1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E97"/>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CF4"/>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1E50"/>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541"/>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0D37"/>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8CF"/>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17AC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4B"/>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25AB"/>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7FB"/>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952"/>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577CD"/>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AA9"/>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8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0CF"/>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7D7"/>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1FD7"/>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022"/>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149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525"/>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2BAB"/>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0E6"/>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4A58"/>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47B4D"/>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836"/>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5"/>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4803446">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09F191A284B4BA38586C57EC3BE19"/>
        <w:category>
          <w:name w:val="Общие"/>
          <w:gallery w:val="placeholder"/>
        </w:category>
        <w:types>
          <w:type w:val="bbPlcHdr"/>
        </w:types>
        <w:behaviors>
          <w:behavior w:val="content"/>
        </w:behaviors>
        <w:guid w:val="{09AB7650-1CF6-4850-AB9C-919EED0C47DF}"/>
      </w:docPartPr>
      <w:docPartBody>
        <w:p w:rsidR="00840FEE" w:rsidRDefault="002876D9">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D9"/>
    <w:rsid w:val="00216E6F"/>
    <w:rsid w:val="002876D9"/>
    <w:rsid w:val="006C729B"/>
    <w:rsid w:val="007F4648"/>
    <w:rsid w:val="00840FEE"/>
    <w:rsid w:val="00C40568"/>
    <w:rsid w:val="00F2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6D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2876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BF0BA-E040-46E6-A9D7-E61BFCFC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16</Pages>
  <Words>6027</Words>
  <Characters>34360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40307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14</cp:revision>
  <cp:lastPrinted>2019-09-06T10:36:00Z</cp:lastPrinted>
  <dcterms:created xsi:type="dcterms:W3CDTF">2025-11-29T14:26:00Z</dcterms:created>
  <dcterms:modified xsi:type="dcterms:W3CDTF">2025-12-14T22:06:00Z</dcterms:modified>
</cp:coreProperties>
</file>